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37091" w14:textId="435CC232" w:rsidR="00E8657E" w:rsidRDefault="002F282B">
      <w:pPr>
        <w:spacing w:before="44" w:line="360" w:lineRule="exact"/>
        <w:ind w:left="1395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position w:val="-2"/>
          <w:sz w:val="32"/>
          <w:szCs w:val="32"/>
        </w:rPr>
        <w:t>Soal</w:t>
      </w:r>
      <w:r>
        <w:rPr>
          <w:rFonts w:ascii="Verdana" w:eastAsia="Verdana" w:hAnsi="Verdana" w:cs="Verdana"/>
          <w:spacing w:val="-7"/>
          <w:position w:val="-2"/>
          <w:sz w:val="32"/>
          <w:szCs w:val="32"/>
        </w:rPr>
        <w:t xml:space="preserve"> </w:t>
      </w:r>
      <w:r>
        <w:rPr>
          <w:rFonts w:ascii="Verdana" w:eastAsia="Verdana" w:hAnsi="Verdana" w:cs="Verdana"/>
          <w:position w:val="-2"/>
          <w:sz w:val="32"/>
          <w:szCs w:val="32"/>
        </w:rPr>
        <w:t>P</w:t>
      </w:r>
      <w:r>
        <w:rPr>
          <w:rFonts w:ascii="Verdana" w:eastAsia="Verdana" w:hAnsi="Verdana" w:cs="Verdana"/>
          <w:spacing w:val="2"/>
          <w:position w:val="-2"/>
          <w:sz w:val="32"/>
          <w:szCs w:val="32"/>
        </w:rPr>
        <w:t>A</w:t>
      </w:r>
      <w:r>
        <w:rPr>
          <w:rFonts w:ascii="Verdana" w:eastAsia="Verdana" w:hAnsi="Verdana" w:cs="Verdana"/>
          <w:position w:val="-2"/>
          <w:sz w:val="32"/>
          <w:szCs w:val="32"/>
        </w:rPr>
        <w:t>S</w:t>
      </w:r>
      <w:r>
        <w:rPr>
          <w:rFonts w:ascii="Verdana" w:eastAsia="Verdana" w:hAnsi="Verdana" w:cs="Verdana"/>
          <w:spacing w:val="-7"/>
          <w:position w:val="-2"/>
          <w:sz w:val="32"/>
          <w:szCs w:val="32"/>
        </w:rPr>
        <w:t xml:space="preserve"> </w:t>
      </w:r>
      <w:r>
        <w:rPr>
          <w:rFonts w:ascii="Verdana" w:eastAsia="Verdana" w:hAnsi="Verdana" w:cs="Verdana"/>
          <w:position w:val="-2"/>
          <w:sz w:val="32"/>
          <w:szCs w:val="32"/>
        </w:rPr>
        <w:t>Bah</w:t>
      </w:r>
      <w:r>
        <w:rPr>
          <w:rFonts w:ascii="Verdana" w:eastAsia="Verdana" w:hAnsi="Verdana" w:cs="Verdana"/>
          <w:spacing w:val="2"/>
          <w:position w:val="-2"/>
          <w:sz w:val="32"/>
          <w:szCs w:val="32"/>
        </w:rPr>
        <w:t>a</w:t>
      </w:r>
      <w:r>
        <w:rPr>
          <w:rFonts w:ascii="Verdana" w:eastAsia="Verdana" w:hAnsi="Verdana" w:cs="Verdana"/>
          <w:position w:val="-2"/>
          <w:sz w:val="32"/>
          <w:szCs w:val="32"/>
        </w:rPr>
        <w:t>sa</w:t>
      </w:r>
      <w:r>
        <w:rPr>
          <w:rFonts w:ascii="Verdana" w:eastAsia="Verdana" w:hAnsi="Verdana" w:cs="Verdana"/>
          <w:spacing w:val="-12"/>
          <w:position w:val="-2"/>
          <w:sz w:val="32"/>
          <w:szCs w:val="32"/>
        </w:rPr>
        <w:t xml:space="preserve"> </w:t>
      </w:r>
      <w:r>
        <w:rPr>
          <w:rFonts w:ascii="Verdana" w:eastAsia="Verdana" w:hAnsi="Verdana" w:cs="Verdana"/>
          <w:position w:val="-2"/>
          <w:sz w:val="32"/>
          <w:szCs w:val="32"/>
        </w:rPr>
        <w:t>Indo</w:t>
      </w:r>
      <w:r>
        <w:rPr>
          <w:rFonts w:ascii="Verdana" w:eastAsia="Verdana" w:hAnsi="Verdana" w:cs="Verdana"/>
          <w:spacing w:val="2"/>
          <w:position w:val="-2"/>
          <w:sz w:val="32"/>
          <w:szCs w:val="32"/>
        </w:rPr>
        <w:t>n</w:t>
      </w:r>
      <w:r>
        <w:rPr>
          <w:rFonts w:ascii="Verdana" w:eastAsia="Verdana" w:hAnsi="Verdana" w:cs="Verdana"/>
          <w:position w:val="-2"/>
          <w:sz w:val="32"/>
          <w:szCs w:val="32"/>
        </w:rPr>
        <w:t>e</w:t>
      </w:r>
      <w:r>
        <w:rPr>
          <w:rFonts w:ascii="Verdana" w:eastAsia="Verdana" w:hAnsi="Verdana" w:cs="Verdana"/>
          <w:spacing w:val="1"/>
          <w:position w:val="-2"/>
          <w:sz w:val="32"/>
          <w:szCs w:val="32"/>
        </w:rPr>
        <w:t>s</w:t>
      </w:r>
      <w:r>
        <w:rPr>
          <w:rFonts w:ascii="Verdana" w:eastAsia="Verdana" w:hAnsi="Verdana" w:cs="Verdana"/>
          <w:spacing w:val="-1"/>
          <w:position w:val="-2"/>
          <w:sz w:val="32"/>
          <w:szCs w:val="32"/>
        </w:rPr>
        <w:t>i</w:t>
      </w:r>
      <w:r>
        <w:rPr>
          <w:rFonts w:ascii="Verdana" w:eastAsia="Verdana" w:hAnsi="Verdana" w:cs="Verdana"/>
          <w:position w:val="-2"/>
          <w:sz w:val="32"/>
          <w:szCs w:val="32"/>
        </w:rPr>
        <w:t>a</w:t>
      </w:r>
      <w:r>
        <w:rPr>
          <w:rFonts w:ascii="Verdana" w:eastAsia="Verdana" w:hAnsi="Verdana" w:cs="Verdana"/>
          <w:spacing w:val="-14"/>
          <w:position w:val="-2"/>
          <w:sz w:val="32"/>
          <w:szCs w:val="32"/>
        </w:rPr>
        <w:t xml:space="preserve"> </w:t>
      </w:r>
      <w:r>
        <w:rPr>
          <w:rFonts w:ascii="Verdana" w:eastAsia="Verdana" w:hAnsi="Verdana" w:cs="Verdana"/>
          <w:spacing w:val="2"/>
          <w:position w:val="-2"/>
          <w:sz w:val="32"/>
          <w:szCs w:val="32"/>
        </w:rPr>
        <w:t>K</w:t>
      </w:r>
      <w:r>
        <w:rPr>
          <w:rFonts w:ascii="Verdana" w:eastAsia="Verdana" w:hAnsi="Verdana" w:cs="Verdana"/>
          <w:position w:val="-2"/>
          <w:sz w:val="32"/>
          <w:szCs w:val="32"/>
        </w:rPr>
        <w:t>e</w:t>
      </w:r>
      <w:r>
        <w:rPr>
          <w:rFonts w:ascii="Verdana" w:eastAsia="Verdana" w:hAnsi="Verdana" w:cs="Verdana"/>
          <w:spacing w:val="-2"/>
          <w:position w:val="-2"/>
          <w:sz w:val="32"/>
          <w:szCs w:val="32"/>
        </w:rPr>
        <w:t>l</w:t>
      </w:r>
      <w:r>
        <w:rPr>
          <w:rFonts w:ascii="Verdana" w:eastAsia="Verdana" w:hAnsi="Verdana" w:cs="Verdana"/>
          <w:spacing w:val="2"/>
          <w:position w:val="-2"/>
          <w:sz w:val="32"/>
          <w:szCs w:val="32"/>
        </w:rPr>
        <w:t>a</w:t>
      </w:r>
      <w:r>
        <w:rPr>
          <w:rFonts w:ascii="Verdana" w:eastAsia="Verdana" w:hAnsi="Verdana" w:cs="Verdana"/>
          <w:position w:val="-2"/>
          <w:sz w:val="32"/>
          <w:szCs w:val="32"/>
        </w:rPr>
        <w:t>s</w:t>
      </w:r>
      <w:r>
        <w:rPr>
          <w:rFonts w:ascii="Verdana" w:eastAsia="Verdana" w:hAnsi="Verdana" w:cs="Verdana"/>
          <w:spacing w:val="-9"/>
          <w:position w:val="-2"/>
          <w:sz w:val="32"/>
          <w:szCs w:val="32"/>
        </w:rPr>
        <w:t xml:space="preserve"> </w:t>
      </w:r>
      <w:r>
        <w:rPr>
          <w:rFonts w:ascii="Verdana" w:eastAsia="Verdana" w:hAnsi="Verdana" w:cs="Verdana"/>
          <w:position w:val="-2"/>
          <w:sz w:val="32"/>
          <w:szCs w:val="32"/>
        </w:rPr>
        <w:t>II</w:t>
      </w:r>
      <w:r>
        <w:rPr>
          <w:rFonts w:ascii="Verdana" w:eastAsia="Verdana" w:hAnsi="Verdana" w:cs="Verdana"/>
          <w:spacing w:val="-3"/>
          <w:position w:val="-2"/>
          <w:sz w:val="32"/>
          <w:szCs w:val="32"/>
        </w:rPr>
        <w:t xml:space="preserve"> </w:t>
      </w:r>
      <w:r>
        <w:rPr>
          <w:rFonts w:ascii="Verdana" w:eastAsia="Verdana" w:hAnsi="Verdana" w:cs="Verdana"/>
          <w:position w:val="-2"/>
          <w:sz w:val="32"/>
          <w:szCs w:val="32"/>
        </w:rPr>
        <w:t>S</w:t>
      </w:r>
      <w:r>
        <w:rPr>
          <w:rFonts w:ascii="Verdana" w:eastAsia="Verdana" w:hAnsi="Verdana" w:cs="Verdana"/>
          <w:spacing w:val="2"/>
          <w:position w:val="-2"/>
          <w:sz w:val="32"/>
          <w:szCs w:val="32"/>
        </w:rPr>
        <w:t>e</w:t>
      </w:r>
      <w:r>
        <w:rPr>
          <w:rFonts w:ascii="Verdana" w:eastAsia="Verdana" w:hAnsi="Verdana" w:cs="Verdana"/>
          <w:spacing w:val="-1"/>
          <w:position w:val="-2"/>
          <w:sz w:val="32"/>
          <w:szCs w:val="32"/>
        </w:rPr>
        <w:t>m</w:t>
      </w:r>
      <w:r>
        <w:rPr>
          <w:rFonts w:ascii="Verdana" w:eastAsia="Verdana" w:hAnsi="Verdana" w:cs="Verdana"/>
          <w:spacing w:val="2"/>
          <w:position w:val="-2"/>
          <w:sz w:val="32"/>
          <w:szCs w:val="32"/>
        </w:rPr>
        <w:t>e</w:t>
      </w:r>
      <w:r>
        <w:rPr>
          <w:rFonts w:ascii="Verdana" w:eastAsia="Verdana" w:hAnsi="Verdana" w:cs="Verdana"/>
          <w:position w:val="-2"/>
          <w:sz w:val="32"/>
          <w:szCs w:val="32"/>
        </w:rPr>
        <w:t>ster</w:t>
      </w:r>
      <w:r>
        <w:rPr>
          <w:rFonts w:ascii="Verdana" w:eastAsia="Verdana" w:hAnsi="Verdana" w:cs="Verdana"/>
          <w:spacing w:val="-14"/>
          <w:position w:val="-2"/>
          <w:sz w:val="32"/>
          <w:szCs w:val="32"/>
        </w:rPr>
        <w:t xml:space="preserve"> </w:t>
      </w:r>
      <w:r>
        <w:rPr>
          <w:rFonts w:ascii="Verdana" w:eastAsia="Verdana" w:hAnsi="Verdana" w:cs="Verdana"/>
          <w:position w:val="-2"/>
          <w:sz w:val="32"/>
          <w:szCs w:val="32"/>
        </w:rPr>
        <w:t>1</w:t>
      </w:r>
    </w:p>
    <w:p w14:paraId="45F26A47" w14:textId="77777777" w:rsidR="00E8657E" w:rsidRDefault="00E8657E">
      <w:pPr>
        <w:spacing w:before="8" w:line="200" w:lineRule="exact"/>
      </w:pPr>
    </w:p>
    <w:p w14:paraId="7FE40C84" w14:textId="3DEA3B27" w:rsidR="00E8657E" w:rsidRDefault="002F282B">
      <w:pPr>
        <w:spacing w:before="23" w:line="220" w:lineRule="exact"/>
        <w:ind w:left="3981" w:right="3968"/>
        <w:jc w:val="center"/>
        <w:rPr>
          <w:rFonts w:ascii="Verdana" w:eastAsia="Verdana" w:hAnsi="Verdana" w:cs="Verdana"/>
        </w:rPr>
      </w:pPr>
      <w:hyperlink r:id="rId5">
        <w:r>
          <w:rPr>
            <w:rFonts w:ascii="Verdana" w:eastAsia="Verdana" w:hAnsi="Verdana" w:cs="Verdana"/>
            <w:w w:val="99"/>
            <w:position w:val="-1"/>
          </w:rPr>
          <w:t>www.macca.my.id</w:t>
        </w:r>
      </w:hyperlink>
    </w:p>
    <w:p w14:paraId="6AC12547" w14:textId="77777777" w:rsidR="00E8657E" w:rsidRDefault="00E8657E">
      <w:pPr>
        <w:spacing w:before="2" w:line="180" w:lineRule="exact"/>
        <w:rPr>
          <w:sz w:val="19"/>
          <w:szCs w:val="19"/>
        </w:rPr>
      </w:pPr>
    </w:p>
    <w:p w14:paraId="0EC0026B" w14:textId="77777777" w:rsidR="00E8657E" w:rsidRDefault="002F282B">
      <w:pPr>
        <w:spacing w:before="23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</w:rPr>
        <w:t>.</w:t>
      </w:r>
      <w:r>
        <w:rPr>
          <w:rFonts w:ascii="Verdana" w:eastAsia="Verdana" w:hAnsi="Verdana" w:cs="Verdana"/>
          <w:b/>
          <w:spacing w:val="-1"/>
        </w:rPr>
        <w:t xml:space="preserve"> </w:t>
      </w:r>
      <w:r>
        <w:rPr>
          <w:rFonts w:ascii="Verdana" w:eastAsia="Verdana" w:hAnsi="Verdana" w:cs="Verdana"/>
          <w:b/>
        </w:rPr>
        <w:t>B</w:t>
      </w:r>
      <w:r>
        <w:rPr>
          <w:rFonts w:ascii="Verdana" w:eastAsia="Verdana" w:hAnsi="Verdana" w:cs="Verdana"/>
          <w:b/>
          <w:spacing w:val="-1"/>
        </w:rPr>
        <w:t>e</w:t>
      </w:r>
      <w:r>
        <w:rPr>
          <w:rFonts w:ascii="Verdana" w:eastAsia="Verdana" w:hAnsi="Verdana" w:cs="Verdana"/>
          <w:b/>
          <w:spacing w:val="2"/>
        </w:rPr>
        <w:t>r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  <w:spacing w:val="1"/>
        </w:rPr>
        <w:t>l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h</w:t>
      </w:r>
      <w:r>
        <w:rPr>
          <w:rFonts w:ascii="Verdana" w:eastAsia="Verdana" w:hAnsi="Verdana" w:cs="Verdana"/>
          <w:b/>
          <w:spacing w:val="-7"/>
        </w:rPr>
        <w:t xml:space="preserve"> </w:t>
      </w:r>
      <w:r>
        <w:rPr>
          <w:rFonts w:ascii="Verdana" w:eastAsia="Verdana" w:hAnsi="Verdana" w:cs="Verdana"/>
          <w:b/>
        </w:rPr>
        <w:t>t</w:t>
      </w:r>
      <w:r>
        <w:rPr>
          <w:rFonts w:ascii="Verdana" w:eastAsia="Verdana" w:hAnsi="Verdana" w:cs="Verdana"/>
          <w:b/>
          <w:spacing w:val="2"/>
        </w:rPr>
        <w:t>a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2"/>
        </w:rPr>
        <w:t>d</w:t>
      </w:r>
      <w:r>
        <w:rPr>
          <w:rFonts w:ascii="Verdana" w:eastAsia="Verdana" w:hAnsi="Verdana" w:cs="Verdana"/>
          <w:b/>
        </w:rPr>
        <w:t>a</w:t>
      </w:r>
      <w:r>
        <w:rPr>
          <w:rFonts w:ascii="Verdana" w:eastAsia="Verdana" w:hAnsi="Verdana" w:cs="Verdana"/>
          <w:b/>
          <w:spacing w:val="-6"/>
        </w:rPr>
        <w:t xml:space="preserve"> 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1"/>
        </w:rPr>
        <w:t>i</w:t>
      </w:r>
      <w:r>
        <w:rPr>
          <w:rFonts w:ascii="Verdana" w:eastAsia="Verdana" w:hAnsi="Verdana" w:cs="Verdana"/>
          <w:b/>
          <w:spacing w:val="-1"/>
        </w:rPr>
        <w:t>l</w:t>
      </w:r>
      <w:r>
        <w:rPr>
          <w:rFonts w:ascii="Verdana" w:eastAsia="Verdana" w:hAnsi="Verdana" w:cs="Verdana"/>
          <w:b/>
          <w:spacing w:val="1"/>
        </w:rPr>
        <w:t>a</w:t>
      </w:r>
      <w:r>
        <w:rPr>
          <w:rFonts w:ascii="Verdana" w:eastAsia="Verdana" w:hAnsi="Verdana" w:cs="Verdana"/>
          <w:b/>
          <w:spacing w:val="2"/>
        </w:rPr>
        <w:t>n</w:t>
      </w:r>
      <w:r>
        <w:rPr>
          <w:rFonts w:ascii="Verdana" w:eastAsia="Verdana" w:hAnsi="Verdana" w:cs="Verdana"/>
          <w:b/>
        </w:rPr>
        <w:t>g</w:t>
      </w:r>
      <w:r>
        <w:rPr>
          <w:rFonts w:ascii="Verdana" w:eastAsia="Verdana" w:hAnsi="Verdana" w:cs="Verdana"/>
          <w:b/>
          <w:spacing w:val="-8"/>
        </w:rPr>
        <w:t xml:space="preserve"> </w:t>
      </w:r>
      <w:r>
        <w:rPr>
          <w:rFonts w:ascii="Verdana" w:eastAsia="Verdana" w:hAnsi="Verdana" w:cs="Verdana"/>
          <w:b/>
          <w:spacing w:val="2"/>
        </w:rPr>
        <w:t>(</w:t>
      </w:r>
      <w:r>
        <w:rPr>
          <w:rFonts w:ascii="Verdana" w:eastAsia="Verdana" w:hAnsi="Verdana" w:cs="Verdana"/>
          <w:b/>
          <w:spacing w:val="-1"/>
        </w:rPr>
        <w:t>X</w:t>
      </w:r>
      <w:r>
        <w:rPr>
          <w:rFonts w:ascii="Verdana" w:eastAsia="Verdana" w:hAnsi="Verdana" w:cs="Verdana"/>
          <w:b/>
        </w:rPr>
        <w:t>)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</w:rPr>
        <w:t>p</w:t>
      </w:r>
      <w:r>
        <w:rPr>
          <w:rFonts w:ascii="Verdana" w:eastAsia="Verdana" w:hAnsi="Verdana" w:cs="Verdana"/>
          <w:b/>
          <w:spacing w:val="1"/>
        </w:rPr>
        <w:t>a</w:t>
      </w:r>
      <w:r>
        <w:rPr>
          <w:rFonts w:ascii="Verdana" w:eastAsia="Verdana" w:hAnsi="Verdana" w:cs="Verdana"/>
          <w:b/>
        </w:rPr>
        <w:t>da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  <w:spacing w:val="2"/>
        </w:rPr>
        <w:t>h</w:t>
      </w:r>
      <w:r>
        <w:rPr>
          <w:rFonts w:ascii="Verdana" w:eastAsia="Verdana" w:hAnsi="Verdana" w:cs="Verdana"/>
          <w:b/>
        </w:rPr>
        <w:t>u</w:t>
      </w:r>
      <w:r>
        <w:rPr>
          <w:rFonts w:ascii="Verdana" w:eastAsia="Verdana" w:hAnsi="Verdana" w:cs="Verdana"/>
          <w:b/>
          <w:spacing w:val="-1"/>
        </w:rPr>
        <w:t>r</w:t>
      </w:r>
      <w:r>
        <w:rPr>
          <w:rFonts w:ascii="Verdana" w:eastAsia="Verdana" w:hAnsi="Verdana" w:cs="Verdana"/>
          <w:b/>
          <w:spacing w:val="2"/>
        </w:rPr>
        <w:t>u</w:t>
      </w:r>
      <w:r>
        <w:rPr>
          <w:rFonts w:ascii="Verdana" w:eastAsia="Verdana" w:hAnsi="Verdana" w:cs="Verdana"/>
          <w:b/>
        </w:rPr>
        <w:t>f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,</w:t>
      </w:r>
      <w:r>
        <w:rPr>
          <w:rFonts w:ascii="Verdana" w:eastAsia="Verdana" w:hAnsi="Verdana" w:cs="Verdana"/>
          <w:b/>
          <w:spacing w:val="-1"/>
        </w:rPr>
        <w:t xml:space="preserve"> </w:t>
      </w:r>
      <w:r>
        <w:rPr>
          <w:rFonts w:ascii="Verdana" w:eastAsia="Verdana" w:hAnsi="Verdana" w:cs="Verdana"/>
          <w:b/>
        </w:rPr>
        <w:t>b,</w:t>
      </w:r>
      <w:r>
        <w:rPr>
          <w:rFonts w:ascii="Verdana" w:eastAsia="Verdana" w:hAnsi="Verdana" w:cs="Verdana"/>
          <w:b/>
          <w:spacing w:val="-1"/>
        </w:rPr>
        <w:t xml:space="preserve"> </w:t>
      </w:r>
      <w:r>
        <w:rPr>
          <w:rFonts w:ascii="Verdana" w:eastAsia="Verdana" w:hAnsi="Verdana" w:cs="Verdana"/>
          <w:b/>
        </w:rPr>
        <w:t>c</w:t>
      </w:r>
      <w:r>
        <w:rPr>
          <w:rFonts w:ascii="Verdana" w:eastAsia="Verdana" w:hAnsi="Verdana" w:cs="Verdana"/>
          <w:b/>
          <w:spacing w:val="1"/>
        </w:rPr>
        <w:t xml:space="preserve"> 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t</w:t>
      </w:r>
      <w:r>
        <w:rPr>
          <w:rFonts w:ascii="Verdana" w:eastAsia="Verdana" w:hAnsi="Verdana" w:cs="Verdana"/>
          <w:b/>
          <w:spacing w:val="2"/>
        </w:rPr>
        <w:t>a</w:t>
      </w:r>
      <w:r>
        <w:rPr>
          <w:rFonts w:ascii="Verdana" w:eastAsia="Verdana" w:hAnsi="Verdana" w:cs="Verdana"/>
          <w:b/>
        </w:rPr>
        <w:t>u</w:t>
      </w:r>
      <w:r>
        <w:rPr>
          <w:rFonts w:ascii="Verdana" w:eastAsia="Verdana" w:hAnsi="Verdana" w:cs="Verdana"/>
          <w:b/>
          <w:spacing w:val="-6"/>
        </w:rPr>
        <w:t xml:space="preserve"> </w:t>
      </w:r>
      <w:r>
        <w:rPr>
          <w:rFonts w:ascii="Verdana" w:eastAsia="Verdana" w:hAnsi="Verdana" w:cs="Verdana"/>
          <w:b/>
        </w:rPr>
        <w:t xml:space="preserve">d </w:t>
      </w:r>
      <w:r>
        <w:rPr>
          <w:rFonts w:ascii="Verdana" w:eastAsia="Verdana" w:hAnsi="Verdana" w:cs="Verdana"/>
          <w:b/>
          <w:spacing w:val="2"/>
        </w:rPr>
        <w:t>d</w:t>
      </w:r>
      <w:r>
        <w:rPr>
          <w:rFonts w:ascii="Verdana" w:eastAsia="Verdana" w:hAnsi="Verdana" w:cs="Verdana"/>
          <w:b/>
        </w:rPr>
        <w:t>i</w:t>
      </w:r>
      <w:r>
        <w:rPr>
          <w:rFonts w:ascii="Verdana" w:eastAsia="Verdana" w:hAnsi="Verdana" w:cs="Verdana"/>
          <w:b/>
          <w:spacing w:val="-4"/>
        </w:rPr>
        <w:t xml:space="preserve"> </w:t>
      </w:r>
      <w:r>
        <w:rPr>
          <w:rFonts w:ascii="Verdana" w:eastAsia="Verdana" w:hAnsi="Verdana" w:cs="Verdana"/>
          <w:b/>
          <w:spacing w:val="2"/>
        </w:rPr>
        <w:t>d</w:t>
      </w:r>
      <w:r>
        <w:rPr>
          <w:rFonts w:ascii="Verdana" w:eastAsia="Verdana" w:hAnsi="Verdana" w:cs="Verdana"/>
          <w:b/>
        </w:rPr>
        <w:t>e</w:t>
      </w:r>
      <w:r>
        <w:rPr>
          <w:rFonts w:ascii="Verdana" w:eastAsia="Verdana" w:hAnsi="Verdana" w:cs="Verdana"/>
          <w:b/>
          <w:spacing w:val="2"/>
        </w:rPr>
        <w:t>p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6"/>
        </w:rPr>
        <w:t xml:space="preserve"> </w:t>
      </w:r>
      <w:r>
        <w:rPr>
          <w:rFonts w:ascii="Verdana" w:eastAsia="Verdana" w:hAnsi="Verdana" w:cs="Verdana"/>
          <w:b/>
          <w:spacing w:val="1"/>
        </w:rPr>
        <w:t>ja</w:t>
      </w:r>
      <w:r>
        <w:rPr>
          <w:rFonts w:ascii="Verdana" w:eastAsia="Verdana" w:hAnsi="Verdana" w:cs="Verdana"/>
          <w:b/>
          <w:spacing w:val="-1"/>
        </w:rPr>
        <w:t>w</w:t>
      </w:r>
      <w:r>
        <w:rPr>
          <w:rFonts w:ascii="Verdana" w:eastAsia="Verdana" w:hAnsi="Verdana" w:cs="Verdana"/>
          <w:b/>
          <w:spacing w:val="1"/>
        </w:rPr>
        <w:t>a</w:t>
      </w:r>
      <w:r>
        <w:rPr>
          <w:rFonts w:ascii="Verdana" w:eastAsia="Verdana" w:hAnsi="Verdana" w:cs="Verdana"/>
          <w:b/>
        </w:rPr>
        <w:t>b</w:t>
      </w:r>
      <w:r>
        <w:rPr>
          <w:rFonts w:ascii="Verdana" w:eastAsia="Verdana" w:hAnsi="Verdana" w:cs="Verdana"/>
          <w:b/>
          <w:spacing w:val="1"/>
        </w:rPr>
        <w:t>a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11"/>
        </w:rPr>
        <w:t xml:space="preserve"> </w:t>
      </w:r>
      <w:r>
        <w:rPr>
          <w:rFonts w:ascii="Verdana" w:eastAsia="Verdana" w:hAnsi="Verdana" w:cs="Verdana"/>
          <w:b/>
          <w:spacing w:val="2"/>
        </w:rPr>
        <w:t>y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  <w:spacing w:val="2"/>
        </w:rPr>
        <w:t>n</w:t>
      </w:r>
      <w:r>
        <w:rPr>
          <w:rFonts w:ascii="Verdana" w:eastAsia="Verdana" w:hAnsi="Verdana" w:cs="Verdana"/>
          <w:b/>
        </w:rPr>
        <w:t>g</w:t>
      </w:r>
      <w:r>
        <w:rPr>
          <w:rFonts w:ascii="Verdana" w:eastAsia="Verdana" w:hAnsi="Verdana" w:cs="Verdana"/>
          <w:b/>
          <w:spacing w:val="-6"/>
        </w:rPr>
        <w:t xml:space="preserve"> </w:t>
      </w:r>
      <w:r>
        <w:rPr>
          <w:rFonts w:ascii="Verdana" w:eastAsia="Verdana" w:hAnsi="Verdana" w:cs="Verdana"/>
          <w:b/>
          <w:spacing w:val="2"/>
        </w:rPr>
        <w:t>p</w:t>
      </w:r>
      <w:r>
        <w:rPr>
          <w:rFonts w:ascii="Verdana" w:eastAsia="Verdana" w:hAnsi="Verdana" w:cs="Verdana"/>
          <w:b/>
          <w:spacing w:val="1"/>
        </w:rPr>
        <w:t>a</w:t>
      </w:r>
      <w:r>
        <w:rPr>
          <w:rFonts w:ascii="Verdana" w:eastAsia="Verdana" w:hAnsi="Verdana" w:cs="Verdana"/>
          <w:b/>
          <w:spacing w:val="-1"/>
        </w:rPr>
        <w:t>li</w:t>
      </w:r>
      <w:r>
        <w:rPr>
          <w:rFonts w:ascii="Verdana" w:eastAsia="Verdana" w:hAnsi="Verdana" w:cs="Verdana"/>
          <w:b/>
          <w:spacing w:val="2"/>
        </w:rPr>
        <w:t>n</w:t>
      </w:r>
      <w:r>
        <w:rPr>
          <w:rFonts w:ascii="Verdana" w:eastAsia="Verdana" w:hAnsi="Verdana" w:cs="Verdana"/>
          <w:b/>
        </w:rPr>
        <w:t>g</w:t>
      </w:r>
      <w:r>
        <w:rPr>
          <w:rFonts w:ascii="Verdana" w:eastAsia="Verdana" w:hAnsi="Verdana" w:cs="Verdana"/>
          <w:b/>
          <w:spacing w:val="-8"/>
        </w:rPr>
        <w:t xml:space="preserve"> </w:t>
      </w:r>
      <w:r>
        <w:rPr>
          <w:rFonts w:ascii="Verdana" w:eastAsia="Verdana" w:hAnsi="Verdana" w:cs="Verdana"/>
          <w:b/>
          <w:spacing w:val="2"/>
        </w:rPr>
        <w:t>b</w:t>
      </w:r>
      <w:r>
        <w:rPr>
          <w:rFonts w:ascii="Verdana" w:eastAsia="Verdana" w:hAnsi="Verdana" w:cs="Verdana"/>
          <w:b/>
        </w:rPr>
        <w:t>en</w:t>
      </w:r>
      <w:r>
        <w:rPr>
          <w:rFonts w:ascii="Verdana" w:eastAsia="Verdana" w:hAnsi="Verdana" w:cs="Verdana"/>
          <w:b/>
          <w:spacing w:val="1"/>
        </w:rPr>
        <w:t>a</w:t>
      </w:r>
      <w:r>
        <w:rPr>
          <w:rFonts w:ascii="Verdana" w:eastAsia="Verdana" w:hAnsi="Verdana" w:cs="Verdana"/>
          <w:b/>
        </w:rPr>
        <w:t>r</w:t>
      </w:r>
    </w:p>
    <w:p w14:paraId="77296C61" w14:textId="77777777" w:rsidR="00E8657E" w:rsidRDefault="002F282B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position w:val="-1"/>
        </w:rPr>
        <w:t>!</w:t>
      </w:r>
    </w:p>
    <w:p w14:paraId="0B2FB735" w14:textId="77777777" w:rsidR="00E8657E" w:rsidRDefault="00E8657E">
      <w:pPr>
        <w:spacing w:before="4" w:line="240" w:lineRule="exact"/>
        <w:rPr>
          <w:sz w:val="24"/>
          <w:szCs w:val="24"/>
        </w:rPr>
      </w:pPr>
    </w:p>
    <w:p w14:paraId="40942A5F" w14:textId="77777777" w:rsidR="00E8657E" w:rsidRDefault="002F282B">
      <w:pPr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1.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a.</w:t>
      </w:r>
    </w:p>
    <w:p w14:paraId="0F2A483F" w14:textId="77777777" w:rsidR="00E8657E" w:rsidRDefault="002F282B">
      <w:pPr>
        <w:spacing w:before="7" w:line="240" w:lineRule="exact"/>
        <w:ind w:left="113" w:right="4029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K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ta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ya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y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p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  <w:spacing w:val="1"/>
        </w:rPr>
        <w:t>tu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</w:rPr>
        <w:t>aw</w:t>
      </w:r>
      <w:r>
        <w:rPr>
          <w:rFonts w:ascii="Verdana" w:eastAsia="Verdana" w:hAnsi="Verdana" w:cs="Verdana"/>
          <w:spacing w:val="1"/>
        </w:rPr>
        <w:t>ab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  <w:spacing w:val="1"/>
        </w:rPr>
        <w:t>ebu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-1"/>
        </w:rPr>
        <w:t>y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mu</w:t>
      </w:r>
      <w:r>
        <w:rPr>
          <w:rFonts w:ascii="Verdana" w:eastAsia="Verdana" w:hAnsi="Verdana" w:cs="Verdana"/>
        </w:rPr>
        <w:t>?</w:t>
      </w:r>
    </w:p>
    <w:p w14:paraId="6422422C" w14:textId="77777777" w:rsidR="00E8657E" w:rsidRDefault="002F282B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p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m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kakakm</w:t>
      </w:r>
      <w:r>
        <w:rPr>
          <w:rFonts w:ascii="Verdana" w:eastAsia="Verdana" w:hAnsi="Verdana" w:cs="Verdana"/>
          <w:spacing w:val="4"/>
          <w:position w:val="-1"/>
        </w:rPr>
        <w:t>u</w:t>
      </w:r>
      <w:r>
        <w:rPr>
          <w:rFonts w:ascii="Verdana" w:eastAsia="Verdana" w:hAnsi="Verdana" w:cs="Verdana"/>
          <w:position w:val="-1"/>
        </w:rPr>
        <w:t>?</w:t>
      </w:r>
    </w:p>
    <w:p w14:paraId="11516F0C" w14:textId="77777777" w:rsidR="00E8657E" w:rsidRDefault="002F282B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c.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p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m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km</w:t>
      </w:r>
      <w:r>
        <w:rPr>
          <w:rFonts w:ascii="Verdana" w:eastAsia="Verdana" w:hAnsi="Verdana" w:cs="Verdana"/>
          <w:spacing w:val="1"/>
          <w:position w:val="-1"/>
        </w:rPr>
        <w:t>u</w:t>
      </w:r>
      <w:r>
        <w:rPr>
          <w:rFonts w:ascii="Verdana" w:eastAsia="Verdana" w:hAnsi="Verdana" w:cs="Verdana"/>
          <w:position w:val="-1"/>
        </w:rPr>
        <w:t>?</w:t>
      </w:r>
    </w:p>
    <w:p w14:paraId="7C1DE9C3" w14:textId="77777777" w:rsidR="00E8657E" w:rsidRDefault="00E8657E">
      <w:pPr>
        <w:spacing w:before="2" w:line="240" w:lineRule="exact"/>
        <w:rPr>
          <w:sz w:val="24"/>
          <w:szCs w:val="24"/>
        </w:rPr>
      </w:pPr>
    </w:p>
    <w:p w14:paraId="229DC5D8" w14:textId="77777777" w:rsidR="00E8657E" w:rsidRDefault="002F282B">
      <w:pPr>
        <w:ind w:left="113" w:right="5001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2. 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1"/>
        </w:rPr>
        <w:t>s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di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aya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1"/>
        </w:rPr>
        <w:t>s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. P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nu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san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</w:rPr>
        <w:t>se</w:t>
      </w:r>
      <w:r>
        <w:rPr>
          <w:rFonts w:ascii="Verdana" w:eastAsia="Verdana" w:hAnsi="Verdana" w:cs="Verdana"/>
          <w:spacing w:val="1"/>
        </w:rPr>
        <w:t>bu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-1"/>
        </w:rPr>
        <w:t>y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ar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ad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1"/>
        </w:rPr>
        <w:t>s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di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  <w:spacing w:val="3"/>
        </w:rPr>
        <w:t>a</w:t>
      </w:r>
      <w:r>
        <w:rPr>
          <w:rFonts w:ascii="Verdana" w:eastAsia="Verdana" w:hAnsi="Verdana" w:cs="Verdana"/>
        </w:rPr>
        <w:t>ya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ka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.</w:t>
      </w:r>
    </w:p>
    <w:p w14:paraId="19BBA771" w14:textId="77777777" w:rsidR="00E8657E" w:rsidRDefault="002F282B">
      <w:pPr>
        <w:spacing w:before="5" w:line="240" w:lineRule="exact"/>
        <w:ind w:left="113" w:right="548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1"/>
        </w:rPr>
        <w:t>s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di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aya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seka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. c.</w:t>
      </w:r>
      <w:r>
        <w:rPr>
          <w:rFonts w:ascii="Verdana" w:eastAsia="Verdana" w:hAnsi="Verdana" w:cs="Verdana"/>
          <w:spacing w:val="-2"/>
        </w:rPr>
        <w:t xml:space="preserve"> I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1"/>
        </w:rPr>
        <w:t>s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2"/>
        </w:rPr>
        <w:t>b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di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aya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</w:p>
    <w:p w14:paraId="4F1367D3" w14:textId="77777777" w:rsidR="00E8657E" w:rsidRDefault="00E8657E">
      <w:pPr>
        <w:spacing w:before="15" w:line="220" w:lineRule="exact"/>
        <w:rPr>
          <w:sz w:val="22"/>
          <w:szCs w:val="22"/>
        </w:rPr>
      </w:pPr>
    </w:p>
    <w:p w14:paraId="3682F853" w14:textId="77777777" w:rsidR="00E8657E" w:rsidRDefault="002F282B">
      <w:pPr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3.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..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1"/>
        </w:rPr>
        <w:t>k</w:t>
      </w:r>
      <w:r>
        <w:rPr>
          <w:rFonts w:ascii="Verdana" w:eastAsia="Verdana" w:hAnsi="Verdana" w:cs="Verdana"/>
        </w:rPr>
        <w:t>au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3"/>
        </w:rPr>
        <w:t>b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-3"/>
        </w:rPr>
        <w:t>k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?</w:t>
      </w:r>
    </w:p>
    <w:p w14:paraId="597D467E" w14:textId="77777777" w:rsidR="00E8657E" w:rsidRDefault="002F282B">
      <w:pPr>
        <w:spacing w:before="5" w:line="240" w:lineRule="exact"/>
        <w:ind w:left="113" w:right="4166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K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>an</w:t>
      </w:r>
      <w:r>
        <w:rPr>
          <w:rFonts w:ascii="Verdana" w:eastAsia="Verdana" w:hAnsi="Verdana" w:cs="Verdana"/>
        </w:rPr>
        <w:t>ya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y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3"/>
        </w:rPr>
        <w:t>u</w:t>
      </w:r>
      <w:r>
        <w:rPr>
          <w:rFonts w:ascii="Verdana" w:eastAsia="Verdana" w:hAnsi="Verdana" w:cs="Verdana"/>
          <w:spacing w:val="1"/>
        </w:rPr>
        <w:t>ntu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</w:rPr>
        <w:t>aw</w:t>
      </w:r>
      <w:r>
        <w:rPr>
          <w:rFonts w:ascii="Verdana" w:eastAsia="Verdana" w:hAnsi="Verdana" w:cs="Verdana"/>
          <w:spacing w:val="1"/>
        </w:rPr>
        <w:t>ab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bu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</w:t>
      </w:r>
    </w:p>
    <w:p w14:paraId="36062E69" w14:textId="77777777" w:rsidR="00E8657E" w:rsidRDefault="002F282B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D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1"/>
          <w:position w:val="-1"/>
        </w:rPr>
        <w:t>an</w:t>
      </w:r>
      <w:r>
        <w:rPr>
          <w:rFonts w:ascii="Verdana" w:eastAsia="Verdana" w:hAnsi="Verdana" w:cs="Verdana"/>
          <w:position w:val="-1"/>
        </w:rPr>
        <w:t>a</w:t>
      </w:r>
    </w:p>
    <w:p w14:paraId="262F356F" w14:textId="77777777" w:rsidR="00E8657E" w:rsidRDefault="002F282B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c.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p</w:t>
      </w:r>
      <w:r>
        <w:rPr>
          <w:rFonts w:ascii="Verdana" w:eastAsia="Verdana" w:hAnsi="Verdana" w:cs="Verdana"/>
          <w:position w:val="-1"/>
        </w:rPr>
        <w:t>a</w:t>
      </w:r>
    </w:p>
    <w:p w14:paraId="7C219B24" w14:textId="77777777" w:rsidR="00E8657E" w:rsidRDefault="00E8657E">
      <w:pPr>
        <w:spacing w:before="12" w:line="240" w:lineRule="exact"/>
        <w:rPr>
          <w:sz w:val="24"/>
          <w:szCs w:val="24"/>
        </w:rPr>
      </w:pPr>
    </w:p>
    <w:p w14:paraId="3049C0A5" w14:textId="77777777" w:rsidR="00E8657E" w:rsidRDefault="002F282B">
      <w:pPr>
        <w:spacing w:line="240" w:lineRule="exact"/>
        <w:ind w:left="113" w:right="6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4. 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n</w:t>
      </w:r>
      <w:r>
        <w:rPr>
          <w:rFonts w:ascii="Verdana" w:eastAsia="Verdana" w:hAnsi="Verdana" w:cs="Verdana"/>
        </w:rPr>
        <w:t>cuci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3"/>
        </w:rPr>
        <w:t>K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2"/>
        </w:rPr>
        <w:t>u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ak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ya.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1"/>
        </w:rPr>
        <w:t>K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-1"/>
        </w:rPr>
        <w:t>se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-1"/>
        </w:rPr>
        <w:t>y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"/>
        </w:rPr>
        <w:t>il</w:t>
      </w:r>
      <w:r>
        <w:rPr>
          <w:rFonts w:ascii="Verdana" w:eastAsia="Verdana" w:hAnsi="Verdana" w:cs="Verdana"/>
        </w:rPr>
        <w:t>ak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kan</w:t>
      </w:r>
      <w:r>
        <w:rPr>
          <w:rFonts w:ascii="Verdana" w:eastAsia="Verdana" w:hAnsi="Verdana" w:cs="Verdana"/>
          <w:spacing w:val="-12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2"/>
        </w:rPr>
        <w:t xml:space="preserve"> b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asa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 xml:space="preserve">ya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ak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kan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-2"/>
        </w:rPr>
        <w:t>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</w:p>
    <w:p w14:paraId="18704A7E" w14:textId="77777777" w:rsidR="00E8657E" w:rsidRDefault="002F282B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a.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kam</w:t>
      </w:r>
      <w:r>
        <w:rPr>
          <w:rFonts w:ascii="Verdana" w:eastAsia="Verdana" w:hAnsi="Verdana" w:cs="Verdana"/>
          <w:spacing w:val="3"/>
          <w:position w:val="-1"/>
        </w:rPr>
        <w:t>a</w:t>
      </w:r>
      <w:r>
        <w:rPr>
          <w:rFonts w:ascii="Verdana" w:eastAsia="Verdana" w:hAnsi="Verdana" w:cs="Verdana"/>
          <w:position w:val="-1"/>
        </w:rPr>
        <w:t>r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ma</w:t>
      </w:r>
      <w:r>
        <w:rPr>
          <w:rFonts w:ascii="Verdana" w:eastAsia="Verdana" w:hAnsi="Verdana" w:cs="Verdana"/>
          <w:spacing w:val="1"/>
          <w:position w:val="-1"/>
        </w:rPr>
        <w:t>nd</w:t>
      </w:r>
      <w:r>
        <w:rPr>
          <w:rFonts w:ascii="Verdana" w:eastAsia="Verdana" w:hAnsi="Verdana" w:cs="Verdana"/>
          <w:position w:val="-1"/>
        </w:rPr>
        <w:t>i</w:t>
      </w:r>
    </w:p>
    <w:p w14:paraId="26E6815E" w14:textId="77777777" w:rsidR="00E8657E" w:rsidRDefault="002F282B">
      <w:pPr>
        <w:spacing w:before="9" w:line="240" w:lineRule="exact"/>
        <w:ind w:left="113" w:right="8535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ta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u c.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da</w:t>
      </w:r>
      <w:r>
        <w:rPr>
          <w:rFonts w:ascii="Verdana" w:eastAsia="Verdana" w:hAnsi="Verdana" w:cs="Verdana"/>
          <w:spacing w:val="1"/>
        </w:rPr>
        <w:t>pu</w:t>
      </w:r>
      <w:r>
        <w:rPr>
          <w:rFonts w:ascii="Verdana" w:eastAsia="Verdana" w:hAnsi="Verdana" w:cs="Verdana"/>
        </w:rPr>
        <w:t>r</w:t>
      </w:r>
    </w:p>
    <w:p w14:paraId="73FDB276" w14:textId="77777777" w:rsidR="00E8657E" w:rsidRDefault="00E8657E">
      <w:pPr>
        <w:spacing w:before="16" w:line="220" w:lineRule="exact"/>
        <w:rPr>
          <w:sz w:val="22"/>
          <w:szCs w:val="22"/>
        </w:rPr>
      </w:pPr>
    </w:p>
    <w:p w14:paraId="66B4455C" w14:textId="77777777" w:rsidR="00E8657E" w:rsidRDefault="002F282B">
      <w:pPr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5.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</w:rPr>
        <w:t>ar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68"/>
        </w:rPr>
        <w:t xml:space="preserve"> </w:t>
      </w:r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</w:p>
    <w:p w14:paraId="2CD5DB3A" w14:textId="77777777" w:rsidR="00E8657E" w:rsidRDefault="002F282B">
      <w:pPr>
        <w:spacing w:before="9" w:line="240" w:lineRule="exact"/>
        <w:ind w:left="113" w:right="5994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>u</w:t>
      </w:r>
      <w:r>
        <w:rPr>
          <w:rFonts w:ascii="Verdana" w:eastAsia="Verdana" w:hAnsi="Verdana" w:cs="Verdana"/>
        </w:rPr>
        <w:t>su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-1"/>
        </w:rPr>
        <w:t>y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-2"/>
        </w:rPr>
        <w:t>b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ar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ad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"/>
        </w:rPr>
        <w:t xml:space="preserve"> se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</w:rPr>
        <w:t>ar</w:t>
      </w:r>
    </w:p>
    <w:p w14:paraId="2347FCC4" w14:textId="77777777" w:rsidR="00E8657E" w:rsidRDefault="002F282B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spacing w:val="2"/>
          <w:position w:val="-1"/>
        </w:rPr>
        <w:t>s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g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nd</w:t>
      </w:r>
      <w:r>
        <w:rPr>
          <w:rFonts w:ascii="Verdana" w:eastAsia="Verdana" w:hAnsi="Verdana" w:cs="Verdana"/>
          <w:position w:val="-1"/>
        </w:rPr>
        <w:t>i</w:t>
      </w:r>
      <w:r>
        <w:rPr>
          <w:rFonts w:ascii="Verdana" w:eastAsia="Verdana" w:hAnsi="Verdana" w:cs="Verdana"/>
          <w:spacing w:val="-1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b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j</w:t>
      </w:r>
      <w:r>
        <w:rPr>
          <w:rFonts w:ascii="Verdana" w:eastAsia="Verdana" w:hAnsi="Verdana" w:cs="Verdana"/>
          <w:position w:val="-1"/>
        </w:rPr>
        <w:t>ar</w:t>
      </w:r>
    </w:p>
    <w:p w14:paraId="1BB8A3A0" w14:textId="77777777" w:rsidR="00E8657E" w:rsidRDefault="002F282B">
      <w:pPr>
        <w:spacing w:before="1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2"/>
        </w:rPr>
        <w:t>b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</w:rPr>
        <w:t>ar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-1"/>
        </w:rPr>
        <w:t>se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nd</w:t>
      </w:r>
      <w:r>
        <w:rPr>
          <w:rFonts w:ascii="Verdana" w:eastAsia="Verdana" w:hAnsi="Verdana" w:cs="Verdana"/>
        </w:rPr>
        <w:t>i</w:t>
      </w:r>
    </w:p>
    <w:p w14:paraId="156A025A" w14:textId="77777777" w:rsidR="00E8657E" w:rsidRDefault="00E8657E">
      <w:pPr>
        <w:spacing w:before="2" w:line="240" w:lineRule="exact"/>
        <w:rPr>
          <w:sz w:val="24"/>
          <w:szCs w:val="24"/>
        </w:rPr>
      </w:pPr>
    </w:p>
    <w:p w14:paraId="1EE8E647" w14:textId="77777777" w:rsidR="00E8657E" w:rsidRDefault="002F282B">
      <w:pPr>
        <w:ind w:left="113" w:right="6049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6.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pas</w:t>
      </w:r>
      <w:r>
        <w:rPr>
          <w:rFonts w:ascii="Verdana" w:eastAsia="Verdana" w:hAnsi="Verdana" w:cs="Verdana"/>
          <w:spacing w:val="3"/>
        </w:rPr>
        <w:t>a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3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3"/>
        </w:rPr>
        <w:t>b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li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say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1"/>
        </w:rPr>
        <w:t xml:space="preserve">di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>u</w:t>
      </w:r>
      <w:r>
        <w:rPr>
          <w:rFonts w:ascii="Verdana" w:eastAsia="Verdana" w:hAnsi="Verdana" w:cs="Verdana"/>
        </w:rPr>
        <w:t>su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-1"/>
        </w:rPr>
        <w:t>y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ad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di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pasar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say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2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i</w:t>
      </w:r>
    </w:p>
    <w:p w14:paraId="67D6F261" w14:textId="77777777" w:rsidR="00E8657E" w:rsidRDefault="002F282B">
      <w:pPr>
        <w:spacing w:before="6" w:line="240" w:lineRule="exact"/>
        <w:ind w:left="113" w:right="694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3"/>
        </w:rPr>
        <w:t>b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</w:rPr>
        <w:t>ay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di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pasar c.</w:t>
      </w:r>
      <w:r>
        <w:rPr>
          <w:rFonts w:ascii="Verdana" w:eastAsia="Verdana" w:hAnsi="Verdana" w:cs="Verdana"/>
          <w:spacing w:val="-2"/>
        </w:rPr>
        <w:t xml:space="preserve"> I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2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2"/>
        </w:rPr>
        <w:t>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pasar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</w:rPr>
        <w:t>ay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r</w:t>
      </w:r>
    </w:p>
    <w:p w14:paraId="3C1D631B" w14:textId="77777777" w:rsidR="00E8657E" w:rsidRDefault="00E8657E">
      <w:pPr>
        <w:spacing w:before="18" w:line="220" w:lineRule="exact"/>
        <w:rPr>
          <w:sz w:val="22"/>
          <w:szCs w:val="22"/>
        </w:rPr>
      </w:pPr>
    </w:p>
    <w:p w14:paraId="4E6FE3EA" w14:textId="77777777" w:rsidR="00E8657E" w:rsidRDefault="002F282B">
      <w:pPr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7.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kah</w:t>
      </w:r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nd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wa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u</w:t>
      </w:r>
    </w:p>
    <w:p w14:paraId="3587716F" w14:textId="77777777" w:rsidR="00E8657E" w:rsidRDefault="002F282B">
      <w:pPr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  <w:spacing w:val="1"/>
        </w:rPr>
        <w:t>un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-2"/>
        </w:rPr>
        <w:t>h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</w:rPr>
        <w:t>au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-2"/>
        </w:rPr>
        <w:t>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2"/>
        </w:rPr>
        <w:t>l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it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y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u</w:t>
      </w:r>
    </w:p>
    <w:p w14:paraId="2817789B" w14:textId="77777777" w:rsidR="00E8657E" w:rsidRDefault="002F282B">
      <w:pPr>
        <w:spacing w:before="5" w:line="240" w:lineRule="exact"/>
        <w:ind w:left="113" w:right="56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Ba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3"/>
        </w:rPr>
        <w:t>s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2"/>
        </w:rPr>
        <w:t xml:space="preserve"> 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men</w:t>
      </w:r>
      <w:r>
        <w:rPr>
          <w:rFonts w:ascii="Verdana" w:eastAsia="Verdana" w:hAnsi="Verdana" w:cs="Verdana"/>
          <w:spacing w:val="2"/>
        </w:rPr>
        <w:t>c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akan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bung</w:t>
      </w:r>
      <w:r>
        <w:rPr>
          <w:rFonts w:ascii="Verdana" w:eastAsia="Verdana" w:hAnsi="Verdana" w:cs="Verdana"/>
        </w:rPr>
        <w:t>a</w:t>
      </w:r>
    </w:p>
    <w:p w14:paraId="277A9E83" w14:textId="77777777" w:rsidR="00E8657E" w:rsidRDefault="002F282B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nt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g</w:t>
      </w:r>
    </w:p>
    <w:p w14:paraId="261FD704" w14:textId="77777777" w:rsidR="00E8657E" w:rsidRDefault="002F282B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c.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spacing w:val="2"/>
          <w:position w:val="-1"/>
        </w:rPr>
        <w:t>p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spacing w:val="-2"/>
          <w:position w:val="-1"/>
        </w:rPr>
        <w:t>g</w:t>
      </w:r>
      <w:r>
        <w:rPr>
          <w:rFonts w:ascii="Verdana" w:eastAsia="Verdana" w:hAnsi="Verdana" w:cs="Verdana"/>
          <w:position w:val="-1"/>
        </w:rPr>
        <w:t>i</w:t>
      </w:r>
    </w:p>
    <w:p w14:paraId="2E887C9C" w14:textId="77777777" w:rsidR="00E8657E" w:rsidRDefault="00E8657E">
      <w:pPr>
        <w:spacing w:before="12" w:line="240" w:lineRule="exact"/>
        <w:rPr>
          <w:sz w:val="24"/>
          <w:szCs w:val="24"/>
        </w:rPr>
      </w:pPr>
    </w:p>
    <w:p w14:paraId="45214370" w14:textId="77777777" w:rsidR="00E8657E" w:rsidRDefault="002F282B">
      <w:pPr>
        <w:spacing w:line="240" w:lineRule="exact"/>
        <w:ind w:left="113" w:right="4941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8.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1"/>
        </w:rPr>
        <w:t>ung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ya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2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3"/>
        </w:rPr>
        <w:t>k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ba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1"/>
        </w:rPr>
        <w:t>du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ad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me</w:t>
      </w:r>
      <w:r>
        <w:rPr>
          <w:rFonts w:ascii="Verdana" w:eastAsia="Verdana" w:hAnsi="Verdana" w:cs="Verdana"/>
          <w:spacing w:val="2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i</w:t>
      </w:r>
    </w:p>
    <w:p w14:paraId="28250691" w14:textId="77777777" w:rsidR="00E8657E" w:rsidRDefault="002F282B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ngg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spacing w:val="1"/>
          <w:position w:val="-1"/>
        </w:rPr>
        <w:t>e</w:t>
      </w:r>
      <w:r>
        <w:rPr>
          <w:rFonts w:ascii="Verdana" w:eastAsia="Verdana" w:hAnsi="Verdana" w:cs="Verdana"/>
          <w:position w:val="-1"/>
        </w:rPr>
        <w:t>k</w:t>
      </w:r>
    </w:p>
    <w:p w14:paraId="2F79AB37" w14:textId="77777777" w:rsidR="00E8657E" w:rsidRDefault="002F282B">
      <w:pPr>
        <w:spacing w:before="1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maw</w:t>
      </w:r>
      <w:r>
        <w:rPr>
          <w:rFonts w:ascii="Verdana" w:eastAsia="Verdana" w:hAnsi="Verdana" w:cs="Verdana"/>
          <w:spacing w:val="3"/>
        </w:rPr>
        <w:t>a</w:t>
      </w:r>
      <w:r>
        <w:rPr>
          <w:rFonts w:ascii="Verdana" w:eastAsia="Verdana" w:hAnsi="Verdana" w:cs="Verdana"/>
        </w:rPr>
        <w:t>r</w:t>
      </w:r>
    </w:p>
    <w:p w14:paraId="69AA1BD8" w14:textId="77777777" w:rsidR="00E8657E" w:rsidRDefault="00E8657E">
      <w:pPr>
        <w:spacing w:before="9" w:line="240" w:lineRule="exact"/>
        <w:rPr>
          <w:sz w:val="24"/>
          <w:szCs w:val="24"/>
        </w:rPr>
      </w:pPr>
    </w:p>
    <w:p w14:paraId="3DFB1685" w14:textId="77777777" w:rsidR="00E8657E" w:rsidRDefault="002F282B">
      <w:pPr>
        <w:spacing w:line="240" w:lineRule="exact"/>
        <w:ind w:left="113" w:right="514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9.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Ka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-1"/>
        </w:rPr>
        <w:t>y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yakan</w:t>
      </w:r>
      <w:r>
        <w:rPr>
          <w:rFonts w:ascii="Verdana" w:eastAsia="Verdana" w:hAnsi="Verdana" w:cs="Verdana"/>
          <w:spacing w:val="-12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ad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i m</w:t>
      </w:r>
      <w:r>
        <w:rPr>
          <w:rFonts w:ascii="Verdana" w:eastAsia="Verdana" w:hAnsi="Verdana" w:cs="Verdana"/>
          <w:spacing w:val="1"/>
        </w:rPr>
        <w:t>an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kamu</w:t>
      </w:r>
      <w:r>
        <w:rPr>
          <w:rFonts w:ascii="Verdana" w:eastAsia="Verdana" w:hAnsi="Verdana" w:cs="Verdana"/>
          <w:spacing w:val="-5"/>
        </w:rPr>
        <w:t xml:space="preserve"> </w:t>
      </w:r>
      <w:proofErr w:type="gramStart"/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ngg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?</w:t>
      </w:r>
      <w:proofErr w:type="gramEnd"/>
    </w:p>
    <w:p w14:paraId="649BB91E" w14:textId="77777777" w:rsidR="00E8657E" w:rsidRDefault="002F282B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p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ya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g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t</w:t>
      </w:r>
      <w:r>
        <w:rPr>
          <w:rFonts w:ascii="Verdana" w:eastAsia="Verdana" w:hAnsi="Verdana" w:cs="Verdana"/>
          <w:spacing w:val="1"/>
          <w:position w:val="-1"/>
        </w:rPr>
        <w:t>ingg</w:t>
      </w:r>
      <w:r>
        <w:rPr>
          <w:rFonts w:ascii="Verdana" w:eastAsia="Verdana" w:hAnsi="Verdana" w:cs="Verdana"/>
          <w:spacing w:val="-2"/>
          <w:position w:val="-1"/>
        </w:rPr>
        <w:t>a</w:t>
      </w:r>
      <w:r>
        <w:rPr>
          <w:rFonts w:ascii="Verdana" w:eastAsia="Verdana" w:hAnsi="Verdana" w:cs="Verdana"/>
          <w:position w:val="-1"/>
        </w:rPr>
        <w:t>l</w:t>
      </w:r>
      <w:r>
        <w:rPr>
          <w:rFonts w:ascii="Verdana" w:eastAsia="Verdana" w:hAnsi="Verdana" w:cs="Verdana"/>
          <w:spacing w:val="-4"/>
          <w:position w:val="-1"/>
        </w:rPr>
        <w:t xml:space="preserve"> </w:t>
      </w:r>
      <w:r>
        <w:rPr>
          <w:rFonts w:ascii="Verdana" w:eastAsia="Verdana" w:hAnsi="Verdana" w:cs="Verdana"/>
          <w:spacing w:val="-2"/>
          <w:position w:val="-1"/>
        </w:rPr>
        <w:t>d</w:t>
      </w:r>
      <w:r>
        <w:rPr>
          <w:rFonts w:ascii="Verdana" w:eastAsia="Verdana" w:hAnsi="Verdana" w:cs="Verdana"/>
          <w:position w:val="-1"/>
        </w:rPr>
        <w:t>i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proofErr w:type="gramStart"/>
      <w:r>
        <w:rPr>
          <w:rFonts w:ascii="Verdana" w:eastAsia="Verdana" w:hAnsi="Verdana" w:cs="Verdana"/>
          <w:spacing w:val="-2"/>
          <w:position w:val="-1"/>
        </w:rPr>
        <w:t>r</w:t>
      </w:r>
      <w:r>
        <w:rPr>
          <w:rFonts w:ascii="Verdana" w:eastAsia="Verdana" w:hAnsi="Verdana" w:cs="Verdana"/>
          <w:spacing w:val="1"/>
          <w:position w:val="-1"/>
        </w:rPr>
        <w:t>u</w:t>
      </w:r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1"/>
          <w:position w:val="-1"/>
        </w:rPr>
        <w:t>a</w:t>
      </w:r>
      <w:r>
        <w:rPr>
          <w:rFonts w:ascii="Verdana" w:eastAsia="Verdana" w:hAnsi="Verdana" w:cs="Verdana"/>
          <w:position w:val="-1"/>
        </w:rPr>
        <w:t>h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?</w:t>
      </w:r>
      <w:proofErr w:type="gramEnd"/>
    </w:p>
    <w:p w14:paraId="451994B5" w14:textId="77777777" w:rsidR="00E8657E" w:rsidRDefault="002F282B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c.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p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ya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g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ada</w:t>
      </w:r>
      <w:r>
        <w:rPr>
          <w:rFonts w:ascii="Verdana" w:eastAsia="Verdana" w:hAnsi="Verdana" w:cs="Verdana"/>
          <w:spacing w:val="-4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di</w:t>
      </w:r>
      <w:r>
        <w:rPr>
          <w:rFonts w:ascii="Verdana" w:eastAsia="Verdana" w:hAnsi="Verdana" w:cs="Verdana"/>
          <w:spacing w:val="1"/>
          <w:position w:val="-1"/>
        </w:rPr>
        <w:t xml:space="preserve"> </w:t>
      </w:r>
      <w:proofErr w:type="gramStart"/>
      <w:r>
        <w:rPr>
          <w:rFonts w:ascii="Verdana" w:eastAsia="Verdana" w:hAnsi="Verdana" w:cs="Verdana"/>
          <w:spacing w:val="-2"/>
          <w:position w:val="-1"/>
        </w:rPr>
        <w:t>r</w:t>
      </w:r>
      <w:r>
        <w:rPr>
          <w:rFonts w:ascii="Verdana" w:eastAsia="Verdana" w:hAnsi="Verdana" w:cs="Verdana"/>
          <w:spacing w:val="1"/>
          <w:position w:val="-1"/>
        </w:rPr>
        <w:t>u</w:t>
      </w:r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1"/>
          <w:position w:val="-1"/>
        </w:rPr>
        <w:t>ah</w:t>
      </w:r>
      <w:r>
        <w:rPr>
          <w:rFonts w:ascii="Verdana" w:eastAsia="Verdana" w:hAnsi="Verdana" w:cs="Verdana"/>
          <w:position w:val="-1"/>
        </w:rPr>
        <w:t>mu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?</w:t>
      </w:r>
      <w:proofErr w:type="gramEnd"/>
    </w:p>
    <w:p w14:paraId="016AB14F" w14:textId="77777777" w:rsidR="00E8657E" w:rsidRDefault="00E8657E">
      <w:pPr>
        <w:spacing w:before="2" w:line="240" w:lineRule="exact"/>
        <w:rPr>
          <w:sz w:val="24"/>
          <w:szCs w:val="24"/>
        </w:rPr>
      </w:pPr>
    </w:p>
    <w:p w14:paraId="7520D719" w14:textId="77777777" w:rsidR="00E8657E" w:rsidRDefault="002F282B">
      <w:pPr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w w:val="99"/>
        </w:rPr>
        <w:t>10</w:t>
      </w:r>
      <w:r>
        <w:rPr>
          <w:rFonts w:ascii="Verdana" w:eastAsia="Verdana" w:hAnsi="Verdana" w:cs="Verdana"/>
          <w:w w:val="99"/>
        </w:rPr>
        <w:t>.</w:t>
      </w:r>
      <w:r>
        <w:rPr>
          <w:rFonts w:ascii="Verdana" w:eastAsia="Verdana" w:hAnsi="Verdana" w:cs="Verdana"/>
        </w:rPr>
        <w:t xml:space="preserve">                  </w:t>
      </w:r>
      <w:r>
        <w:rPr>
          <w:rFonts w:ascii="Verdana" w:eastAsia="Verdana" w:hAnsi="Verdana" w:cs="Verdana"/>
          <w:spacing w:val="7"/>
        </w:rPr>
        <w:t xml:space="preserve"> </w:t>
      </w:r>
      <w:r>
        <w:pict w14:anchorId="35BB25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63.75pt">
            <v:imagedata r:id="rId6" o:title=""/>
          </v:shape>
        </w:pict>
      </w:r>
    </w:p>
    <w:p w14:paraId="07E8CB27" w14:textId="77777777" w:rsidR="00E8657E" w:rsidRDefault="00E8657E">
      <w:pPr>
        <w:spacing w:before="4" w:line="140" w:lineRule="exact"/>
        <w:rPr>
          <w:sz w:val="15"/>
          <w:szCs w:val="15"/>
        </w:rPr>
      </w:pPr>
    </w:p>
    <w:p w14:paraId="08C659EF" w14:textId="77777777" w:rsidR="00E8657E" w:rsidRDefault="002F282B">
      <w:pPr>
        <w:spacing w:line="240" w:lineRule="exact"/>
        <w:ind w:left="113" w:right="5656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K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ga</w:t>
      </w:r>
      <w:r>
        <w:rPr>
          <w:rFonts w:ascii="Verdana" w:eastAsia="Verdana" w:hAnsi="Verdana" w:cs="Verdana"/>
          <w:spacing w:val="1"/>
        </w:rPr>
        <w:t>mb</w:t>
      </w:r>
      <w:r>
        <w:rPr>
          <w:rFonts w:ascii="Verdana" w:eastAsia="Verdana" w:hAnsi="Verdana" w:cs="Verdana"/>
        </w:rPr>
        <w:t>ar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di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1"/>
        </w:rPr>
        <w:t>be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n</w:t>
      </w:r>
    </w:p>
    <w:p w14:paraId="3C74D33B" w14:textId="77777777" w:rsidR="00E8657E" w:rsidRDefault="002F282B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j</w:t>
      </w:r>
      <w:r>
        <w:rPr>
          <w:rFonts w:ascii="Verdana" w:eastAsia="Verdana" w:hAnsi="Verdana" w:cs="Verdana"/>
          <w:position w:val="-1"/>
        </w:rPr>
        <w:t>ar</w:t>
      </w:r>
    </w:p>
    <w:p w14:paraId="68D85B1E" w14:textId="77777777" w:rsidR="00E8657E" w:rsidRDefault="002F282B">
      <w:pPr>
        <w:spacing w:line="240" w:lineRule="exact"/>
        <w:ind w:left="113"/>
        <w:rPr>
          <w:rFonts w:ascii="Verdana" w:eastAsia="Verdana" w:hAnsi="Verdana" w:cs="Verdana"/>
        </w:rPr>
        <w:sectPr w:rsidR="00E8657E">
          <w:pgSz w:w="12260" w:h="18740"/>
          <w:pgMar w:top="920" w:right="1100" w:bottom="280" w:left="1020" w:header="720" w:footer="720" w:gutter="0"/>
          <w:cols w:space="720"/>
        </w:sectPr>
      </w:pPr>
      <w:r>
        <w:rPr>
          <w:rFonts w:ascii="Verdana" w:eastAsia="Verdana" w:hAnsi="Verdana" w:cs="Verdana"/>
          <w:spacing w:val="-1"/>
          <w:position w:val="-1"/>
        </w:rPr>
        <w:t>c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p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k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t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k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position w:val="-1"/>
        </w:rPr>
        <w:t>as</w:t>
      </w:r>
    </w:p>
    <w:p w14:paraId="4F2C8230" w14:textId="77777777" w:rsidR="00E8657E" w:rsidRDefault="002F282B">
      <w:pPr>
        <w:spacing w:before="64"/>
        <w:ind w:left="113" w:right="305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lastRenderedPageBreak/>
        <w:t>11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Ba</w:t>
      </w:r>
      <w:r>
        <w:rPr>
          <w:rFonts w:ascii="Verdana" w:eastAsia="Verdana" w:hAnsi="Verdana" w:cs="Verdana"/>
          <w:spacing w:val="2"/>
        </w:rPr>
        <w:t>j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2"/>
        </w:rPr>
        <w:t xml:space="preserve"> 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cu</w:t>
      </w:r>
      <w:r>
        <w:rPr>
          <w:rFonts w:ascii="Verdana" w:eastAsia="Verdana" w:hAnsi="Verdana" w:cs="Verdana"/>
          <w:spacing w:val="-2"/>
        </w:rPr>
        <w:t>c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ba</w:t>
      </w:r>
      <w:r>
        <w:rPr>
          <w:rFonts w:ascii="Verdana" w:eastAsia="Verdana" w:hAnsi="Verdana" w:cs="Verdana"/>
          <w:spacing w:val="1"/>
        </w:rPr>
        <w:t>w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at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 xml:space="preserve">. </w:t>
      </w:r>
      <w:r>
        <w:rPr>
          <w:rFonts w:ascii="Verdana" w:eastAsia="Verdana" w:hAnsi="Verdana" w:cs="Verdana"/>
          <w:spacing w:val="1"/>
        </w:rPr>
        <w:t>K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ya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  <w:spacing w:val="1"/>
        </w:rPr>
        <w:t>tu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me</w:t>
      </w:r>
      <w:r>
        <w:rPr>
          <w:rFonts w:ascii="Verdana" w:eastAsia="Verdana" w:hAnsi="Verdana" w:cs="Verdana"/>
          <w:spacing w:val="2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ka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bu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ad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bu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</w:p>
    <w:p w14:paraId="798B41AD" w14:textId="77777777" w:rsidR="00E8657E" w:rsidRDefault="002F282B">
      <w:pPr>
        <w:spacing w:before="6" w:line="240" w:lineRule="exact"/>
        <w:ind w:left="113" w:right="824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2"/>
        </w:rPr>
        <w:t>u</w:t>
      </w:r>
      <w:r>
        <w:rPr>
          <w:rFonts w:ascii="Verdana" w:eastAsia="Verdana" w:hAnsi="Verdana" w:cs="Verdana"/>
        </w:rPr>
        <w:t>r c.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ka</w:t>
      </w:r>
    </w:p>
    <w:p w14:paraId="6E638CAC" w14:textId="77777777" w:rsidR="00E8657E" w:rsidRDefault="00E8657E">
      <w:pPr>
        <w:spacing w:before="18" w:line="220" w:lineRule="exact"/>
        <w:rPr>
          <w:sz w:val="22"/>
          <w:szCs w:val="22"/>
        </w:rPr>
      </w:pPr>
    </w:p>
    <w:p w14:paraId="7C188204" w14:textId="77777777" w:rsidR="00E8657E" w:rsidRDefault="002F282B">
      <w:pPr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12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ya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di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ak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kan</w:t>
      </w:r>
    </w:p>
    <w:p w14:paraId="5340C412" w14:textId="77777777" w:rsidR="00E8657E" w:rsidRDefault="002F282B">
      <w:pPr>
        <w:spacing w:before="7" w:line="240" w:lineRule="exact"/>
        <w:ind w:left="113" w:right="1881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Ta</w:t>
      </w:r>
      <w:r>
        <w:rPr>
          <w:rFonts w:ascii="Verdana" w:eastAsia="Verdana" w:hAnsi="Verdana" w:cs="Verdana"/>
          <w:spacing w:val="1"/>
        </w:rPr>
        <w:t>nd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ca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2"/>
        </w:rPr>
        <w:t>y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untu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me</w:t>
      </w:r>
      <w:r>
        <w:rPr>
          <w:rFonts w:ascii="Verdana" w:eastAsia="Verdana" w:hAnsi="Verdana" w:cs="Verdana"/>
          <w:spacing w:val="2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ka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2"/>
        </w:rPr>
        <w:t>m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di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s 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ta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1"/>
        </w:rPr>
        <w:t>(</w:t>
      </w:r>
      <w:r>
        <w:rPr>
          <w:rFonts w:ascii="Verdana" w:eastAsia="Verdana" w:hAnsi="Verdana" w:cs="Verdana"/>
        </w:rPr>
        <w:t>.)</w:t>
      </w:r>
    </w:p>
    <w:p w14:paraId="76AEC0AD" w14:textId="77777777" w:rsidR="00E8657E" w:rsidRDefault="002F282B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k</w:t>
      </w:r>
      <w:r>
        <w:rPr>
          <w:rFonts w:ascii="Verdana" w:eastAsia="Verdana" w:hAnsi="Verdana" w:cs="Verdana"/>
          <w:spacing w:val="1"/>
          <w:position w:val="-1"/>
        </w:rPr>
        <w:t>o</w:t>
      </w:r>
      <w:r>
        <w:rPr>
          <w:rFonts w:ascii="Verdana" w:eastAsia="Verdana" w:hAnsi="Verdana" w:cs="Verdana"/>
          <w:position w:val="-1"/>
        </w:rPr>
        <w:t>ma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(,)</w:t>
      </w:r>
    </w:p>
    <w:p w14:paraId="29229A65" w14:textId="77777777" w:rsidR="00E8657E" w:rsidRDefault="002F282B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c.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ta</w:t>
      </w:r>
      <w:r>
        <w:rPr>
          <w:rFonts w:ascii="Verdana" w:eastAsia="Verdana" w:hAnsi="Verdana" w:cs="Verdana"/>
          <w:spacing w:val="2"/>
          <w:position w:val="-1"/>
        </w:rPr>
        <w:t>n</w:t>
      </w:r>
      <w:r>
        <w:rPr>
          <w:rFonts w:ascii="Verdana" w:eastAsia="Verdana" w:hAnsi="Verdana" w:cs="Verdana"/>
          <w:position w:val="-1"/>
        </w:rPr>
        <w:t>ya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spacing w:val="2"/>
          <w:position w:val="-1"/>
        </w:rPr>
        <w:t>(</w:t>
      </w:r>
      <w:r>
        <w:rPr>
          <w:rFonts w:ascii="Verdana" w:eastAsia="Verdana" w:hAnsi="Verdana" w:cs="Verdana"/>
          <w:position w:val="-1"/>
        </w:rPr>
        <w:t>?)</w:t>
      </w:r>
    </w:p>
    <w:p w14:paraId="2F89DDBF" w14:textId="77777777" w:rsidR="00E8657E" w:rsidRDefault="00E8657E">
      <w:pPr>
        <w:spacing w:before="12" w:line="240" w:lineRule="exact"/>
        <w:rPr>
          <w:sz w:val="24"/>
          <w:szCs w:val="24"/>
        </w:rPr>
      </w:pPr>
    </w:p>
    <w:p w14:paraId="570CC60C" w14:textId="77777777" w:rsidR="00E8657E" w:rsidRDefault="002F282B">
      <w:pPr>
        <w:spacing w:line="240" w:lineRule="exact"/>
        <w:ind w:left="113" w:right="2324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13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Pak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Made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ju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-2"/>
        </w:rPr>
        <w:t>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pasa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</w:rPr>
        <w:t>aan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pak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Ma</w:t>
      </w:r>
      <w:r>
        <w:rPr>
          <w:rFonts w:ascii="Verdana" w:eastAsia="Verdana" w:hAnsi="Verdana" w:cs="Verdana"/>
          <w:spacing w:val="3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ad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i</w:t>
      </w:r>
    </w:p>
    <w:p w14:paraId="20169626" w14:textId="77777777" w:rsidR="00E8657E" w:rsidRDefault="002F282B">
      <w:pPr>
        <w:spacing w:line="240" w:lineRule="exact"/>
        <w:ind w:left="113" w:right="8104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 c.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ne</w:t>
      </w:r>
      <w:r>
        <w:rPr>
          <w:rFonts w:ascii="Verdana" w:eastAsia="Verdana" w:hAnsi="Verdana" w:cs="Verdana"/>
          <w:spacing w:val="2"/>
        </w:rPr>
        <w:t>l</w:t>
      </w:r>
      <w:r>
        <w:rPr>
          <w:rFonts w:ascii="Verdana" w:eastAsia="Verdana" w:hAnsi="Verdana" w:cs="Verdana"/>
        </w:rPr>
        <w:t>ayan</w:t>
      </w:r>
    </w:p>
    <w:p w14:paraId="1D8AF6D7" w14:textId="77777777" w:rsidR="00E8657E" w:rsidRDefault="00E8657E">
      <w:pPr>
        <w:spacing w:before="18" w:line="220" w:lineRule="exact"/>
        <w:rPr>
          <w:sz w:val="22"/>
          <w:szCs w:val="22"/>
        </w:rPr>
      </w:pPr>
    </w:p>
    <w:p w14:paraId="772C5112" w14:textId="77777777" w:rsidR="00E8657E" w:rsidRDefault="002F282B">
      <w:pPr>
        <w:ind w:left="113" w:right="2219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14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2"/>
        </w:rPr>
        <w:t xml:space="preserve"> I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3"/>
        </w:rPr>
        <w:t>b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a,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pun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gu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in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bu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</w:rPr>
        <w:t>u</w:t>
      </w:r>
    </w:p>
    <w:p w14:paraId="7A2F1DDD" w14:textId="77777777" w:rsidR="00E8657E" w:rsidRDefault="002F282B">
      <w:pPr>
        <w:spacing w:before="1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i</w:t>
      </w:r>
    </w:p>
    <w:p w14:paraId="7C99B113" w14:textId="77777777" w:rsidR="00E8657E" w:rsidRDefault="002F282B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  <w:position w:val="-1"/>
        </w:rPr>
        <w:t>c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1"/>
          <w:position w:val="-1"/>
        </w:rPr>
        <w:t>a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an</w:t>
      </w:r>
    </w:p>
    <w:p w14:paraId="2F2B279B" w14:textId="77777777" w:rsidR="00E8657E" w:rsidRDefault="00E8657E">
      <w:pPr>
        <w:spacing w:before="2" w:line="240" w:lineRule="exact"/>
        <w:rPr>
          <w:sz w:val="24"/>
          <w:szCs w:val="24"/>
        </w:rPr>
      </w:pPr>
    </w:p>
    <w:p w14:paraId="259B28F9" w14:textId="77777777" w:rsidR="00E8657E" w:rsidRDefault="002F282B">
      <w:pPr>
        <w:ind w:left="113" w:right="1174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</w:t>
      </w:r>
      <w:r>
        <w:rPr>
          <w:rFonts w:ascii="Verdana" w:eastAsia="Verdana" w:hAnsi="Verdana" w:cs="Verdana"/>
          <w:spacing w:val="1"/>
        </w:rPr>
        <w:t>5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1"/>
        </w:rPr>
        <w:t>Ru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ak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Da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</w:rPr>
        <w:t>la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ap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4"/>
        </w:rPr>
        <w:t>s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j</w:t>
      </w:r>
      <w:r>
        <w:rPr>
          <w:rFonts w:ascii="Verdana" w:eastAsia="Verdana" w:hAnsi="Verdana" w:cs="Verdana"/>
          <w:spacing w:val="1"/>
        </w:rPr>
        <w:t>ag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Si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j</w:t>
      </w:r>
      <w:r>
        <w:rPr>
          <w:rFonts w:ascii="Verdana" w:eastAsia="Verdana" w:hAnsi="Verdana" w:cs="Verdana"/>
          <w:spacing w:val="1"/>
        </w:rPr>
        <w:t>ag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2"/>
        </w:rPr>
        <w:t>m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3"/>
        </w:rPr>
        <w:t>a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udn</w:t>
      </w:r>
      <w:r>
        <w:rPr>
          <w:rFonts w:ascii="Verdana" w:eastAsia="Verdana" w:hAnsi="Verdana" w:cs="Verdana"/>
        </w:rPr>
        <w:t>ya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ayam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j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3"/>
        </w:rPr>
        <w:t>g</w:t>
      </w:r>
      <w:r>
        <w:rPr>
          <w:rFonts w:ascii="Verdana" w:eastAsia="Verdana" w:hAnsi="Verdana" w:cs="Verdana"/>
        </w:rPr>
        <w:t>o</w:t>
      </w:r>
    </w:p>
    <w:p w14:paraId="4C7F8CC2" w14:textId="77777777" w:rsidR="00E8657E" w:rsidRDefault="002F282B">
      <w:pPr>
        <w:spacing w:before="5" w:line="240" w:lineRule="exact"/>
        <w:ind w:left="113" w:right="853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n c.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api</w:t>
      </w:r>
    </w:p>
    <w:p w14:paraId="5447C013" w14:textId="77777777" w:rsidR="00E8657E" w:rsidRDefault="00E8657E">
      <w:pPr>
        <w:spacing w:before="18" w:line="220" w:lineRule="exact"/>
        <w:rPr>
          <w:sz w:val="22"/>
          <w:szCs w:val="22"/>
        </w:rPr>
      </w:pPr>
    </w:p>
    <w:p w14:paraId="5FA06B52" w14:textId="77777777" w:rsidR="00E8657E" w:rsidRDefault="002F282B">
      <w:pPr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</w:t>
      </w:r>
      <w:r>
        <w:rPr>
          <w:rFonts w:ascii="Verdana" w:eastAsia="Verdana" w:hAnsi="Verdana" w:cs="Verdana"/>
          <w:spacing w:val="1"/>
        </w:rPr>
        <w:t>6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1"/>
        </w:rPr>
        <w:t>ud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</w:rPr>
        <w:t>ka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en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ngn</w:t>
      </w:r>
      <w:r>
        <w:rPr>
          <w:rFonts w:ascii="Verdana" w:eastAsia="Verdana" w:hAnsi="Verdana" w:cs="Verdana"/>
        </w:rPr>
        <w:t>ya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</w:rPr>
        <w:t>la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.</w:t>
      </w:r>
    </w:p>
    <w:p w14:paraId="28422180" w14:textId="77777777" w:rsidR="00E8657E" w:rsidRDefault="002F282B">
      <w:pPr>
        <w:spacing w:before="7" w:line="240" w:lineRule="exact"/>
        <w:ind w:left="113" w:right="3667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3"/>
        </w:rPr>
        <w:t>a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-1"/>
        </w:rPr>
        <w:t>y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untu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</w:rPr>
        <w:t>aw</w:t>
      </w:r>
      <w:r>
        <w:rPr>
          <w:rFonts w:ascii="Verdana" w:eastAsia="Verdana" w:hAnsi="Verdana" w:cs="Verdana"/>
          <w:spacing w:val="1"/>
        </w:rPr>
        <w:t>ab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-2"/>
        </w:rPr>
        <w:t>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2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1"/>
        </w:rPr>
        <w:t>ud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"/>
        </w:rPr>
        <w:t xml:space="preserve"> </w:t>
      </w:r>
      <w:proofErr w:type="gramStart"/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</w:rPr>
        <w:t>?</w:t>
      </w:r>
      <w:proofErr w:type="gramEnd"/>
    </w:p>
    <w:p w14:paraId="0C0BF6E2" w14:textId="77777777" w:rsidR="00E8657E" w:rsidRDefault="002F282B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Di</w:t>
      </w:r>
      <w:r>
        <w:rPr>
          <w:rFonts w:ascii="Verdana" w:eastAsia="Verdana" w:hAnsi="Verdana" w:cs="Verdana"/>
          <w:spacing w:val="1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ma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B</w:t>
      </w:r>
      <w:r>
        <w:rPr>
          <w:rFonts w:ascii="Verdana" w:eastAsia="Verdana" w:hAnsi="Verdana" w:cs="Verdana"/>
          <w:spacing w:val="1"/>
          <w:position w:val="-1"/>
        </w:rPr>
        <w:t>ud</w:t>
      </w:r>
      <w:r>
        <w:rPr>
          <w:rFonts w:ascii="Verdana" w:eastAsia="Verdana" w:hAnsi="Verdana" w:cs="Verdana"/>
          <w:position w:val="-1"/>
        </w:rPr>
        <w:t>i</w:t>
      </w:r>
      <w:r>
        <w:rPr>
          <w:rFonts w:ascii="Verdana" w:eastAsia="Verdana" w:hAnsi="Verdana" w:cs="Verdana"/>
          <w:spacing w:val="-1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1"/>
          <w:position w:val="-1"/>
        </w:rPr>
        <w:t>n</w:t>
      </w:r>
      <w:r>
        <w:rPr>
          <w:rFonts w:ascii="Verdana" w:eastAsia="Verdana" w:hAnsi="Verdana" w:cs="Verdana"/>
          <w:spacing w:val="1"/>
          <w:position w:val="-1"/>
        </w:rPr>
        <w:t>g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s?</w:t>
      </w:r>
    </w:p>
    <w:p w14:paraId="420AE53D" w14:textId="77777777" w:rsidR="00E8657E" w:rsidRDefault="002F282B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c.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D</w:t>
      </w:r>
      <w:r>
        <w:rPr>
          <w:rFonts w:ascii="Verdana" w:eastAsia="Verdana" w:hAnsi="Verdana" w:cs="Verdana"/>
          <w:spacing w:val="2"/>
          <w:position w:val="-1"/>
        </w:rPr>
        <w:t>a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position w:val="-1"/>
        </w:rPr>
        <w:t>i</w:t>
      </w:r>
      <w:r>
        <w:rPr>
          <w:rFonts w:ascii="Verdana" w:eastAsia="Verdana" w:hAnsi="Verdana" w:cs="Verdana"/>
          <w:spacing w:val="-1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ma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B</w:t>
      </w:r>
      <w:r>
        <w:rPr>
          <w:rFonts w:ascii="Verdana" w:eastAsia="Verdana" w:hAnsi="Verdana" w:cs="Verdana"/>
          <w:spacing w:val="1"/>
          <w:position w:val="-1"/>
        </w:rPr>
        <w:t>ud</w:t>
      </w:r>
      <w:r>
        <w:rPr>
          <w:rFonts w:ascii="Verdana" w:eastAsia="Verdana" w:hAnsi="Verdana" w:cs="Verdana"/>
          <w:position w:val="-1"/>
        </w:rPr>
        <w:t>i</w:t>
      </w:r>
      <w:r>
        <w:rPr>
          <w:rFonts w:ascii="Verdana" w:eastAsia="Verdana" w:hAnsi="Verdana" w:cs="Verdana"/>
          <w:spacing w:val="-1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ng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s?</w:t>
      </w:r>
    </w:p>
    <w:p w14:paraId="37092449" w14:textId="77777777" w:rsidR="00E8657E" w:rsidRDefault="00E8657E">
      <w:pPr>
        <w:spacing w:before="2" w:line="240" w:lineRule="exact"/>
        <w:rPr>
          <w:sz w:val="24"/>
          <w:szCs w:val="24"/>
        </w:rPr>
      </w:pPr>
    </w:p>
    <w:p w14:paraId="74C1D72A" w14:textId="77777777" w:rsidR="00E8657E" w:rsidRDefault="002F282B">
      <w:pPr>
        <w:ind w:left="113" w:right="435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</w:t>
      </w:r>
      <w:r>
        <w:rPr>
          <w:rFonts w:ascii="Verdana" w:eastAsia="Verdana" w:hAnsi="Verdana" w:cs="Verdana"/>
          <w:spacing w:val="1"/>
        </w:rPr>
        <w:t>7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Ayah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2"/>
        </w:rPr>
        <w:t>b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2"/>
        </w:rPr>
        <w:t>k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as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mem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13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Maksud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3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15"/>
        </w:rP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ad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su</w:t>
      </w:r>
      <w:r>
        <w:rPr>
          <w:rFonts w:ascii="Verdana" w:eastAsia="Verdana" w:hAnsi="Verdana" w:cs="Verdana"/>
          <w:spacing w:val="1"/>
        </w:rPr>
        <w:t>nggu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  <w:spacing w:val="1"/>
        </w:rPr>
        <w:t>-</w:t>
      </w:r>
      <w:r>
        <w:rPr>
          <w:rFonts w:ascii="Verdana" w:eastAsia="Verdana" w:hAnsi="Verdana" w:cs="Verdana"/>
        </w:rPr>
        <w:t>su</w:t>
      </w:r>
      <w:r>
        <w:rPr>
          <w:rFonts w:ascii="Verdana" w:eastAsia="Verdana" w:hAnsi="Verdana" w:cs="Verdana"/>
          <w:spacing w:val="1"/>
        </w:rPr>
        <w:t>nggu</w:t>
      </w:r>
      <w:r>
        <w:rPr>
          <w:rFonts w:ascii="Verdana" w:eastAsia="Verdana" w:hAnsi="Verdana" w:cs="Verdana"/>
        </w:rPr>
        <w:t>h</w:t>
      </w:r>
    </w:p>
    <w:p w14:paraId="4B684D82" w14:textId="77777777" w:rsidR="00E8657E" w:rsidRDefault="002F282B">
      <w:pPr>
        <w:spacing w:before="5" w:line="240" w:lineRule="exact"/>
        <w:ind w:left="113" w:right="7946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suka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 xml:space="preserve">i 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nt</w:t>
      </w:r>
      <w:r>
        <w:rPr>
          <w:rFonts w:ascii="Verdana" w:eastAsia="Verdana" w:hAnsi="Verdana" w:cs="Verdana"/>
        </w:rPr>
        <w:t>ai</w:t>
      </w:r>
    </w:p>
    <w:p w14:paraId="7B7259C0" w14:textId="77777777" w:rsidR="00E8657E" w:rsidRDefault="00E8657E">
      <w:pPr>
        <w:spacing w:before="3" w:line="160" w:lineRule="exact"/>
        <w:rPr>
          <w:sz w:val="17"/>
          <w:szCs w:val="17"/>
        </w:rPr>
      </w:pPr>
    </w:p>
    <w:p w14:paraId="6CEA1FAC" w14:textId="77777777" w:rsidR="00E8657E" w:rsidRDefault="002F282B">
      <w:pPr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w w:val="99"/>
        </w:rPr>
        <w:t>1</w:t>
      </w:r>
      <w:r>
        <w:rPr>
          <w:rFonts w:ascii="Verdana" w:eastAsia="Verdana" w:hAnsi="Verdana" w:cs="Verdana"/>
          <w:spacing w:val="1"/>
          <w:w w:val="99"/>
        </w:rPr>
        <w:t>8</w:t>
      </w:r>
      <w:r>
        <w:rPr>
          <w:rFonts w:ascii="Verdana" w:eastAsia="Verdana" w:hAnsi="Verdana" w:cs="Verdana"/>
          <w:w w:val="99"/>
        </w:rPr>
        <w:t>.</w:t>
      </w:r>
      <w:r>
        <w:rPr>
          <w:rFonts w:ascii="Verdana" w:eastAsia="Verdana" w:hAnsi="Verdana" w:cs="Verdana"/>
        </w:rPr>
        <w:t xml:space="preserve">                                </w:t>
      </w:r>
      <w:r>
        <w:rPr>
          <w:rFonts w:ascii="Verdana" w:eastAsia="Verdana" w:hAnsi="Verdana" w:cs="Verdana"/>
          <w:spacing w:val="26"/>
        </w:rPr>
        <w:t xml:space="preserve"> </w:t>
      </w:r>
      <w:r>
        <w:pict w14:anchorId="67A4D799">
          <v:shape id="_x0000_i1026" type="#_x0000_t75" style="width:123pt;height:108pt">
            <v:imagedata r:id="rId7" o:title=""/>
          </v:shape>
        </w:pict>
      </w:r>
    </w:p>
    <w:p w14:paraId="6CCDEC50" w14:textId="77777777" w:rsidR="00E8657E" w:rsidRDefault="00E8657E">
      <w:pPr>
        <w:spacing w:before="6" w:line="140" w:lineRule="exact"/>
        <w:rPr>
          <w:sz w:val="14"/>
          <w:szCs w:val="14"/>
        </w:rPr>
      </w:pPr>
    </w:p>
    <w:p w14:paraId="32EFA962" w14:textId="77777777" w:rsidR="00E8657E" w:rsidRDefault="00E8657E">
      <w:pPr>
        <w:spacing w:line="200" w:lineRule="exact"/>
      </w:pPr>
    </w:p>
    <w:p w14:paraId="2F41D2DE" w14:textId="77777777" w:rsidR="00E8657E" w:rsidRDefault="002F282B">
      <w:pPr>
        <w:spacing w:line="240" w:lineRule="exact"/>
        <w:ind w:left="113" w:right="3228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wa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  <w:spacing w:val="3"/>
        </w:rPr>
        <w:t>p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pa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ar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1"/>
        </w:rPr>
        <w:t>se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.. 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2"/>
        </w:rPr>
        <w:t>k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au</w:t>
      </w:r>
    </w:p>
    <w:p w14:paraId="0B436651" w14:textId="77777777" w:rsidR="00E8657E" w:rsidRDefault="002F282B">
      <w:pPr>
        <w:spacing w:line="240" w:lineRule="exact"/>
        <w:ind w:left="113" w:right="8024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nghuj</w:t>
      </w:r>
      <w:r>
        <w:rPr>
          <w:rFonts w:ascii="Verdana" w:eastAsia="Verdana" w:hAnsi="Verdana" w:cs="Verdana"/>
        </w:rPr>
        <w:t>an c.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pa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n</w:t>
      </w:r>
    </w:p>
    <w:p w14:paraId="33B8F8D5" w14:textId="77777777" w:rsidR="00E8657E" w:rsidRDefault="00E8657E">
      <w:pPr>
        <w:spacing w:before="18" w:line="220" w:lineRule="exact"/>
        <w:rPr>
          <w:sz w:val="22"/>
          <w:szCs w:val="22"/>
        </w:rPr>
      </w:pPr>
    </w:p>
    <w:p w14:paraId="5A2EE130" w14:textId="77777777" w:rsidR="00E8657E" w:rsidRDefault="002F282B">
      <w:pPr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</w:t>
      </w:r>
      <w:r>
        <w:rPr>
          <w:rFonts w:ascii="Verdana" w:eastAsia="Verdana" w:hAnsi="Verdana" w:cs="Verdana"/>
          <w:spacing w:val="1"/>
        </w:rPr>
        <w:t>9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>utup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-2"/>
        </w:rPr>
        <w:t>p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u</w:t>
      </w:r>
    </w:p>
    <w:p w14:paraId="5381D829" w14:textId="77777777" w:rsidR="00E8657E" w:rsidRDefault="002F282B">
      <w:pPr>
        <w:spacing w:before="5" w:line="240" w:lineRule="exact"/>
        <w:ind w:left="113" w:right="3299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Ta</w:t>
      </w:r>
      <w:r>
        <w:rPr>
          <w:rFonts w:ascii="Verdana" w:eastAsia="Verdana" w:hAnsi="Verdana" w:cs="Verdana"/>
          <w:spacing w:val="1"/>
        </w:rPr>
        <w:t>nd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ca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2"/>
        </w:rPr>
        <w:t>y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untu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men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</w:rPr>
        <w:t>ak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3"/>
        </w:rPr>
        <w:t>r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2"/>
        </w:rPr>
        <w:t>m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ad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1"/>
        </w:rPr>
        <w:t>(</w:t>
      </w:r>
      <w:r>
        <w:rPr>
          <w:rFonts w:ascii="Verdana" w:eastAsia="Verdana" w:hAnsi="Verdana" w:cs="Verdana"/>
        </w:rPr>
        <w:t>.)</w:t>
      </w:r>
    </w:p>
    <w:p w14:paraId="374E820C" w14:textId="77777777" w:rsidR="00E8657E" w:rsidRDefault="002F282B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ya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(?)</w:t>
      </w:r>
    </w:p>
    <w:p w14:paraId="59DFE870" w14:textId="77777777" w:rsidR="00E8657E" w:rsidRDefault="002F282B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c.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se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position w:val="-1"/>
        </w:rPr>
        <w:t>u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(</w:t>
      </w:r>
      <w:r>
        <w:rPr>
          <w:rFonts w:ascii="Verdana" w:eastAsia="Verdana" w:hAnsi="Verdana" w:cs="Verdana"/>
          <w:spacing w:val="1"/>
          <w:position w:val="-1"/>
        </w:rPr>
        <w:t>!</w:t>
      </w:r>
      <w:r>
        <w:rPr>
          <w:rFonts w:ascii="Verdana" w:eastAsia="Verdana" w:hAnsi="Verdana" w:cs="Verdana"/>
          <w:position w:val="-1"/>
        </w:rPr>
        <w:t>)</w:t>
      </w:r>
    </w:p>
    <w:p w14:paraId="7DE507F8" w14:textId="77777777" w:rsidR="00E8657E" w:rsidRDefault="00E8657E">
      <w:pPr>
        <w:spacing w:before="12" w:line="240" w:lineRule="exact"/>
        <w:rPr>
          <w:sz w:val="24"/>
          <w:szCs w:val="24"/>
        </w:rPr>
      </w:pPr>
    </w:p>
    <w:p w14:paraId="566FBBE4" w14:textId="77777777" w:rsidR="00E8657E" w:rsidRDefault="002F282B">
      <w:pPr>
        <w:spacing w:line="240" w:lineRule="exact"/>
        <w:ind w:left="113" w:right="24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</w:t>
      </w:r>
      <w:r>
        <w:rPr>
          <w:rFonts w:ascii="Verdana" w:eastAsia="Verdana" w:hAnsi="Verdana" w:cs="Verdana"/>
          <w:spacing w:val="1"/>
        </w:rPr>
        <w:t>0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1"/>
        </w:rPr>
        <w:t>K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>an</w:t>
      </w:r>
      <w:r>
        <w:rPr>
          <w:rFonts w:ascii="Verdana" w:eastAsia="Verdana" w:hAnsi="Verdana" w:cs="Verdana"/>
        </w:rPr>
        <w:t>ya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y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gun</w:t>
      </w:r>
      <w:r>
        <w:rPr>
          <w:rFonts w:ascii="Verdana" w:eastAsia="Verdana" w:hAnsi="Verdana" w:cs="Verdana"/>
        </w:rPr>
        <w:t>ak</w:t>
      </w:r>
      <w:r>
        <w:rPr>
          <w:rFonts w:ascii="Verdana" w:eastAsia="Verdana" w:hAnsi="Verdana" w:cs="Verdana"/>
          <w:spacing w:val="3"/>
        </w:rPr>
        <w:t>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  <w:spacing w:val="1"/>
        </w:rPr>
        <w:t>tu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men</w:t>
      </w:r>
      <w:r>
        <w:rPr>
          <w:rFonts w:ascii="Verdana" w:eastAsia="Verdana" w:hAnsi="Verdana" w:cs="Verdana"/>
          <w:spacing w:val="1"/>
        </w:rPr>
        <w:t>an</w:t>
      </w:r>
      <w:r>
        <w:rPr>
          <w:rFonts w:ascii="Verdana" w:eastAsia="Verdana" w:hAnsi="Verdana" w:cs="Verdana"/>
        </w:rPr>
        <w:t>yakan</w:t>
      </w:r>
      <w:r>
        <w:rPr>
          <w:rFonts w:ascii="Verdana" w:eastAsia="Verdana" w:hAnsi="Verdana" w:cs="Verdana"/>
          <w:spacing w:val="-12"/>
        </w:rPr>
        <w:t xml:space="preserve"> </w:t>
      </w:r>
      <w:r>
        <w:rPr>
          <w:rFonts w:ascii="Verdana" w:eastAsia="Verdana" w:hAnsi="Verdana" w:cs="Verdana"/>
        </w:rPr>
        <w:t>waktu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ad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</w:t>
      </w:r>
    </w:p>
    <w:p w14:paraId="1787EAFA" w14:textId="77777777" w:rsidR="00E8657E" w:rsidRDefault="002F282B">
      <w:pPr>
        <w:spacing w:line="240" w:lineRule="exact"/>
        <w:ind w:left="113" w:right="845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1"/>
        </w:rPr>
        <w:t>K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an c.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</w:t>
      </w:r>
    </w:p>
    <w:p w14:paraId="544E47CB" w14:textId="77777777" w:rsidR="00E8657E" w:rsidRDefault="00E8657E">
      <w:pPr>
        <w:spacing w:before="18" w:line="220" w:lineRule="exact"/>
        <w:rPr>
          <w:sz w:val="22"/>
          <w:szCs w:val="22"/>
        </w:rPr>
      </w:pPr>
    </w:p>
    <w:p w14:paraId="5A2521D1" w14:textId="77777777" w:rsidR="00E8657E" w:rsidRDefault="002F282B">
      <w:pPr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</w:t>
      </w:r>
      <w:r>
        <w:rPr>
          <w:rFonts w:ascii="Verdana" w:eastAsia="Verdana" w:hAnsi="Verdana" w:cs="Verdana"/>
          <w:spacing w:val="1"/>
        </w:rPr>
        <w:t>1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Na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ak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ka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j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3"/>
        </w:rPr>
        <w:t>j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.</w:t>
      </w:r>
    </w:p>
    <w:p w14:paraId="5D8F3E6B" w14:textId="77777777" w:rsidR="00E8657E" w:rsidRDefault="002F282B">
      <w:pPr>
        <w:spacing w:before="5" w:line="240" w:lineRule="exact"/>
        <w:ind w:left="113" w:right="4561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</w:rPr>
        <w:t>a s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3"/>
        </w:rPr>
        <w:t>s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kan</w:t>
      </w:r>
      <w:r>
        <w:rPr>
          <w:rFonts w:ascii="Verdana" w:eastAsia="Verdana" w:hAnsi="Verdana" w:cs="Verdana"/>
          <w:spacing w:val="-12"/>
        </w:rPr>
        <w:t xml:space="preserve"> </w:t>
      </w:r>
      <w:r>
        <w:rPr>
          <w:rFonts w:ascii="Verdana" w:eastAsia="Verdana" w:hAnsi="Verdana" w:cs="Verdana"/>
          <w:spacing w:val="-2"/>
        </w:rPr>
        <w:t>u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ngn</w:t>
      </w:r>
      <w:r>
        <w:rPr>
          <w:rFonts w:ascii="Verdana" w:eastAsia="Verdana" w:hAnsi="Verdana" w:cs="Verdana"/>
        </w:rPr>
        <w:t>ya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1"/>
        </w:rPr>
        <w:t>ntu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bung</w:t>
      </w:r>
      <w:r>
        <w:rPr>
          <w:rFonts w:ascii="Verdana" w:eastAsia="Verdana" w:hAnsi="Verdana" w:cs="Verdana"/>
        </w:rPr>
        <w:t>. S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fat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Na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</w:p>
    <w:p w14:paraId="5B5A7380" w14:textId="77777777" w:rsidR="00E8657E" w:rsidRDefault="002F282B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a.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2"/>
          <w:position w:val="-1"/>
        </w:rPr>
        <w:t>i</w:t>
      </w:r>
      <w:r>
        <w:rPr>
          <w:rFonts w:ascii="Verdana" w:eastAsia="Verdana" w:hAnsi="Verdana" w:cs="Verdana"/>
          <w:spacing w:val="-2"/>
          <w:position w:val="-1"/>
        </w:rPr>
        <w:t>p</w:t>
      </w:r>
      <w:r>
        <w:rPr>
          <w:rFonts w:ascii="Verdana" w:eastAsia="Verdana" w:hAnsi="Verdana" w:cs="Verdana"/>
          <w:position w:val="-1"/>
        </w:rPr>
        <w:t>lin</w:t>
      </w:r>
    </w:p>
    <w:p w14:paraId="380DCD2B" w14:textId="77777777" w:rsidR="00E8657E" w:rsidRDefault="002F282B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juju</w:t>
      </w:r>
      <w:r>
        <w:rPr>
          <w:rFonts w:ascii="Verdana" w:eastAsia="Verdana" w:hAnsi="Verdana" w:cs="Verdana"/>
          <w:position w:val="-1"/>
        </w:rPr>
        <w:t>r</w:t>
      </w:r>
    </w:p>
    <w:p w14:paraId="0484B208" w14:textId="77777777" w:rsidR="00E8657E" w:rsidRDefault="002F282B">
      <w:pPr>
        <w:spacing w:line="240" w:lineRule="exact"/>
        <w:ind w:left="113"/>
        <w:rPr>
          <w:rFonts w:ascii="Verdana" w:eastAsia="Verdana" w:hAnsi="Verdana" w:cs="Verdana"/>
        </w:rPr>
        <w:sectPr w:rsidR="00E8657E">
          <w:pgSz w:w="12260" w:h="18740"/>
          <w:pgMar w:top="500" w:right="1720" w:bottom="280" w:left="1020" w:header="720" w:footer="720" w:gutter="0"/>
          <w:cols w:space="720"/>
        </w:sectPr>
      </w:pPr>
      <w:r>
        <w:rPr>
          <w:rFonts w:ascii="Verdana" w:eastAsia="Verdana" w:hAnsi="Verdana" w:cs="Verdana"/>
          <w:position w:val="-1"/>
        </w:rPr>
        <w:t>c.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he</w:t>
      </w:r>
      <w:r>
        <w:rPr>
          <w:rFonts w:ascii="Verdana" w:eastAsia="Verdana" w:hAnsi="Verdana" w:cs="Verdana"/>
          <w:spacing w:val="2"/>
          <w:position w:val="-1"/>
        </w:rPr>
        <w:t>m</w:t>
      </w:r>
      <w:r>
        <w:rPr>
          <w:rFonts w:ascii="Verdana" w:eastAsia="Verdana" w:hAnsi="Verdana" w:cs="Verdana"/>
          <w:position w:val="-1"/>
        </w:rPr>
        <w:t>at</w:t>
      </w:r>
    </w:p>
    <w:p w14:paraId="71AE945A" w14:textId="77777777" w:rsidR="00E8657E" w:rsidRDefault="002F282B">
      <w:pPr>
        <w:spacing w:before="64"/>
        <w:ind w:left="113" w:right="6438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2</w:t>
      </w:r>
      <w:r>
        <w:rPr>
          <w:rFonts w:ascii="Verdana" w:eastAsia="Verdana" w:hAnsi="Verdana" w:cs="Verdana"/>
          <w:spacing w:val="1"/>
        </w:rPr>
        <w:t>2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3"/>
        </w:rPr>
        <w:t>m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ya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ag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un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</w:p>
    <w:p w14:paraId="517E2A6B" w14:textId="77777777" w:rsidR="00E8657E" w:rsidRDefault="002F282B">
      <w:pPr>
        <w:spacing w:before="5" w:line="240" w:lineRule="exact"/>
        <w:ind w:left="113" w:right="9185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</w:rPr>
        <w:t>am c.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ba</w:t>
      </w:r>
      <w:r>
        <w:rPr>
          <w:rFonts w:ascii="Verdana" w:eastAsia="Verdana" w:hAnsi="Verdana" w:cs="Verdana"/>
          <w:spacing w:val="1"/>
        </w:rPr>
        <w:t>gu</w:t>
      </w:r>
      <w:r>
        <w:rPr>
          <w:rFonts w:ascii="Verdana" w:eastAsia="Verdana" w:hAnsi="Verdana" w:cs="Verdana"/>
        </w:rPr>
        <w:t>s</w:t>
      </w:r>
    </w:p>
    <w:p w14:paraId="702E3019" w14:textId="77777777" w:rsidR="00E8657E" w:rsidRDefault="00E8657E">
      <w:pPr>
        <w:spacing w:before="18" w:line="220" w:lineRule="exact"/>
        <w:rPr>
          <w:sz w:val="22"/>
          <w:szCs w:val="22"/>
        </w:rPr>
      </w:pPr>
    </w:p>
    <w:p w14:paraId="36F81822" w14:textId="77777777" w:rsidR="00E8657E" w:rsidRDefault="002F282B">
      <w:pPr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</w:t>
      </w:r>
      <w:r>
        <w:rPr>
          <w:rFonts w:ascii="Verdana" w:eastAsia="Verdana" w:hAnsi="Verdana" w:cs="Verdana"/>
          <w:spacing w:val="1"/>
        </w:rPr>
        <w:t>3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1"/>
        </w:rPr>
        <w:t>K</w:t>
      </w:r>
      <w:r>
        <w:rPr>
          <w:rFonts w:ascii="Verdana" w:eastAsia="Verdana" w:hAnsi="Verdana" w:cs="Verdana"/>
        </w:rPr>
        <w:t>au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2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nuntu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2"/>
        </w:rPr>
        <w:t>m</w:t>
      </w:r>
      <w:r>
        <w:rPr>
          <w:rFonts w:ascii="Verdana" w:eastAsia="Verdana" w:hAnsi="Verdana" w:cs="Verdana"/>
        </w:rPr>
        <w:t>u</w:t>
      </w:r>
    </w:p>
    <w:p w14:paraId="66C29D4D" w14:textId="77777777" w:rsidR="00E8657E" w:rsidRDefault="002F282B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K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1"/>
          <w:position w:val="-1"/>
        </w:rPr>
        <w:t>re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m</w:t>
      </w:r>
      <w:r>
        <w:rPr>
          <w:rFonts w:ascii="Verdana" w:eastAsia="Verdana" w:hAnsi="Verdana" w:cs="Verdana"/>
          <w:position w:val="-1"/>
        </w:rPr>
        <w:t>u</w:t>
      </w:r>
      <w:r>
        <w:rPr>
          <w:rFonts w:ascii="Verdana" w:eastAsia="Verdana" w:hAnsi="Verdana" w:cs="Verdana"/>
          <w:spacing w:val="-9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aku</w:t>
      </w:r>
      <w:r>
        <w:rPr>
          <w:rFonts w:ascii="Verdana" w:eastAsia="Verdana" w:hAnsi="Verdana" w:cs="Verdana"/>
          <w:spacing w:val="-4"/>
          <w:position w:val="-1"/>
        </w:rPr>
        <w:t xml:space="preserve"> </w:t>
      </w:r>
      <w:r>
        <w:rPr>
          <w:rFonts w:ascii="Verdana" w:eastAsia="Verdana" w:hAnsi="Verdana" w:cs="Verdana"/>
          <w:spacing w:val="3"/>
          <w:position w:val="-1"/>
        </w:rPr>
        <w:t>m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nj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position w:val="-1"/>
        </w:rPr>
        <w:t>i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pa</w:t>
      </w:r>
      <w:r>
        <w:rPr>
          <w:rFonts w:ascii="Verdana" w:eastAsia="Verdana" w:hAnsi="Verdana" w:cs="Verdana"/>
          <w:spacing w:val="2"/>
          <w:position w:val="-1"/>
        </w:rPr>
        <w:t>n</w:t>
      </w: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position w:val="-1"/>
        </w:rPr>
        <w:t>ai</w:t>
      </w:r>
    </w:p>
    <w:p w14:paraId="531981B7" w14:textId="77777777" w:rsidR="00E8657E" w:rsidRDefault="00E8657E">
      <w:pPr>
        <w:spacing w:before="2" w:line="240" w:lineRule="exact"/>
        <w:rPr>
          <w:sz w:val="24"/>
          <w:szCs w:val="24"/>
        </w:rPr>
      </w:pPr>
    </w:p>
    <w:p w14:paraId="14923528" w14:textId="77777777" w:rsidR="00E8657E" w:rsidRDefault="002F282B">
      <w:pPr>
        <w:ind w:left="113" w:right="5555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ngg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3"/>
        </w:rPr>
        <w:t>s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2"/>
        </w:rPr>
        <w:t xml:space="preserve"> 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</w:rPr>
        <w:t>ce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h</w:t>
      </w:r>
    </w:p>
    <w:p w14:paraId="480DF3AE" w14:textId="77777777" w:rsidR="00E8657E" w:rsidRDefault="002F282B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p</w:t>
      </w:r>
      <w:r>
        <w:rPr>
          <w:rFonts w:ascii="Verdana" w:eastAsia="Verdana" w:hAnsi="Verdana" w:cs="Verdana"/>
          <w:position w:val="-1"/>
        </w:rPr>
        <w:t>as</w:t>
      </w:r>
      <w:r>
        <w:rPr>
          <w:rFonts w:ascii="Verdana" w:eastAsia="Verdana" w:hAnsi="Verdana" w:cs="Verdana"/>
          <w:spacing w:val="2"/>
          <w:position w:val="-1"/>
        </w:rPr>
        <w:t>a</w:t>
      </w:r>
      <w:r>
        <w:rPr>
          <w:rFonts w:ascii="Verdana" w:eastAsia="Verdana" w:hAnsi="Verdana" w:cs="Verdana"/>
          <w:position w:val="-1"/>
        </w:rPr>
        <w:t>r</w:t>
      </w:r>
    </w:p>
    <w:p w14:paraId="5A4A443C" w14:textId="77777777" w:rsidR="00E8657E" w:rsidRDefault="002F282B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c.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s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2"/>
          <w:position w:val="-1"/>
        </w:rPr>
        <w:t>k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position w:val="-1"/>
        </w:rPr>
        <w:t>ah</w:t>
      </w:r>
    </w:p>
    <w:p w14:paraId="6E288C75" w14:textId="77777777" w:rsidR="00E8657E" w:rsidRDefault="00E8657E">
      <w:pPr>
        <w:spacing w:before="12" w:line="240" w:lineRule="exact"/>
        <w:rPr>
          <w:sz w:val="24"/>
          <w:szCs w:val="24"/>
        </w:rPr>
      </w:pPr>
    </w:p>
    <w:p w14:paraId="24A15C77" w14:textId="77777777" w:rsidR="00E8657E" w:rsidRDefault="002F282B">
      <w:pPr>
        <w:spacing w:line="240" w:lineRule="exact"/>
        <w:ind w:left="113" w:right="5715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</w:t>
      </w:r>
      <w:r>
        <w:rPr>
          <w:rFonts w:ascii="Verdana" w:eastAsia="Verdana" w:hAnsi="Verdana" w:cs="Verdana"/>
          <w:spacing w:val="1"/>
        </w:rPr>
        <w:t>4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aca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ny</w:t>
      </w:r>
      <w:r>
        <w:rPr>
          <w:rFonts w:ascii="Verdana" w:eastAsia="Verdana" w:hAnsi="Verdana" w:cs="Verdana"/>
          <w:spacing w:val="3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ad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aca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da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am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</w:rPr>
        <w:t>i</w:t>
      </w:r>
    </w:p>
    <w:p w14:paraId="5D6513BA" w14:textId="77777777" w:rsidR="00E8657E" w:rsidRDefault="002F282B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spacing w:val="2"/>
          <w:position w:val="-1"/>
        </w:rPr>
        <w:t>s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k</w:t>
      </w:r>
      <w:r>
        <w:rPr>
          <w:rFonts w:ascii="Verdana" w:eastAsia="Verdana" w:hAnsi="Verdana" w:cs="Verdana"/>
          <w:spacing w:val="3"/>
          <w:position w:val="-1"/>
        </w:rPr>
        <w:t>il</w:t>
      </w:r>
      <w:r>
        <w:rPr>
          <w:rFonts w:ascii="Verdana" w:eastAsia="Verdana" w:hAnsi="Verdana" w:cs="Verdana"/>
          <w:position w:val="-1"/>
        </w:rPr>
        <w:t>as</w:t>
      </w:r>
    </w:p>
    <w:p w14:paraId="09B29FE3" w14:textId="77777777" w:rsidR="00E8657E" w:rsidRDefault="002F282B">
      <w:pPr>
        <w:spacing w:before="1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2"/>
        </w:rPr>
        <w:t>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</w:rPr>
        <w:t>su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</w:p>
    <w:p w14:paraId="24AC8EB9" w14:textId="77777777" w:rsidR="00E8657E" w:rsidRDefault="00E8657E">
      <w:pPr>
        <w:spacing w:before="2" w:line="240" w:lineRule="exact"/>
        <w:rPr>
          <w:sz w:val="24"/>
          <w:szCs w:val="24"/>
        </w:rPr>
      </w:pPr>
    </w:p>
    <w:p w14:paraId="0AEC1F16" w14:textId="77777777" w:rsidR="00E8657E" w:rsidRDefault="002F282B">
      <w:pPr>
        <w:ind w:left="113" w:right="6367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</w:t>
      </w:r>
      <w:r>
        <w:rPr>
          <w:rFonts w:ascii="Verdana" w:eastAsia="Verdana" w:hAnsi="Verdana" w:cs="Verdana"/>
          <w:spacing w:val="1"/>
        </w:rPr>
        <w:t>5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di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gunung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as</w:t>
      </w:r>
    </w:p>
    <w:p w14:paraId="1F71343C" w14:textId="77777777" w:rsidR="00E8657E" w:rsidRDefault="002F282B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r>
        <w:rPr>
          <w:rFonts w:ascii="Verdana" w:eastAsia="Verdana" w:hAnsi="Verdana" w:cs="Verdana"/>
          <w:spacing w:val="2"/>
          <w:position w:val="-1"/>
        </w:rPr>
        <w:t>s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ju</w:t>
      </w:r>
      <w:r>
        <w:rPr>
          <w:rFonts w:ascii="Verdana" w:eastAsia="Verdana" w:hAnsi="Verdana" w:cs="Verdana"/>
          <w:position w:val="-1"/>
        </w:rPr>
        <w:t>k</w:t>
      </w:r>
    </w:p>
    <w:p w14:paraId="54ED9FD6" w14:textId="77777777" w:rsidR="00E8657E" w:rsidRDefault="002F282B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  <w:position w:val="-1"/>
        </w:rPr>
        <w:t>c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r>
        <w:rPr>
          <w:rFonts w:ascii="Verdana" w:eastAsia="Verdana" w:hAnsi="Verdana" w:cs="Verdana"/>
          <w:spacing w:val="3"/>
          <w:position w:val="-1"/>
        </w:rPr>
        <w:t>p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ng</w:t>
      </w:r>
      <w:r>
        <w:rPr>
          <w:rFonts w:ascii="Verdana" w:eastAsia="Verdana" w:hAnsi="Verdana" w:cs="Verdana"/>
          <w:position w:val="-1"/>
        </w:rPr>
        <w:t>ap</w:t>
      </w:r>
    </w:p>
    <w:p w14:paraId="3B19BDDE" w14:textId="77777777" w:rsidR="00E8657E" w:rsidRDefault="00E8657E">
      <w:pPr>
        <w:spacing w:line="200" w:lineRule="exact"/>
      </w:pPr>
    </w:p>
    <w:p w14:paraId="6595C16B" w14:textId="77777777" w:rsidR="00E8657E" w:rsidRDefault="00E8657E">
      <w:pPr>
        <w:spacing w:before="7" w:line="280" w:lineRule="exact"/>
        <w:rPr>
          <w:sz w:val="28"/>
          <w:szCs w:val="28"/>
        </w:rPr>
      </w:pPr>
    </w:p>
    <w:p w14:paraId="3D2A028F" w14:textId="77777777" w:rsidR="00E8657E" w:rsidRDefault="002F282B">
      <w:pPr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pacing w:val="-1"/>
        </w:rPr>
        <w:t>II</w:t>
      </w:r>
      <w:r>
        <w:rPr>
          <w:rFonts w:ascii="Verdana" w:eastAsia="Verdana" w:hAnsi="Verdana" w:cs="Verdana"/>
          <w:b/>
        </w:rPr>
        <w:t>.</w:t>
      </w:r>
      <w:r>
        <w:rPr>
          <w:rFonts w:ascii="Verdana" w:eastAsia="Verdana" w:hAnsi="Verdana" w:cs="Verdana"/>
          <w:b/>
          <w:spacing w:val="-2"/>
        </w:rPr>
        <w:t xml:space="preserve"> </w:t>
      </w:r>
      <w:r>
        <w:rPr>
          <w:rFonts w:ascii="Verdana" w:eastAsia="Verdana" w:hAnsi="Verdana" w:cs="Verdana"/>
          <w:b/>
          <w:spacing w:val="1"/>
        </w:rPr>
        <w:t>I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  <w:spacing w:val="1"/>
        </w:rPr>
        <w:t>la</w:t>
      </w:r>
      <w:r>
        <w:rPr>
          <w:rFonts w:ascii="Verdana" w:eastAsia="Verdana" w:hAnsi="Verdana" w:cs="Verdana"/>
          <w:b/>
        </w:rPr>
        <w:t>h</w:t>
      </w:r>
      <w:r>
        <w:rPr>
          <w:rFonts w:ascii="Verdana" w:eastAsia="Verdana" w:hAnsi="Verdana" w:cs="Verdana"/>
          <w:b/>
          <w:spacing w:val="-7"/>
        </w:rPr>
        <w:t xml:space="preserve"> </w:t>
      </w:r>
      <w:r>
        <w:rPr>
          <w:rFonts w:ascii="Verdana" w:eastAsia="Verdana" w:hAnsi="Verdana" w:cs="Verdana"/>
          <w:b/>
        </w:rPr>
        <w:t>ti</w:t>
      </w:r>
      <w:r>
        <w:rPr>
          <w:rFonts w:ascii="Verdana" w:eastAsia="Verdana" w:hAnsi="Verdana" w:cs="Verdana"/>
          <w:b/>
          <w:spacing w:val="2"/>
        </w:rPr>
        <w:t>t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  <w:spacing w:val="3"/>
        </w:rPr>
        <w:t>k</w:t>
      </w:r>
      <w:r>
        <w:rPr>
          <w:rFonts w:ascii="Verdana" w:eastAsia="Verdana" w:hAnsi="Verdana" w:cs="Verdana"/>
          <w:b/>
        </w:rPr>
        <w:t>-ti</w:t>
      </w:r>
      <w:r>
        <w:rPr>
          <w:rFonts w:ascii="Verdana" w:eastAsia="Verdana" w:hAnsi="Verdana" w:cs="Verdana"/>
          <w:b/>
          <w:spacing w:val="2"/>
        </w:rPr>
        <w:t>t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</w:rPr>
        <w:t>k</w:t>
      </w:r>
      <w:r>
        <w:rPr>
          <w:rFonts w:ascii="Verdana" w:eastAsia="Verdana" w:hAnsi="Verdana" w:cs="Verdana"/>
          <w:b/>
          <w:spacing w:val="-10"/>
        </w:rPr>
        <w:t xml:space="preserve"> </w:t>
      </w:r>
      <w:r>
        <w:rPr>
          <w:rFonts w:ascii="Verdana" w:eastAsia="Verdana" w:hAnsi="Verdana" w:cs="Verdana"/>
          <w:b/>
          <w:spacing w:val="2"/>
        </w:rPr>
        <w:t>d</w:t>
      </w:r>
      <w:r>
        <w:rPr>
          <w:rFonts w:ascii="Verdana" w:eastAsia="Verdana" w:hAnsi="Verdana" w:cs="Verdana"/>
          <w:b/>
        </w:rPr>
        <w:t>i</w:t>
      </w:r>
      <w:r>
        <w:rPr>
          <w:rFonts w:ascii="Verdana" w:eastAsia="Verdana" w:hAnsi="Verdana" w:cs="Verdana"/>
          <w:b/>
          <w:spacing w:val="-2"/>
        </w:rPr>
        <w:t xml:space="preserve"> </w:t>
      </w:r>
      <w:r>
        <w:rPr>
          <w:rFonts w:ascii="Verdana" w:eastAsia="Verdana" w:hAnsi="Verdana" w:cs="Verdana"/>
          <w:b/>
        </w:rPr>
        <w:t>b</w:t>
      </w:r>
      <w:r>
        <w:rPr>
          <w:rFonts w:ascii="Verdana" w:eastAsia="Verdana" w:hAnsi="Verdana" w:cs="Verdana"/>
          <w:b/>
          <w:spacing w:val="1"/>
        </w:rPr>
        <w:t>a</w:t>
      </w:r>
      <w:r>
        <w:rPr>
          <w:rFonts w:ascii="Verdana" w:eastAsia="Verdana" w:hAnsi="Verdana" w:cs="Verdana"/>
          <w:b/>
          <w:spacing w:val="-1"/>
        </w:rPr>
        <w:t>w</w:t>
      </w:r>
      <w:r>
        <w:rPr>
          <w:rFonts w:ascii="Verdana" w:eastAsia="Verdana" w:hAnsi="Verdana" w:cs="Verdana"/>
          <w:b/>
          <w:spacing w:val="1"/>
        </w:rPr>
        <w:t>a</w:t>
      </w:r>
      <w:r>
        <w:rPr>
          <w:rFonts w:ascii="Verdana" w:eastAsia="Verdana" w:hAnsi="Verdana" w:cs="Verdana"/>
          <w:b/>
        </w:rPr>
        <w:t>h</w:t>
      </w:r>
      <w:r>
        <w:rPr>
          <w:rFonts w:ascii="Verdana" w:eastAsia="Verdana" w:hAnsi="Verdana" w:cs="Verdana"/>
          <w:b/>
          <w:spacing w:val="-6"/>
        </w:rPr>
        <w:t xml:space="preserve"> 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</w:rPr>
        <w:t>ni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  <w:spacing w:val="2"/>
        </w:rPr>
        <w:t>d</w:t>
      </w:r>
      <w:r>
        <w:rPr>
          <w:rFonts w:ascii="Verdana" w:eastAsia="Verdana" w:hAnsi="Verdana" w:cs="Verdana"/>
          <w:b/>
        </w:rPr>
        <w:t>en</w:t>
      </w:r>
      <w:r>
        <w:rPr>
          <w:rFonts w:ascii="Verdana" w:eastAsia="Verdana" w:hAnsi="Verdana" w:cs="Verdana"/>
          <w:b/>
          <w:spacing w:val="1"/>
        </w:rPr>
        <w:t>g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7"/>
        </w:rPr>
        <w:t xml:space="preserve"> </w:t>
      </w:r>
      <w:r>
        <w:rPr>
          <w:rFonts w:ascii="Verdana" w:eastAsia="Verdana" w:hAnsi="Verdana" w:cs="Verdana"/>
          <w:b/>
          <w:spacing w:val="1"/>
        </w:rPr>
        <w:t>ja</w:t>
      </w:r>
      <w:r>
        <w:rPr>
          <w:rFonts w:ascii="Verdana" w:eastAsia="Verdana" w:hAnsi="Verdana" w:cs="Verdana"/>
          <w:b/>
          <w:spacing w:val="-1"/>
        </w:rPr>
        <w:t>w</w:t>
      </w:r>
      <w:r>
        <w:rPr>
          <w:rFonts w:ascii="Verdana" w:eastAsia="Verdana" w:hAnsi="Verdana" w:cs="Verdana"/>
          <w:b/>
          <w:spacing w:val="1"/>
        </w:rPr>
        <w:t>a</w:t>
      </w:r>
      <w:r>
        <w:rPr>
          <w:rFonts w:ascii="Verdana" w:eastAsia="Verdana" w:hAnsi="Verdana" w:cs="Verdana"/>
          <w:b/>
        </w:rPr>
        <w:t>b</w:t>
      </w:r>
      <w:r>
        <w:rPr>
          <w:rFonts w:ascii="Verdana" w:eastAsia="Verdana" w:hAnsi="Verdana" w:cs="Verdana"/>
          <w:b/>
          <w:spacing w:val="1"/>
        </w:rPr>
        <w:t>a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11"/>
        </w:rPr>
        <w:t xml:space="preserve"> </w:t>
      </w:r>
      <w:r>
        <w:rPr>
          <w:rFonts w:ascii="Verdana" w:eastAsia="Verdana" w:hAnsi="Verdana" w:cs="Verdana"/>
          <w:b/>
          <w:spacing w:val="2"/>
        </w:rPr>
        <w:t>y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  <w:spacing w:val="2"/>
        </w:rPr>
        <w:t>n</w:t>
      </w:r>
      <w:r>
        <w:rPr>
          <w:rFonts w:ascii="Verdana" w:eastAsia="Verdana" w:hAnsi="Verdana" w:cs="Verdana"/>
          <w:b/>
        </w:rPr>
        <w:t>g</w:t>
      </w:r>
      <w:r>
        <w:rPr>
          <w:rFonts w:ascii="Verdana" w:eastAsia="Verdana" w:hAnsi="Verdana" w:cs="Verdana"/>
          <w:b/>
          <w:spacing w:val="-6"/>
        </w:rPr>
        <w:t xml:space="preserve"> </w:t>
      </w:r>
      <w:r>
        <w:rPr>
          <w:rFonts w:ascii="Verdana" w:eastAsia="Verdana" w:hAnsi="Verdana" w:cs="Verdana"/>
          <w:b/>
          <w:spacing w:val="2"/>
        </w:rPr>
        <w:t>b</w:t>
      </w:r>
      <w:r>
        <w:rPr>
          <w:rFonts w:ascii="Verdana" w:eastAsia="Verdana" w:hAnsi="Verdana" w:cs="Verdana"/>
          <w:b/>
        </w:rPr>
        <w:t>e</w:t>
      </w:r>
      <w:r>
        <w:rPr>
          <w:rFonts w:ascii="Verdana" w:eastAsia="Verdana" w:hAnsi="Verdana" w:cs="Verdana"/>
          <w:b/>
          <w:spacing w:val="2"/>
        </w:rPr>
        <w:t>n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  <w:spacing w:val="2"/>
        </w:rPr>
        <w:t>r</w:t>
      </w:r>
      <w:r>
        <w:rPr>
          <w:rFonts w:ascii="Verdana" w:eastAsia="Verdana" w:hAnsi="Verdana" w:cs="Verdana"/>
          <w:b/>
        </w:rPr>
        <w:t>!</w:t>
      </w:r>
    </w:p>
    <w:p w14:paraId="0FB0F5E1" w14:textId="77777777" w:rsidR="00E8657E" w:rsidRDefault="00E8657E">
      <w:pPr>
        <w:spacing w:before="2" w:line="240" w:lineRule="exact"/>
        <w:rPr>
          <w:sz w:val="24"/>
          <w:szCs w:val="24"/>
        </w:rPr>
      </w:pPr>
    </w:p>
    <w:p w14:paraId="12D5689F" w14:textId="77777777" w:rsidR="00E8657E" w:rsidRDefault="002F282B">
      <w:pPr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1. 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3"/>
        </w:rPr>
        <w:t>b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di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3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8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</w:p>
    <w:p w14:paraId="201B51DD" w14:textId="77777777" w:rsidR="00E8657E" w:rsidRDefault="002F282B">
      <w:pPr>
        <w:spacing w:before="1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2.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mp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aca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3"/>
        </w:rPr>
        <w:t>u</w:t>
      </w:r>
      <w:r>
        <w:rPr>
          <w:rFonts w:ascii="Verdana" w:eastAsia="Verdana" w:hAnsi="Verdana" w:cs="Verdana"/>
        </w:rPr>
        <w:t>ku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di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se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  <w:spacing w:val="1"/>
        </w:rPr>
        <w:t>bu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..</w:t>
      </w:r>
    </w:p>
    <w:p w14:paraId="5320444E" w14:textId="77777777" w:rsidR="00E8657E" w:rsidRDefault="002F282B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3.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Kakak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spacing w:val="3"/>
          <w:position w:val="-1"/>
        </w:rPr>
        <w:t>m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3"/>
          <w:position w:val="-1"/>
        </w:rPr>
        <w:t>m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h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12"/>
          <w:position w:val="-1"/>
        </w:rPr>
        <w:t xml:space="preserve"> 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-3"/>
          <w:position w:val="-1"/>
        </w:rPr>
        <w:t>k</w:t>
      </w:r>
      <w:r>
        <w:rPr>
          <w:rFonts w:ascii="Verdana" w:eastAsia="Verdana" w:hAnsi="Verdana" w:cs="Verdana"/>
          <w:position w:val="-1"/>
        </w:rPr>
        <w:t>an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h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as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spacing w:val="-2"/>
          <w:position w:val="-1"/>
        </w:rPr>
        <w:t>d</w:t>
      </w:r>
      <w:r>
        <w:rPr>
          <w:rFonts w:ascii="Verdana" w:eastAsia="Verdana" w:hAnsi="Verdana" w:cs="Verdana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</w:p>
    <w:p w14:paraId="17E946F2" w14:textId="77777777" w:rsidR="00E8657E" w:rsidRDefault="002F282B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4.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J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ka</w:t>
      </w:r>
      <w:r>
        <w:rPr>
          <w:rFonts w:ascii="Verdana" w:eastAsia="Verdana" w:hAnsi="Verdana" w:cs="Verdana"/>
          <w:spacing w:val="-4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b</w:t>
      </w:r>
      <w:r>
        <w:rPr>
          <w:rFonts w:ascii="Verdana" w:eastAsia="Verdana" w:hAnsi="Verdana" w:cs="Verdana"/>
          <w:spacing w:val="-1"/>
          <w:position w:val="-1"/>
        </w:rPr>
        <w:t>er</w:t>
      </w:r>
      <w:r>
        <w:rPr>
          <w:rFonts w:ascii="Verdana" w:eastAsia="Verdana" w:hAnsi="Verdana" w:cs="Verdana"/>
          <w:spacing w:val="2"/>
          <w:position w:val="-1"/>
        </w:rPr>
        <w:t>k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8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h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spacing w:val="1"/>
          <w:position w:val="-1"/>
        </w:rPr>
        <w:t>u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-4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j</w:t>
      </w:r>
      <w:r>
        <w:rPr>
          <w:rFonts w:ascii="Verdana" w:eastAsia="Verdana" w:hAnsi="Verdana" w:cs="Verdana"/>
          <w:spacing w:val="1"/>
          <w:position w:val="-1"/>
        </w:rPr>
        <w:t>uju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position w:val="-1"/>
        </w:rPr>
        <w:t>,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j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ng</w:t>
      </w:r>
      <w:r>
        <w:rPr>
          <w:rFonts w:ascii="Verdana" w:eastAsia="Verdana" w:hAnsi="Verdana" w:cs="Verdana"/>
          <w:position w:val="-1"/>
        </w:rPr>
        <w:t>an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s</w:t>
      </w:r>
      <w:r>
        <w:rPr>
          <w:rFonts w:ascii="Verdana" w:eastAsia="Verdana" w:hAnsi="Verdana" w:cs="Verdana"/>
          <w:spacing w:val="1"/>
          <w:position w:val="-1"/>
        </w:rPr>
        <w:t>u</w:t>
      </w:r>
      <w:r>
        <w:rPr>
          <w:rFonts w:ascii="Verdana" w:eastAsia="Verdana" w:hAnsi="Verdana" w:cs="Verdana"/>
          <w:position w:val="-1"/>
        </w:rPr>
        <w:t>ka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8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</w:p>
    <w:p w14:paraId="6B5366E3" w14:textId="77777777" w:rsidR="00E8657E" w:rsidRDefault="002F282B">
      <w:pPr>
        <w:spacing w:before="1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5.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3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1"/>
        </w:rPr>
        <w:t>un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12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</w:rPr>
        <w:t>wa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3"/>
        </w:rPr>
        <w:t>a</w:t>
      </w:r>
      <w:r>
        <w:rPr>
          <w:rFonts w:ascii="Verdana" w:eastAsia="Verdana" w:hAnsi="Verdana" w:cs="Verdana"/>
          <w:spacing w:val="1"/>
        </w:rPr>
        <w:t>-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3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2"/>
        </w:rPr>
        <w:t xml:space="preserve"> </w:t>
      </w:r>
      <w:r>
        <w:rPr>
          <w:rFonts w:ascii="Verdana" w:eastAsia="Verdana" w:hAnsi="Verdana" w:cs="Verdana"/>
          <w:spacing w:val="-1"/>
        </w:rPr>
        <w:t>y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un</w:t>
      </w:r>
      <w:r>
        <w:rPr>
          <w:rFonts w:ascii="Verdana" w:eastAsia="Verdana" w:hAnsi="Verdana" w:cs="Verdana"/>
        </w:rPr>
        <w:t>cul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-1"/>
        </w:rPr>
        <w:t>se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2"/>
        </w:rPr>
        <w:t>u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-2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  <w:spacing w:val="1"/>
        </w:rPr>
        <w:t>bu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..</w:t>
      </w:r>
    </w:p>
    <w:p w14:paraId="799EFC69" w14:textId="77777777" w:rsidR="00E8657E" w:rsidRDefault="002F282B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6.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Kakak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spacing w:val="3"/>
          <w:position w:val="-1"/>
        </w:rPr>
        <w:t>b</w:t>
      </w:r>
      <w:r>
        <w:rPr>
          <w:rFonts w:ascii="Verdana" w:eastAsia="Verdana" w:hAnsi="Verdana" w:cs="Verdana"/>
          <w:spacing w:val="1"/>
          <w:position w:val="-1"/>
        </w:rPr>
        <w:t>e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1"/>
          <w:position w:val="-1"/>
        </w:rPr>
        <w:t>a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n</w:t>
      </w:r>
      <w:r>
        <w:rPr>
          <w:rFonts w:ascii="Verdana" w:eastAsia="Verdana" w:hAnsi="Verdana" w:cs="Verdana"/>
          <w:spacing w:val="-10"/>
          <w:position w:val="-1"/>
        </w:rPr>
        <w:t xml:space="preserve"> 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position w:val="-1"/>
        </w:rPr>
        <w:t>aya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spacing w:val="3"/>
          <w:position w:val="-1"/>
        </w:rPr>
        <w:t>g</w:t>
      </w:r>
      <w:r>
        <w:rPr>
          <w:rFonts w:ascii="Verdana" w:eastAsia="Verdana" w:hAnsi="Verdana" w:cs="Verdana"/>
          <w:spacing w:val="1"/>
          <w:position w:val="-1"/>
        </w:rPr>
        <w:t>-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position w:val="-1"/>
        </w:rPr>
        <w:t>aya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g</w:t>
      </w:r>
      <w:r>
        <w:rPr>
          <w:rFonts w:ascii="Verdana" w:eastAsia="Verdana" w:hAnsi="Verdana" w:cs="Verdana"/>
          <w:spacing w:val="-14"/>
          <w:position w:val="-1"/>
        </w:rPr>
        <w:t xml:space="preserve"> </w:t>
      </w:r>
      <w:r>
        <w:rPr>
          <w:rFonts w:ascii="Verdana" w:eastAsia="Verdana" w:hAnsi="Verdana" w:cs="Verdana"/>
          <w:spacing w:val="-2"/>
          <w:position w:val="-1"/>
        </w:rPr>
        <w:t>d</w:t>
      </w:r>
      <w:r>
        <w:rPr>
          <w:rFonts w:ascii="Verdana" w:eastAsia="Verdana" w:hAnsi="Verdana" w:cs="Verdana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</w:p>
    <w:p w14:paraId="6346425A" w14:textId="77777777" w:rsidR="00E8657E" w:rsidRDefault="002F282B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7.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K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3"/>
          <w:position w:val="-1"/>
        </w:rPr>
        <w:t>b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r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2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h</w:t>
      </w:r>
      <w:r>
        <w:rPr>
          <w:rFonts w:ascii="Verdana" w:eastAsia="Verdana" w:hAnsi="Verdana" w:cs="Verdana"/>
          <w:position w:val="-1"/>
        </w:rPr>
        <w:t>an</w:t>
      </w:r>
      <w:r>
        <w:rPr>
          <w:rFonts w:ascii="Verdana" w:eastAsia="Verdana" w:hAnsi="Verdana" w:cs="Verdana"/>
          <w:spacing w:val="-10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pa</w:t>
      </w:r>
      <w:r>
        <w:rPr>
          <w:rFonts w:ascii="Verdana" w:eastAsia="Verdana" w:hAnsi="Verdana" w:cs="Verdana"/>
          <w:spacing w:val="2"/>
          <w:position w:val="-1"/>
        </w:rPr>
        <w:t>n</w:t>
      </w:r>
      <w:r>
        <w:rPr>
          <w:rFonts w:ascii="Verdana" w:eastAsia="Verdana" w:hAnsi="Verdana" w:cs="Verdana"/>
          <w:spacing w:val="1"/>
          <w:position w:val="-1"/>
        </w:rPr>
        <w:t>g</w:t>
      </w:r>
      <w:r>
        <w:rPr>
          <w:rFonts w:ascii="Verdana" w:eastAsia="Verdana" w:hAnsi="Verdana" w:cs="Verdana"/>
          <w:position w:val="-1"/>
        </w:rPr>
        <w:t>k</w:t>
      </w:r>
      <w:r>
        <w:rPr>
          <w:rFonts w:ascii="Verdana" w:eastAsia="Verdana" w:hAnsi="Verdana" w:cs="Verdana"/>
          <w:spacing w:val="-2"/>
          <w:position w:val="-1"/>
        </w:rPr>
        <w:t>a</w:t>
      </w:r>
      <w:r>
        <w:rPr>
          <w:rFonts w:ascii="Verdana" w:eastAsia="Verdana" w:hAnsi="Verdana" w:cs="Verdana"/>
          <w:position w:val="-1"/>
        </w:rPr>
        <w:t>l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spacing w:val="4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..</w:t>
      </w:r>
    </w:p>
    <w:p w14:paraId="196C5A6D" w14:textId="77777777" w:rsidR="00E8657E" w:rsidRDefault="002F282B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 xml:space="preserve">8. </w:t>
      </w:r>
      <w:r>
        <w:rPr>
          <w:rFonts w:ascii="Verdana" w:eastAsia="Verdana" w:hAnsi="Verdana" w:cs="Verdana"/>
          <w:spacing w:val="-2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position w:val="-1"/>
        </w:rPr>
        <w:t>u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(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ak)</w:t>
      </w:r>
      <w:r>
        <w:rPr>
          <w:rFonts w:ascii="Verdana" w:eastAsia="Verdana" w:hAnsi="Verdana" w:cs="Verdana"/>
          <w:spacing w:val="-8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n</w:t>
      </w:r>
      <w:r>
        <w:rPr>
          <w:rFonts w:ascii="Verdana" w:eastAsia="Verdana" w:hAnsi="Verdana" w:cs="Verdana"/>
          <w:spacing w:val="1"/>
          <w:position w:val="-1"/>
        </w:rPr>
        <w:t>a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2"/>
          <w:position w:val="-1"/>
        </w:rPr>
        <w:t>i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K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l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1"/>
          <w:position w:val="-1"/>
        </w:rPr>
        <w:t>a</w:t>
      </w:r>
      <w:r>
        <w:rPr>
          <w:rFonts w:ascii="Verdana" w:eastAsia="Verdana" w:hAnsi="Verdana" w:cs="Verdana"/>
          <w:position w:val="-1"/>
        </w:rPr>
        <w:t>t</w:t>
      </w:r>
      <w:r>
        <w:rPr>
          <w:rFonts w:ascii="Verdana" w:eastAsia="Verdana" w:hAnsi="Verdana" w:cs="Verdana"/>
          <w:spacing w:val="-8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d</w:t>
      </w:r>
      <w:r>
        <w:rPr>
          <w:rFonts w:ascii="Verdana" w:eastAsia="Verdana" w:hAnsi="Verdana" w:cs="Verdana"/>
          <w:spacing w:val="-2"/>
          <w:position w:val="-1"/>
        </w:rPr>
        <w:t>a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position w:val="-1"/>
        </w:rPr>
        <w:t>am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k</w:t>
      </w:r>
      <w:r>
        <w:rPr>
          <w:rFonts w:ascii="Verdana" w:eastAsia="Verdana" w:hAnsi="Verdana" w:cs="Verdana"/>
          <w:spacing w:val="1"/>
          <w:position w:val="-1"/>
        </w:rPr>
        <w:t>u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spacing w:val="1"/>
          <w:position w:val="-1"/>
        </w:rPr>
        <w:t>un</w:t>
      </w:r>
      <w:r>
        <w:rPr>
          <w:rFonts w:ascii="Verdana" w:eastAsia="Verdana" w:hAnsi="Verdana" w:cs="Verdana"/>
          <w:position w:val="-1"/>
        </w:rPr>
        <w:t>g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se</w:t>
      </w:r>
      <w:r>
        <w:rPr>
          <w:rFonts w:ascii="Verdana" w:eastAsia="Verdana" w:hAnsi="Verdana" w:cs="Verdana"/>
          <w:spacing w:val="1"/>
          <w:position w:val="-1"/>
        </w:rPr>
        <w:t>h</w:t>
      </w:r>
      <w:r>
        <w:rPr>
          <w:rFonts w:ascii="Verdana" w:eastAsia="Verdana" w:hAnsi="Verdana" w:cs="Verdana"/>
          <w:spacing w:val="2"/>
          <w:position w:val="-1"/>
        </w:rPr>
        <w:t>a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spacing w:val="1"/>
          <w:position w:val="-1"/>
        </w:rPr>
        <w:t>u</w:t>
      </w:r>
      <w:r>
        <w:rPr>
          <w:rFonts w:ascii="Verdana" w:eastAsia="Verdana" w:hAnsi="Verdana" w:cs="Verdana"/>
          <w:position w:val="-1"/>
        </w:rPr>
        <w:t>snya</w:t>
      </w:r>
      <w:r>
        <w:rPr>
          <w:rFonts w:ascii="Verdana" w:eastAsia="Verdana" w:hAnsi="Verdana" w:cs="Verdana"/>
          <w:spacing w:val="-11"/>
          <w:position w:val="-1"/>
        </w:rPr>
        <w:t xml:space="preserve"> 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</w:p>
    <w:p w14:paraId="6CD5D85E" w14:textId="77777777" w:rsidR="00E8657E" w:rsidRDefault="002F282B">
      <w:pPr>
        <w:spacing w:before="1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9.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Se</w:t>
      </w:r>
      <w:r>
        <w:rPr>
          <w:rFonts w:ascii="Verdana" w:eastAsia="Verdana" w:hAnsi="Verdana" w:cs="Verdana"/>
          <w:spacing w:val="2"/>
        </w:rPr>
        <w:t>l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kan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kan</w:t>
      </w:r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</w:rPr>
        <w:t>ag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ak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10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..</w:t>
      </w:r>
    </w:p>
    <w:p w14:paraId="62DA8702" w14:textId="77777777" w:rsidR="00E8657E" w:rsidRDefault="002F282B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1</w:t>
      </w:r>
      <w:r>
        <w:rPr>
          <w:rFonts w:ascii="Verdana" w:eastAsia="Verdana" w:hAnsi="Verdana" w:cs="Verdana"/>
          <w:spacing w:val="1"/>
          <w:position w:val="-1"/>
        </w:rPr>
        <w:t>0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4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P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spacing w:val="3"/>
          <w:position w:val="-1"/>
        </w:rPr>
        <w:t>h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position w:val="-1"/>
        </w:rPr>
        <w:t>n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y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g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d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am</w:t>
      </w:r>
      <w:r>
        <w:rPr>
          <w:rFonts w:ascii="Verdana" w:eastAsia="Verdana" w:hAnsi="Verdana" w:cs="Verdana"/>
          <w:spacing w:val="-8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di</w:t>
      </w:r>
      <w:r>
        <w:rPr>
          <w:rFonts w:ascii="Verdana" w:eastAsia="Verdana" w:hAnsi="Verdana" w:cs="Verdana"/>
          <w:spacing w:val="1"/>
          <w:position w:val="-1"/>
        </w:rPr>
        <w:t xml:space="preserve"> </w:t>
      </w:r>
      <w:r>
        <w:rPr>
          <w:rFonts w:ascii="Verdana" w:eastAsia="Verdana" w:hAnsi="Verdana" w:cs="Verdana"/>
          <w:spacing w:val="-2"/>
          <w:position w:val="-1"/>
        </w:rPr>
        <w:t>p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ng</w:t>
      </w:r>
      <w:r>
        <w:rPr>
          <w:rFonts w:ascii="Verdana" w:eastAsia="Verdana" w:hAnsi="Verdana" w:cs="Verdana"/>
          <w:spacing w:val="-2"/>
          <w:position w:val="-1"/>
        </w:rPr>
        <w:t>g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r</w:t>
      </w:r>
      <w:r>
        <w:rPr>
          <w:rFonts w:ascii="Verdana" w:eastAsia="Verdana" w:hAnsi="Verdana" w:cs="Verdana"/>
          <w:spacing w:val="-8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j</w:t>
      </w:r>
      <w:r>
        <w:rPr>
          <w:rFonts w:ascii="Verdana" w:eastAsia="Verdana" w:hAnsi="Verdana" w:cs="Verdana"/>
          <w:spacing w:val="-2"/>
          <w:position w:val="-1"/>
        </w:rPr>
        <w:t>a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position w:val="-1"/>
        </w:rPr>
        <w:t>an</w:t>
      </w:r>
      <w:r>
        <w:rPr>
          <w:rFonts w:ascii="Verdana" w:eastAsia="Verdana" w:hAnsi="Verdana" w:cs="Verdana"/>
          <w:spacing w:val="-4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u</w:t>
      </w:r>
      <w:r>
        <w:rPr>
          <w:rFonts w:ascii="Verdana" w:eastAsia="Verdana" w:hAnsi="Verdana" w:cs="Verdana"/>
          <w:spacing w:val="2"/>
          <w:position w:val="-1"/>
        </w:rPr>
        <w:t>n</w:t>
      </w:r>
      <w:r>
        <w:rPr>
          <w:rFonts w:ascii="Verdana" w:eastAsia="Verdana" w:hAnsi="Verdana" w:cs="Verdana"/>
          <w:spacing w:val="-2"/>
          <w:position w:val="-1"/>
        </w:rPr>
        <w:t>t</w:t>
      </w:r>
      <w:r>
        <w:rPr>
          <w:rFonts w:ascii="Verdana" w:eastAsia="Verdana" w:hAnsi="Verdana" w:cs="Verdana"/>
          <w:spacing w:val="1"/>
          <w:position w:val="-1"/>
        </w:rPr>
        <w:t>u</w:t>
      </w:r>
      <w:r>
        <w:rPr>
          <w:rFonts w:ascii="Verdana" w:eastAsia="Verdana" w:hAnsi="Verdana" w:cs="Verdana"/>
          <w:position w:val="-1"/>
        </w:rPr>
        <w:t>k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men</w:t>
      </w:r>
      <w:r>
        <w:rPr>
          <w:rFonts w:ascii="Verdana" w:eastAsia="Verdana" w:hAnsi="Verdana" w:cs="Verdana"/>
          <w:spacing w:val="1"/>
          <w:position w:val="-1"/>
        </w:rPr>
        <w:t>gu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ng</w:t>
      </w:r>
      <w:r>
        <w:rPr>
          <w:rFonts w:ascii="Verdana" w:eastAsia="Verdana" w:hAnsi="Verdana" w:cs="Verdana"/>
          <w:position w:val="-1"/>
        </w:rPr>
        <w:t>i</w:t>
      </w:r>
      <w:r>
        <w:rPr>
          <w:rFonts w:ascii="Verdana" w:eastAsia="Verdana" w:hAnsi="Verdana" w:cs="Verdana"/>
          <w:spacing w:val="-9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</w:p>
    <w:p w14:paraId="747A311D" w14:textId="77777777" w:rsidR="00E8657E" w:rsidRDefault="00E8657E">
      <w:pPr>
        <w:spacing w:before="4" w:line="240" w:lineRule="exact"/>
        <w:rPr>
          <w:sz w:val="24"/>
          <w:szCs w:val="24"/>
        </w:rPr>
      </w:pPr>
    </w:p>
    <w:p w14:paraId="0EBB1A20" w14:textId="77777777" w:rsidR="00E8657E" w:rsidRDefault="002F282B">
      <w:pPr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pacing w:val="-1"/>
        </w:rPr>
        <w:t>II</w:t>
      </w:r>
      <w:r>
        <w:rPr>
          <w:rFonts w:ascii="Verdana" w:eastAsia="Verdana" w:hAnsi="Verdana" w:cs="Verdana"/>
          <w:b/>
          <w:spacing w:val="1"/>
        </w:rPr>
        <w:t>I</w:t>
      </w:r>
      <w:r>
        <w:rPr>
          <w:rFonts w:ascii="Verdana" w:eastAsia="Verdana" w:hAnsi="Verdana" w:cs="Verdana"/>
          <w:b/>
        </w:rPr>
        <w:t>.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  <w:spacing w:val="2"/>
        </w:rPr>
        <w:t>J</w:t>
      </w:r>
      <w:r>
        <w:rPr>
          <w:rFonts w:ascii="Verdana" w:eastAsia="Verdana" w:hAnsi="Verdana" w:cs="Verdana"/>
          <w:b/>
          <w:spacing w:val="1"/>
        </w:rPr>
        <w:t>a</w:t>
      </w:r>
      <w:r>
        <w:rPr>
          <w:rFonts w:ascii="Verdana" w:eastAsia="Verdana" w:hAnsi="Verdana" w:cs="Verdana"/>
          <w:b/>
          <w:spacing w:val="-1"/>
        </w:rPr>
        <w:t>w</w:t>
      </w:r>
      <w:r>
        <w:rPr>
          <w:rFonts w:ascii="Verdana" w:eastAsia="Verdana" w:hAnsi="Verdana" w:cs="Verdana"/>
          <w:b/>
          <w:spacing w:val="1"/>
        </w:rPr>
        <w:t>a</w:t>
      </w:r>
      <w:r>
        <w:rPr>
          <w:rFonts w:ascii="Verdana" w:eastAsia="Verdana" w:hAnsi="Verdana" w:cs="Verdana"/>
          <w:b/>
        </w:rPr>
        <w:t>b</w:t>
      </w:r>
      <w:r>
        <w:rPr>
          <w:rFonts w:ascii="Verdana" w:eastAsia="Verdana" w:hAnsi="Verdana" w:cs="Verdana"/>
          <w:b/>
          <w:spacing w:val="1"/>
        </w:rPr>
        <w:t>l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h</w:t>
      </w:r>
      <w:r>
        <w:rPr>
          <w:rFonts w:ascii="Verdana" w:eastAsia="Verdana" w:hAnsi="Verdana" w:cs="Verdana"/>
          <w:b/>
          <w:spacing w:val="-10"/>
        </w:rPr>
        <w:t xml:space="preserve"> </w:t>
      </w:r>
      <w:r>
        <w:rPr>
          <w:rFonts w:ascii="Verdana" w:eastAsia="Verdana" w:hAnsi="Verdana" w:cs="Verdana"/>
          <w:b/>
        </w:rPr>
        <w:t>p</w:t>
      </w:r>
      <w:r>
        <w:rPr>
          <w:rFonts w:ascii="Verdana" w:eastAsia="Verdana" w:hAnsi="Verdana" w:cs="Verdana"/>
          <w:b/>
          <w:spacing w:val="2"/>
        </w:rPr>
        <w:t>e</w:t>
      </w:r>
      <w:r>
        <w:rPr>
          <w:rFonts w:ascii="Verdana" w:eastAsia="Verdana" w:hAnsi="Verdana" w:cs="Verdana"/>
          <w:b/>
          <w:spacing w:val="-1"/>
        </w:rPr>
        <w:t>r</w:t>
      </w:r>
      <w:r>
        <w:rPr>
          <w:rFonts w:ascii="Verdana" w:eastAsia="Verdana" w:hAnsi="Verdana" w:cs="Verdana"/>
          <w:b/>
        </w:rPr>
        <w:t>t</w:t>
      </w:r>
      <w:r>
        <w:rPr>
          <w:rFonts w:ascii="Verdana" w:eastAsia="Verdana" w:hAnsi="Verdana" w:cs="Verdana"/>
          <w:b/>
          <w:spacing w:val="2"/>
        </w:rPr>
        <w:t>an</w:t>
      </w:r>
      <w:r>
        <w:rPr>
          <w:rFonts w:ascii="Verdana" w:eastAsia="Verdana" w:hAnsi="Verdana" w:cs="Verdana"/>
          <w:b/>
        </w:rPr>
        <w:t>y</w:t>
      </w:r>
      <w:r>
        <w:rPr>
          <w:rFonts w:ascii="Verdana" w:eastAsia="Verdana" w:hAnsi="Verdana" w:cs="Verdana"/>
          <w:b/>
          <w:spacing w:val="1"/>
        </w:rPr>
        <w:t>a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12"/>
        </w:rPr>
        <w:t xml:space="preserve"> </w:t>
      </w:r>
      <w:r>
        <w:rPr>
          <w:rFonts w:ascii="Verdana" w:eastAsia="Verdana" w:hAnsi="Verdana" w:cs="Verdana"/>
          <w:b/>
        </w:rPr>
        <w:t>di</w:t>
      </w:r>
      <w:r>
        <w:rPr>
          <w:rFonts w:ascii="Verdana" w:eastAsia="Verdana" w:hAnsi="Verdana" w:cs="Verdana"/>
          <w:b/>
          <w:spacing w:val="-2"/>
        </w:rPr>
        <w:t xml:space="preserve"> </w:t>
      </w:r>
      <w:r>
        <w:rPr>
          <w:rFonts w:ascii="Verdana" w:eastAsia="Verdana" w:hAnsi="Verdana" w:cs="Verdana"/>
          <w:b/>
          <w:spacing w:val="2"/>
        </w:rPr>
        <w:t>b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  <w:spacing w:val="1"/>
        </w:rPr>
        <w:t>w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h</w:t>
      </w:r>
      <w:r>
        <w:rPr>
          <w:rFonts w:ascii="Verdana" w:eastAsia="Verdana" w:hAnsi="Verdana" w:cs="Verdana"/>
          <w:b/>
          <w:spacing w:val="-6"/>
        </w:rPr>
        <w:t xml:space="preserve"> </w:t>
      </w:r>
      <w:r>
        <w:rPr>
          <w:rFonts w:ascii="Verdana" w:eastAsia="Verdana" w:hAnsi="Verdana" w:cs="Verdana"/>
          <w:b/>
          <w:spacing w:val="1"/>
        </w:rPr>
        <w:t>i</w:t>
      </w:r>
      <w:r>
        <w:rPr>
          <w:rFonts w:ascii="Verdana" w:eastAsia="Verdana" w:hAnsi="Verdana" w:cs="Verdana"/>
          <w:b/>
        </w:rPr>
        <w:t>ni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</w:rPr>
        <w:t>d</w:t>
      </w:r>
      <w:r>
        <w:rPr>
          <w:rFonts w:ascii="Verdana" w:eastAsia="Verdana" w:hAnsi="Verdana" w:cs="Verdana"/>
          <w:b/>
          <w:spacing w:val="2"/>
        </w:rPr>
        <w:t>e</w:t>
      </w:r>
      <w:r>
        <w:rPr>
          <w:rFonts w:ascii="Verdana" w:eastAsia="Verdana" w:hAnsi="Verdana" w:cs="Verdana"/>
          <w:b/>
        </w:rPr>
        <w:t>ng</w:t>
      </w:r>
      <w:r>
        <w:rPr>
          <w:rFonts w:ascii="Verdana" w:eastAsia="Verdana" w:hAnsi="Verdana" w:cs="Verdana"/>
          <w:b/>
          <w:spacing w:val="1"/>
        </w:rPr>
        <w:t>a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9"/>
        </w:rPr>
        <w:t xml:space="preserve"> </w:t>
      </w:r>
      <w:proofErr w:type="gramStart"/>
      <w:r>
        <w:rPr>
          <w:rFonts w:ascii="Verdana" w:eastAsia="Verdana" w:hAnsi="Verdana" w:cs="Verdana"/>
          <w:b/>
          <w:spacing w:val="2"/>
        </w:rPr>
        <w:t>b</w:t>
      </w:r>
      <w:r>
        <w:rPr>
          <w:rFonts w:ascii="Verdana" w:eastAsia="Verdana" w:hAnsi="Verdana" w:cs="Verdana"/>
          <w:b/>
        </w:rPr>
        <w:t>e</w:t>
      </w:r>
      <w:r>
        <w:rPr>
          <w:rFonts w:ascii="Verdana" w:eastAsia="Verdana" w:hAnsi="Verdana" w:cs="Verdana"/>
          <w:b/>
          <w:spacing w:val="2"/>
        </w:rPr>
        <w:t>n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-6"/>
        </w:rPr>
        <w:t xml:space="preserve"> </w:t>
      </w:r>
      <w:r>
        <w:rPr>
          <w:rFonts w:ascii="Verdana" w:eastAsia="Verdana" w:hAnsi="Verdana" w:cs="Verdana"/>
          <w:b/>
        </w:rPr>
        <w:t>!</w:t>
      </w:r>
      <w:proofErr w:type="gramEnd"/>
    </w:p>
    <w:p w14:paraId="3AE60961" w14:textId="77777777" w:rsidR="00E8657E" w:rsidRDefault="00E8657E">
      <w:pPr>
        <w:spacing w:before="9" w:line="240" w:lineRule="exact"/>
        <w:rPr>
          <w:sz w:val="24"/>
          <w:szCs w:val="24"/>
        </w:rPr>
      </w:pPr>
    </w:p>
    <w:p w14:paraId="26029A38" w14:textId="77777777" w:rsidR="00E8657E" w:rsidRDefault="002F282B">
      <w:pPr>
        <w:spacing w:line="240" w:lineRule="exact"/>
        <w:ind w:left="113" w:right="5547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1.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</w:rPr>
        <w:t>im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4"/>
        </w:rPr>
        <w:t xml:space="preserve"> </w:t>
      </w:r>
      <w:proofErr w:type="gramStart"/>
      <w:r>
        <w:rPr>
          <w:rFonts w:ascii="Verdana" w:eastAsia="Verdana" w:hAnsi="Verdana" w:cs="Verdana"/>
          <w:spacing w:val="2"/>
        </w:rPr>
        <w:t>k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be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!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J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wab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:</w:t>
      </w:r>
      <w:proofErr w:type="gramEnd"/>
    </w:p>
    <w:p w14:paraId="4CE310DD" w14:textId="77777777" w:rsidR="00E8657E" w:rsidRDefault="002F282B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5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</w:p>
    <w:p w14:paraId="3E0AC2CE" w14:textId="77777777" w:rsidR="00E8657E" w:rsidRDefault="002F282B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13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</w:p>
    <w:p w14:paraId="3DE02E7B" w14:textId="77777777" w:rsidR="00E8657E" w:rsidRDefault="00E8657E">
      <w:pPr>
        <w:spacing w:before="2" w:line="240" w:lineRule="exact"/>
        <w:rPr>
          <w:sz w:val="24"/>
          <w:szCs w:val="24"/>
        </w:rPr>
      </w:pPr>
    </w:p>
    <w:p w14:paraId="5C63EFC3" w14:textId="77777777" w:rsidR="00E8657E" w:rsidRDefault="002F282B">
      <w:pPr>
        <w:ind w:left="113" w:right="41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2.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3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nge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</w:rPr>
        <w:t>akan</w:t>
      </w:r>
      <w:r>
        <w:rPr>
          <w:rFonts w:ascii="Verdana" w:eastAsia="Verdana" w:hAnsi="Verdana" w:cs="Verdana"/>
          <w:spacing w:val="-12"/>
        </w:rPr>
        <w:t xml:space="preserve"> </w:t>
      </w:r>
      <w:r>
        <w:rPr>
          <w:rFonts w:ascii="Verdana" w:eastAsia="Verdana" w:hAnsi="Verdana" w:cs="Verdana"/>
        </w:rPr>
        <w:t>pr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ba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>asa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  <w:spacing w:val="1"/>
        </w:rPr>
        <w:t>nd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2"/>
        </w:rPr>
        <w:t>r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1"/>
        </w:rPr>
        <w:t>in</w:t>
      </w:r>
      <w:r>
        <w:rPr>
          <w:rFonts w:ascii="Verdana" w:eastAsia="Verdana" w:hAnsi="Verdana" w:cs="Verdana"/>
        </w:rPr>
        <w:t>o.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>l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nggun</w:t>
      </w:r>
      <w:r>
        <w:rPr>
          <w:rFonts w:ascii="Verdana" w:eastAsia="Verdana" w:hAnsi="Verdana" w:cs="Verdana"/>
        </w:rPr>
        <w:t xml:space="preserve">akan </w:t>
      </w:r>
      <w:r>
        <w:rPr>
          <w:rFonts w:ascii="Verdana" w:eastAsia="Verdana" w:hAnsi="Verdana" w:cs="Verdana"/>
          <w:spacing w:val="1"/>
        </w:rPr>
        <w:t>hu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ka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-1"/>
        </w:rPr>
        <w:t>y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proofErr w:type="gramStart"/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ar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!</w:t>
      </w:r>
      <w:proofErr w:type="gramEnd"/>
    </w:p>
    <w:p w14:paraId="00F1E5D5" w14:textId="77777777" w:rsidR="00E8657E" w:rsidRDefault="002F282B">
      <w:pPr>
        <w:spacing w:line="240" w:lineRule="exact"/>
        <w:ind w:left="113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  <w:position w:val="-1"/>
        </w:rPr>
        <w:t>J</w:t>
      </w:r>
      <w:r>
        <w:rPr>
          <w:rFonts w:ascii="Verdana" w:eastAsia="Verdana" w:hAnsi="Verdana" w:cs="Verdana"/>
          <w:spacing w:val="1"/>
          <w:position w:val="-1"/>
        </w:rPr>
        <w:t>a</w:t>
      </w:r>
      <w:r>
        <w:rPr>
          <w:rFonts w:ascii="Verdana" w:eastAsia="Verdana" w:hAnsi="Verdana" w:cs="Verdana"/>
          <w:position w:val="-1"/>
        </w:rPr>
        <w:t>wab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:</w:t>
      </w:r>
      <w:proofErr w:type="gramEnd"/>
    </w:p>
    <w:p w14:paraId="5B0AD59F" w14:textId="77777777" w:rsidR="00E8657E" w:rsidRDefault="002F282B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13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</w:p>
    <w:p w14:paraId="49B22C46" w14:textId="77777777" w:rsidR="00E8657E" w:rsidRDefault="002F282B">
      <w:pPr>
        <w:spacing w:before="1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4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</w:p>
    <w:p w14:paraId="535953DE" w14:textId="77777777" w:rsidR="00E8657E" w:rsidRDefault="00E8657E">
      <w:pPr>
        <w:spacing w:before="9" w:line="240" w:lineRule="exact"/>
        <w:rPr>
          <w:sz w:val="24"/>
          <w:szCs w:val="24"/>
        </w:rPr>
      </w:pPr>
    </w:p>
    <w:p w14:paraId="24F34EB5" w14:textId="77777777" w:rsidR="00E8657E" w:rsidRDefault="002F282B">
      <w:pPr>
        <w:spacing w:line="240" w:lineRule="exact"/>
        <w:ind w:left="113" w:right="517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3.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ya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3"/>
        </w:rPr>
        <w:t>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asi</w:t>
      </w:r>
      <w:r>
        <w:rPr>
          <w:rFonts w:ascii="Verdana" w:eastAsia="Verdana" w:hAnsi="Verdana" w:cs="Verdana"/>
          <w:spacing w:val="-7"/>
        </w:rPr>
        <w:t xml:space="preserve"> </w:t>
      </w:r>
      <w:proofErr w:type="gramStart"/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si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?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J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wab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:</w:t>
      </w:r>
      <w:proofErr w:type="gramEnd"/>
    </w:p>
    <w:p w14:paraId="251F2E2D" w14:textId="77777777" w:rsidR="00E8657E" w:rsidRDefault="002F282B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7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</w:p>
    <w:p w14:paraId="383B4592" w14:textId="77777777" w:rsidR="00E8657E" w:rsidRDefault="002F282B">
      <w:pPr>
        <w:spacing w:line="240" w:lineRule="exact"/>
        <w:ind w:left="113"/>
        <w:rPr>
          <w:rFonts w:ascii="Verdana" w:eastAsia="Verdana" w:hAnsi="Verdana" w:cs="Verdana"/>
        </w:rPr>
      </w:pPr>
      <w:r>
        <w:pict w14:anchorId="39EFEB0A">
          <v:shape id="_x0000_s1026" type="#_x0000_t75" style="position:absolute;left:0;text-align:left;margin-left:79.8pt;margin-top:8pt;width:89.4pt;height:92.3pt;z-index:-251658240;mso-position-horizontal-relative:page">
            <v:imagedata r:id="rId8" o:title=""/>
            <w10:wrap anchorx="page"/>
          </v:shape>
        </w:pic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13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</w:p>
    <w:p w14:paraId="54E8C7FB" w14:textId="77777777" w:rsidR="00E8657E" w:rsidRDefault="00E8657E">
      <w:pPr>
        <w:spacing w:line="200" w:lineRule="exact"/>
      </w:pPr>
    </w:p>
    <w:p w14:paraId="014CCF24" w14:textId="77777777" w:rsidR="00E8657E" w:rsidRDefault="00E8657E">
      <w:pPr>
        <w:spacing w:before="7" w:line="280" w:lineRule="exact"/>
        <w:rPr>
          <w:sz w:val="28"/>
          <w:szCs w:val="28"/>
        </w:rPr>
      </w:pPr>
    </w:p>
    <w:p w14:paraId="7AB33B37" w14:textId="77777777" w:rsidR="00E8657E" w:rsidRDefault="002F282B">
      <w:pPr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4.</w:t>
      </w:r>
    </w:p>
    <w:p w14:paraId="48F3B474" w14:textId="77777777" w:rsidR="00E8657E" w:rsidRDefault="00E8657E">
      <w:pPr>
        <w:spacing w:line="200" w:lineRule="exact"/>
      </w:pPr>
    </w:p>
    <w:p w14:paraId="485E94BD" w14:textId="77777777" w:rsidR="00E8657E" w:rsidRDefault="00E8657E">
      <w:pPr>
        <w:spacing w:line="200" w:lineRule="exact"/>
      </w:pPr>
    </w:p>
    <w:p w14:paraId="6F7D0540" w14:textId="77777777" w:rsidR="00E8657E" w:rsidRDefault="00E8657E">
      <w:pPr>
        <w:spacing w:line="200" w:lineRule="exact"/>
      </w:pPr>
    </w:p>
    <w:p w14:paraId="2A3F6C5A" w14:textId="77777777" w:rsidR="00E8657E" w:rsidRDefault="00E8657E">
      <w:pPr>
        <w:spacing w:line="200" w:lineRule="exact"/>
      </w:pPr>
    </w:p>
    <w:p w14:paraId="5E2C7529" w14:textId="77777777" w:rsidR="00E8657E" w:rsidRDefault="00E8657E">
      <w:pPr>
        <w:spacing w:line="200" w:lineRule="exact"/>
      </w:pPr>
    </w:p>
    <w:p w14:paraId="6A979623" w14:textId="77777777" w:rsidR="00E8657E" w:rsidRDefault="00E8657E">
      <w:pPr>
        <w:spacing w:before="14" w:line="200" w:lineRule="exact"/>
      </w:pPr>
    </w:p>
    <w:p w14:paraId="54679A4D" w14:textId="77777777" w:rsidR="00E8657E" w:rsidRDefault="002F282B">
      <w:pPr>
        <w:ind w:left="113" w:right="540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as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kan</w:t>
      </w:r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</w:rPr>
        <w:t>ga</w:t>
      </w:r>
      <w:r>
        <w:rPr>
          <w:rFonts w:ascii="Verdana" w:eastAsia="Verdana" w:hAnsi="Verdana" w:cs="Verdana"/>
          <w:spacing w:val="1"/>
        </w:rPr>
        <w:t>mb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di</w:t>
      </w:r>
      <w:r>
        <w:rPr>
          <w:rFonts w:ascii="Verdana" w:eastAsia="Verdana" w:hAnsi="Verdana" w:cs="Verdana"/>
          <w:spacing w:val="4"/>
        </w:rPr>
        <w:t xml:space="preserve"> </w:t>
      </w:r>
      <w:proofErr w:type="gramStart"/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as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!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J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wab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:</w:t>
      </w:r>
      <w:proofErr w:type="gramEnd"/>
    </w:p>
    <w:p w14:paraId="259750CB" w14:textId="77777777" w:rsidR="00E8657E" w:rsidRDefault="002F282B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1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..</w:t>
      </w:r>
    </w:p>
    <w:p w14:paraId="390346E6" w14:textId="77777777" w:rsidR="00E8657E" w:rsidRDefault="002F282B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13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...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</w:p>
    <w:p w14:paraId="4DC3C683" w14:textId="77777777" w:rsidR="00E8657E" w:rsidRDefault="00E8657E">
      <w:pPr>
        <w:spacing w:before="12" w:line="240" w:lineRule="exact"/>
        <w:rPr>
          <w:sz w:val="24"/>
          <w:szCs w:val="24"/>
        </w:rPr>
      </w:pPr>
    </w:p>
    <w:p w14:paraId="6AA36B13" w14:textId="77777777" w:rsidR="00E8657E" w:rsidRDefault="002F282B">
      <w:pPr>
        <w:spacing w:line="240" w:lineRule="exact"/>
        <w:ind w:left="113" w:right="3884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5.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</w:rPr>
        <w:t>im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nggun</w:t>
      </w:r>
      <w:r>
        <w:rPr>
          <w:rFonts w:ascii="Verdana" w:eastAsia="Verdana" w:hAnsi="Verdana" w:cs="Verdana"/>
        </w:rPr>
        <w:t>akan</w:t>
      </w:r>
      <w:r>
        <w:rPr>
          <w:rFonts w:ascii="Verdana" w:eastAsia="Verdana" w:hAnsi="Verdana" w:cs="Verdana"/>
          <w:spacing w:val="-13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3"/>
        </w:rPr>
        <w:t>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ya</w:t>
      </w:r>
      <w:r>
        <w:rPr>
          <w:rFonts w:ascii="Verdana" w:eastAsia="Verdana" w:hAnsi="Verdana" w:cs="Verdana"/>
          <w:spacing w:val="-2"/>
        </w:rPr>
        <w:t xml:space="preserve"> </w:t>
      </w:r>
      <w:proofErr w:type="gramStart"/>
      <w:r>
        <w:rPr>
          <w:rFonts w:ascii="Verdana" w:eastAsia="Verdana" w:hAnsi="Verdana" w:cs="Verdana"/>
          <w:spacing w:val="1"/>
        </w:rPr>
        <w:t>K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!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J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wab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:</w:t>
      </w:r>
      <w:proofErr w:type="gramEnd"/>
    </w:p>
    <w:p w14:paraId="1A4FAFCA" w14:textId="77777777" w:rsidR="00E8657E" w:rsidRDefault="002F282B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13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</w:p>
    <w:p w14:paraId="7E17A3D5" w14:textId="5892DA3E" w:rsidR="00E8657E" w:rsidRDefault="002F282B">
      <w:pPr>
        <w:spacing w:before="1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6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</w:p>
    <w:p w14:paraId="14CB73D0" w14:textId="5C26ACA1" w:rsidR="002F282B" w:rsidRDefault="002F282B">
      <w:pPr>
        <w:spacing w:before="1"/>
        <w:ind w:left="113"/>
        <w:rPr>
          <w:rFonts w:ascii="Verdana" w:eastAsia="Verdana" w:hAnsi="Verdana" w:cs="Verdana"/>
        </w:rPr>
      </w:pPr>
    </w:p>
    <w:p w14:paraId="52B993EC" w14:textId="346CB31B" w:rsidR="002F282B" w:rsidRDefault="002F282B">
      <w:pPr>
        <w:spacing w:before="1"/>
        <w:ind w:left="113"/>
        <w:rPr>
          <w:rFonts w:ascii="Verdana" w:eastAsia="Verdana" w:hAnsi="Verdana" w:cs="Verdana"/>
        </w:rPr>
      </w:pPr>
    </w:p>
    <w:p w14:paraId="491FDBA3" w14:textId="6639EB55" w:rsidR="002F282B" w:rsidRDefault="002F282B">
      <w:pPr>
        <w:spacing w:before="1"/>
        <w:ind w:left="113"/>
        <w:rPr>
          <w:rFonts w:ascii="Verdana" w:eastAsia="Verdana" w:hAnsi="Verdana" w:cs="Verdana"/>
        </w:rPr>
      </w:pPr>
    </w:p>
    <w:p w14:paraId="57060407" w14:textId="58203071" w:rsidR="002F282B" w:rsidRDefault="002F282B">
      <w:pPr>
        <w:spacing w:before="1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KUNCI JAWABAN</w:t>
      </w:r>
    </w:p>
    <w:p w14:paraId="65EF45C7" w14:textId="2754BE42" w:rsidR="002F282B" w:rsidRDefault="002F282B">
      <w:pPr>
        <w:spacing w:before="1"/>
        <w:ind w:left="113"/>
        <w:rPr>
          <w:rFonts w:ascii="Verdana" w:eastAsia="Verdana" w:hAnsi="Verdana" w:cs="Verdana"/>
        </w:rPr>
      </w:pPr>
    </w:p>
    <w:p w14:paraId="7913B115" w14:textId="037D5AEF" w:rsidR="002F282B" w:rsidRDefault="002F282B">
      <w:pPr>
        <w:spacing w:before="1"/>
        <w:ind w:left="113"/>
        <w:rPr>
          <w:rFonts w:ascii="Verdana" w:eastAsia="Verdana" w:hAnsi="Verdana" w:cs="Verdana"/>
        </w:rPr>
      </w:pPr>
    </w:p>
    <w:p w14:paraId="7E8A1943" w14:textId="77777777" w:rsidR="002F282B" w:rsidRPr="002F282B" w:rsidRDefault="002F282B" w:rsidP="002F282B">
      <w:pPr>
        <w:spacing w:before="1"/>
        <w:ind w:left="113"/>
        <w:rPr>
          <w:rFonts w:ascii="Verdana" w:eastAsia="Verdana" w:hAnsi="Verdana" w:cs="Verdana"/>
        </w:rPr>
      </w:pPr>
      <w:r w:rsidRPr="002F282B">
        <w:rPr>
          <w:rFonts w:ascii="Verdana" w:eastAsia="Verdana" w:hAnsi="Verdana" w:cs="Verdana"/>
        </w:rPr>
        <w:t>Kunci Jawaban Room I</w:t>
      </w:r>
    </w:p>
    <w:p w14:paraId="12F8108F" w14:textId="77777777" w:rsidR="002F282B" w:rsidRPr="002F282B" w:rsidRDefault="002F282B" w:rsidP="002F282B">
      <w:pPr>
        <w:spacing w:before="1"/>
        <w:ind w:left="113"/>
        <w:rPr>
          <w:rFonts w:ascii="Verdana" w:eastAsia="Verdana" w:hAnsi="Verdana" w:cs="Verdana"/>
        </w:rPr>
      </w:pPr>
      <w:proofErr w:type="gramStart"/>
      <w:r w:rsidRPr="002F282B">
        <w:rPr>
          <w:rFonts w:ascii="Verdana" w:eastAsia="Verdana" w:hAnsi="Verdana" w:cs="Verdana"/>
        </w:rPr>
        <w:t>1.c  2.b</w:t>
      </w:r>
      <w:proofErr w:type="gramEnd"/>
      <w:r w:rsidRPr="002F282B">
        <w:rPr>
          <w:rFonts w:ascii="Verdana" w:eastAsia="Verdana" w:hAnsi="Verdana" w:cs="Verdana"/>
        </w:rPr>
        <w:t xml:space="preserve">  3.b  4.c  5.a  6.b  7.c  8.c  9.a  10.c  11.b  12.c  13.b  14.b  15.b  16.a  17.a  18.b  19.c  20.b  21.c  22.a  23.c  24.c  25.b</w:t>
      </w:r>
    </w:p>
    <w:p w14:paraId="51A0031B" w14:textId="77777777" w:rsidR="002F282B" w:rsidRPr="002F282B" w:rsidRDefault="002F282B" w:rsidP="002F282B">
      <w:pPr>
        <w:spacing w:before="1"/>
        <w:ind w:left="113"/>
        <w:rPr>
          <w:rFonts w:ascii="Verdana" w:eastAsia="Verdana" w:hAnsi="Verdana" w:cs="Verdana"/>
        </w:rPr>
      </w:pPr>
    </w:p>
    <w:p w14:paraId="02A415C1" w14:textId="77777777" w:rsidR="002F282B" w:rsidRPr="002F282B" w:rsidRDefault="002F282B" w:rsidP="002F282B">
      <w:pPr>
        <w:spacing w:before="1"/>
        <w:ind w:left="113"/>
        <w:rPr>
          <w:rFonts w:ascii="Verdana" w:eastAsia="Verdana" w:hAnsi="Verdana" w:cs="Verdana"/>
        </w:rPr>
      </w:pPr>
      <w:r w:rsidRPr="002F282B">
        <w:rPr>
          <w:rFonts w:ascii="Verdana" w:eastAsia="Verdana" w:hAnsi="Verdana" w:cs="Verdana"/>
        </w:rPr>
        <w:t>Kunci Jawaban Room II</w:t>
      </w:r>
    </w:p>
    <w:p w14:paraId="6BE332A6" w14:textId="77777777" w:rsidR="002F282B" w:rsidRPr="002F282B" w:rsidRDefault="002F282B" w:rsidP="002F282B">
      <w:pPr>
        <w:spacing w:before="1"/>
        <w:ind w:left="113"/>
        <w:rPr>
          <w:rFonts w:ascii="Verdana" w:eastAsia="Verdana" w:hAnsi="Verdana" w:cs="Verdana"/>
        </w:rPr>
      </w:pPr>
      <w:r w:rsidRPr="002F282B">
        <w:rPr>
          <w:rFonts w:ascii="Verdana" w:eastAsia="Verdana" w:hAnsi="Verdana" w:cs="Verdana"/>
        </w:rPr>
        <w:t>1. apotek</w:t>
      </w:r>
    </w:p>
    <w:p w14:paraId="061B0A97" w14:textId="77777777" w:rsidR="002F282B" w:rsidRPr="002F282B" w:rsidRDefault="002F282B" w:rsidP="002F282B">
      <w:pPr>
        <w:spacing w:before="1"/>
        <w:ind w:left="113"/>
        <w:rPr>
          <w:rFonts w:ascii="Verdana" w:eastAsia="Verdana" w:hAnsi="Verdana" w:cs="Verdana"/>
        </w:rPr>
      </w:pPr>
      <w:r w:rsidRPr="002F282B">
        <w:rPr>
          <w:rFonts w:ascii="Verdana" w:eastAsia="Verdana" w:hAnsi="Verdana" w:cs="Verdana"/>
        </w:rPr>
        <w:t>2. perpustakaan</w:t>
      </w:r>
    </w:p>
    <w:p w14:paraId="5671E5D9" w14:textId="77777777" w:rsidR="002F282B" w:rsidRPr="002F282B" w:rsidRDefault="002F282B" w:rsidP="002F282B">
      <w:pPr>
        <w:spacing w:before="1"/>
        <w:ind w:left="113"/>
        <w:rPr>
          <w:rFonts w:ascii="Verdana" w:eastAsia="Verdana" w:hAnsi="Verdana" w:cs="Verdana"/>
        </w:rPr>
      </w:pPr>
      <w:r w:rsidRPr="002F282B">
        <w:rPr>
          <w:rFonts w:ascii="Verdana" w:eastAsia="Verdana" w:hAnsi="Verdana" w:cs="Verdana"/>
        </w:rPr>
        <w:t>3. akuarium</w:t>
      </w:r>
    </w:p>
    <w:p w14:paraId="6A8B8900" w14:textId="77777777" w:rsidR="002F282B" w:rsidRPr="002F282B" w:rsidRDefault="002F282B" w:rsidP="002F282B">
      <w:pPr>
        <w:spacing w:before="1"/>
        <w:ind w:left="113"/>
        <w:rPr>
          <w:rFonts w:ascii="Verdana" w:eastAsia="Verdana" w:hAnsi="Verdana" w:cs="Verdana"/>
        </w:rPr>
      </w:pPr>
      <w:r w:rsidRPr="002F282B">
        <w:rPr>
          <w:rFonts w:ascii="Verdana" w:eastAsia="Verdana" w:hAnsi="Verdana" w:cs="Verdana"/>
        </w:rPr>
        <w:t>4. berbohong</w:t>
      </w:r>
    </w:p>
    <w:p w14:paraId="0613B6AC" w14:textId="77777777" w:rsidR="002F282B" w:rsidRPr="002F282B" w:rsidRDefault="002F282B" w:rsidP="002F282B">
      <w:pPr>
        <w:spacing w:before="1"/>
        <w:ind w:left="113"/>
        <w:rPr>
          <w:rFonts w:ascii="Verdana" w:eastAsia="Verdana" w:hAnsi="Verdana" w:cs="Verdana"/>
        </w:rPr>
      </w:pPr>
      <w:r w:rsidRPr="002F282B">
        <w:rPr>
          <w:rFonts w:ascii="Verdana" w:eastAsia="Verdana" w:hAnsi="Verdana" w:cs="Verdana"/>
        </w:rPr>
        <w:t>5. pelangi</w:t>
      </w:r>
    </w:p>
    <w:p w14:paraId="3D5386A7" w14:textId="77777777" w:rsidR="002F282B" w:rsidRPr="002F282B" w:rsidRDefault="002F282B" w:rsidP="002F282B">
      <w:pPr>
        <w:spacing w:before="1"/>
        <w:ind w:left="113"/>
        <w:rPr>
          <w:rFonts w:ascii="Verdana" w:eastAsia="Verdana" w:hAnsi="Verdana" w:cs="Verdana"/>
        </w:rPr>
      </w:pPr>
      <w:r w:rsidRPr="002F282B">
        <w:rPr>
          <w:rFonts w:ascii="Verdana" w:eastAsia="Verdana" w:hAnsi="Verdana" w:cs="Verdana"/>
        </w:rPr>
        <w:t>6. lapangan</w:t>
      </w:r>
    </w:p>
    <w:p w14:paraId="486187EA" w14:textId="77777777" w:rsidR="002F282B" w:rsidRPr="002F282B" w:rsidRDefault="002F282B" w:rsidP="002F282B">
      <w:pPr>
        <w:spacing w:before="1"/>
        <w:ind w:left="113"/>
        <w:rPr>
          <w:rFonts w:ascii="Verdana" w:eastAsia="Verdana" w:hAnsi="Verdana" w:cs="Verdana"/>
        </w:rPr>
      </w:pPr>
      <w:r w:rsidRPr="002F282B">
        <w:rPr>
          <w:rFonts w:ascii="Verdana" w:eastAsia="Verdana" w:hAnsi="Verdana" w:cs="Verdana"/>
        </w:rPr>
        <w:t>7. kesehatan</w:t>
      </w:r>
    </w:p>
    <w:p w14:paraId="60A7EE47" w14:textId="77777777" w:rsidR="002F282B" w:rsidRPr="002F282B" w:rsidRDefault="002F282B" w:rsidP="002F282B">
      <w:pPr>
        <w:spacing w:before="1"/>
        <w:ind w:left="113"/>
        <w:rPr>
          <w:rFonts w:ascii="Verdana" w:eastAsia="Verdana" w:hAnsi="Verdana" w:cs="Verdana"/>
        </w:rPr>
      </w:pPr>
      <w:r w:rsidRPr="002F282B">
        <w:rPr>
          <w:rFonts w:ascii="Verdana" w:eastAsia="Verdana" w:hAnsi="Verdana" w:cs="Verdana"/>
        </w:rPr>
        <w:t>8. menanak</w:t>
      </w:r>
    </w:p>
    <w:p w14:paraId="256D0491" w14:textId="77777777" w:rsidR="002F282B" w:rsidRPr="002F282B" w:rsidRDefault="002F282B" w:rsidP="002F282B">
      <w:pPr>
        <w:spacing w:before="1"/>
        <w:ind w:left="113"/>
        <w:rPr>
          <w:rFonts w:ascii="Verdana" w:eastAsia="Verdana" w:hAnsi="Verdana" w:cs="Verdana"/>
        </w:rPr>
      </w:pPr>
      <w:r w:rsidRPr="002F282B">
        <w:rPr>
          <w:rFonts w:ascii="Verdana" w:eastAsia="Verdana" w:hAnsi="Verdana" w:cs="Verdana"/>
        </w:rPr>
        <w:t>9. banjir</w:t>
      </w:r>
    </w:p>
    <w:p w14:paraId="6255024B" w14:textId="77777777" w:rsidR="002F282B" w:rsidRPr="002F282B" w:rsidRDefault="002F282B" w:rsidP="002F282B">
      <w:pPr>
        <w:spacing w:before="1"/>
        <w:ind w:left="113"/>
        <w:rPr>
          <w:rFonts w:ascii="Verdana" w:eastAsia="Verdana" w:hAnsi="Verdana" w:cs="Verdana"/>
        </w:rPr>
      </w:pPr>
      <w:r w:rsidRPr="002F282B">
        <w:rPr>
          <w:rFonts w:ascii="Verdana" w:eastAsia="Verdana" w:hAnsi="Verdana" w:cs="Verdana"/>
        </w:rPr>
        <w:t>10. polusi</w:t>
      </w:r>
    </w:p>
    <w:p w14:paraId="7245EC5B" w14:textId="77777777" w:rsidR="002F282B" w:rsidRPr="002F282B" w:rsidRDefault="002F282B" w:rsidP="002F282B">
      <w:pPr>
        <w:spacing w:before="1"/>
        <w:ind w:left="113"/>
        <w:rPr>
          <w:rFonts w:ascii="Verdana" w:eastAsia="Verdana" w:hAnsi="Verdana" w:cs="Verdana"/>
        </w:rPr>
      </w:pPr>
    </w:p>
    <w:p w14:paraId="7F895B96" w14:textId="77777777" w:rsidR="002F282B" w:rsidRPr="002F282B" w:rsidRDefault="002F282B" w:rsidP="002F282B">
      <w:pPr>
        <w:spacing w:before="1"/>
        <w:ind w:left="113"/>
        <w:rPr>
          <w:rFonts w:ascii="Verdana" w:eastAsia="Verdana" w:hAnsi="Verdana" w:cs="Verdana"/>
        </w:rPr>
      </w:pPr>
      <w:r w:rsidRPr="002F282B">
        <w:rPr>
          <w:rFonts w:ascii="Verdana" w:eastAsia="Verdana" w:hAnsi="Verdana" w:cs="Verdana"/>
        </w:rPr>
        <w:t>Kunci Jawaban Room III</w:t>
      </w:r>
    </w:p>
    <w:p w14:paraId="538B857F" w14:textId="77777777" w:rsidR="002F282B" w:rsidRPr="002F282B" w:rsidRDefault="002F282B" w:rsidP="002F282B">
      <w:pPr>
        <w:spacing w:before="1"/>
        <w:ind w:left="113"/>
        <w:rPr>
          <w:rFonts w:ascii="Verdana" w:eastAsia="Verdana" w:hAnsi="Verdana" w:cs="Verdana"/>
        </w:rPr>
      </w:pPr>
      <w:r w:rsidRPr="002F282B">
        <w:rPr>
          <w:rFonts w:ascii="Verdana" w:eastAsia="Verdana" w:hAnsi="Verdana" w:cs="Verdana"/>
        </w:rPr>
        <w:t>1. Kita harus menjaga kebersihan kelas.</w:t>
      </w:r>
    </w:p>
    <w:p w14:paraId="2A8D4AA8" w14:textId="77777777" w:rsidR="002F282B" w:rsidRPr="002F282B" w:rsidRDefault="002F282B" w:rsidP="002F282B">
      <w:pPr>
        <w:spacing w:before="1"/>
        <w:ind w:left="113"/>
        <w:rPr>
          <w:rFonts w:ascii="Verdana" w:eastAsia="Verdana" w:hAnsi="Verdana" w:cs="Verdana"/>
        </w:rPr>
      </w:pPr>
      <w:r w:rsidRPr="002F282B">
        <w:rPr>
          <w:rFonts w:ascii="Verdana" w:eastAsia="Verdana" w:hAnsi="Verdana" w:cs="Verdana"/>
        </w:rPr>
        <w:t>2. Rina sedang mengerjakan PR Bahasa Indonesia di rumah Dino.</w:t>
      </w:r>
    </w:p>
    <w:p w14:paraId="0975C9A1" w14:textId="77777777" w:rsidR="002F282B" w:rsidRPr="002F282B" w:rsidRDefault="002F282B" w:rsidP="002F282B">
      <w:pPr>
        <w:spacing w:before="1"/>
        <w:ind w:left="113"/>
        <w:rPr>
          <w:rFonts w:ascii="Verdana" w:eastAsia="Verdana" w:hAnsi="Verdana" w:cs="Verdana"/>
        </w:rPr>
      </w:pPr>
      <w:r w:rsidRPr="002F282B">
        <w:rPr>
          <w:rFonts w:ascii="Verdana" w:eastAsia="Verdana" w:hAnsi="Verdana" w:cs="Verdana"/>
        </w:rPr>
        <w:t>3. membaca puisi disertai dengan gerakan</w:t>
      </w:r>
    </w:p>
    <w:p w14:paraId="06C4DA9E" w14:textId="77777777" w:rsidR="002F282B" w:rsidRPr="002F282B" w:rsidRDefault="002F282B" w:rsidP="002F282B">
      <w:pPr>
        <w:spacing w:before="1"/>
        <w:ind w:left="113"/>
        <w:rPr>
          <w:rFonts w:ascii="Verdana" w:eastAsia="Verdana" w:hAnsi="Verdana" w:cs="Verdana"/>
        </w:rPr>
      </w:pPr>
      <w:r w:rsidRPr="002F282B">
        <w:rPr>
          <w:rFonts w:ascii="Verdana" w:eastAsia="Verdana" w:hAnsi="Verdana" w:cs="Verdana"/>
        </w:rPr>
        <w:t>4. Susi sedang menyiram bunga.</w:t>
      </w:r>
    </w:p>
    <w:p w14:paraId="7B16304D" w14:textId="27E75B67" w:rsidR="002F282B" w:rsidRDefault="002F282B" w:rsidP="002F282B">
      <w:pPr>
        <w:spacing w:before="1"/>
        <w:ind w:left="113"/>
        <w:rPr>
          <w:rFonts w:ascii="Verdana" w:eastAsia="Verdana" w:hAnsi="Verdana" w:cs="Verdana"/>
        </w:rPr>
      </w:pPr>
      <w:r w:rsidRPr="002F282B">
        <w:rPr>
          <w:rFonts w:ascii="Verdana" w:eastAsia="Verdana" w:hAnsi="Verdana" w:cs="Verdana"/>
        </w:rPr>
        <w:t xml:space="preserve">5. Kapan paman </w:t>
      </w:r>
      <w:proofErr w:type="gramStart"/>
      <w:r w:rsidRPr="002F282B">
        <w:rPr>
          <w:rFonts w:ascii="Verdana" w:eastAsia="Verdana" w:hAnsi="Verdana" w:cs="Verdana"/>
        </w:rPr>
        <w:t>datang ?</w:t>
      </w:r>
      <w:proofErr w:type="gramEnd"/>
    </w:p>
    <w:p w14:paraId="71AA54E2" w14:textId="2E875378" w:rsidR="002F282B" w:rsidRDefault="002F282B" w:rsidP="002F282B">
      <w:pPr>
        <w:spacing w:before="1"/>
        <w:ind w:left="113"/>
        <w:rPr>
          <w:rFonts w:ascii="Verdana" w:eastAsia="Verdana" w:hAnsi="Verdana" w:cs="Verdana"/>
        </w:rPr>
      </w:pPr>
    </w:p>
    <w:p w14:paraId="1899F5B1" w14:textId="77777777" w:rsidR="002F282B" w:rsidRDefault="002F282B" w:rsidP="002F282B">
      <w:pPr>
        <w:spacing w:before="1"/>
        <w:ind w:left="113"/>
        <w:rPr>
          <w:rFonts w:ascii="Verdana" w:eastAsia="Verdana" w:hAnsi="Verdana" w:cs="Verdana"/>
        </w:rPr>
      </w:pPr>
    </w:p>
    <w:sectPr w:rsidR="002F282B">
      <w:pgSz w:w="12260" w:h="18740"/>
      <w:pgMar w:top="50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EB4"/>
    <w:multiLevelType w:val="multilevel"/>
    <w:tmpl w:val="C53AF81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57E"/>
    <w:rsid w:val="002F282B"/>
    <w:rsid w:val="00E8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8CA11A"/>
  <w15:docId w15:val="{708C4738-5CF1-4C40-B972-EF411CCC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macca.my.i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5765</Characters>
  <Application>Microsoft Office Word</Application>
  <DocSecurity>0</DocSecurity>
  <Lines>48</Lines>
  <Paragraphs>13</Paragraphs>
  <ScaleCrop>false</ScaleCrop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gmc zafran</cp:lastModifiedBy>
  <cp:revision>2</cp:revision>
  <dcterms:created xsi:type="dcterms:W3CDTF">2021-12-08T01:39:00Z</dcterms:created>
  <dcterms:modified xsi:type="dcterms:W3CDTF">2021-12-08T01:40:00Z</dcterms:modified>
</cp:coreProperties>
</file>