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EBB8B" w14:textId="623BDF4F" w:rsidR="00621D7B" w:rsidRPr="009C2051" w:rsidRDefault="009C2051" w:rsidP="009C2051">
      <w:pPr>
        <w:spacing w:before="46"/>
        <w:ind w:left="811" w:right="954"/>
        <w:jc w:val="center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sz w:val="32"/>
          <w:szCs w:val="32"/>
        </w:rPr>
        <w:t>Soal</w:t>
      </w:r>
      <w:r>
        <w:rPr>
          <w:rFonts w:ascii="Verdana" w:eastAsia="Verdana" w:hAnsi="Verdana" w:cs="Verdana"/>
          <w:spacing w:val="-7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P</w:t>
      </w:r>
      <w:r>
        <w:rPr>
          <w:rFonts w:ascii="Verdana" w:eastAsia="Verdana" w:hAnsi="Verdana" w:cs="Verdana"/>
          <w:spacing w:val="2"/>
          <w:sz w:val="32"/>
          <w:szCs w:val="32"/>
        </w:rPr>
        <w:t>A</w:t>
      </w:r>
      <w:r>
        <w:rPr>
          <w:rFonts w:ascii="Verdana" w:eastAsia="Verdana" w:hAnsi="Verdana" w:cs="Verdana"/>
          <w:sz w:val="32"/>
          <w:szCs w:val="32"/>
        </w:rPr>
        <w:t>S</w:t>
      </w:r>
      <w:r>
        <w:rPr>
          <w:rFonts w:ascii="Verdana" w:eastAsia="Verdana" w:hAnsi="Verdana" w:cs="Verdana"/>
          <w:spacing w:val="-7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Bah</w:t>
      </w:r>
      <w:r>
        <w:rPr>
          <w:rFonts w:ascii="Verdana" w:eastAsia="Verdana" w:hAnsi="Verdana" w:cs="Verdana"/>
          <w:spacing w:val="2"/>
          <w:sz w:val="32"/>
          <w:szCs w:val="32"/>
        </w:rPr>
        <w:t>a</w:t>
      </w:r>
      <w:r>
        <w:rPr>
          <w:rFonts w:ascii="Verdana" w:eastAsia="Verdana" w:hAnsi="Verdana" w:cs="Verdana"/>
          <w:sz w:val="32"/>
          <w:szCs w:val="32"/>
        </w:rPr>
        <w:t>sa</w:t>
      </w:r>
      <w:r>
        <w:rPr>
          <w:rFonts w:ascii="Verdana" w:eastAsia="Verdana" w:hAnsi="Verdana" w:cs="Verdana"/>
          <w:spacing w:val="-12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Indo</w:t>
      </w:r>
      <w:r>
        <w:rPr>
          <w:rFonts w:ascii="Verdana" w:eastAsia="Verdana" w:hAnsi="Verdana" w:cs="Verdana"/>
          <w:spacing w:val="2"/>
          <w:sz w:val="32"/>
          <w:szCs w:val="32"/>
        </w:rPr>
        <w:t>n</w:t>
      </w:r>
      <w:r>
        <w:rPr>
          <w:rFonts w:ascii="Verdana" w:eastAsia="Verdana" w:hAnsi="Verdana" w:cs="Verdana"/>
          <w:sz w:val="32"/>
          <w:szCs w:val="32"/>
        </w:rPr>
        <w:t>e</w:t>
      </w:r>
      <w:r>
        <w:rPr>
          <w:rFonts w:ascii="Verdana" w:eastAsia="Verdana" w:hAnsi="Verdana" w:cs="Verdana"/>
          <w:spacing w:val="1"/>
          <w:sz w:val="32"/>
          <w:szCs w:val="32"/>
        </w:rPr>
        <w:t>s</w:t>
      </w:r>
      <w:r>
        <w:rPr>
          <w:rFonts w:ascii="Verdana" w:eastAsia="Verdana" w:hAnsi="Verdana" w:cs="Verdana"/>
          <w:spacing w:val="-1"/>
          <w:sz w:val="32"/>
          <w:szCs w:val="32"/>
        </w:rPr>
        <w:t>i</w:t>
      </w:r>
      <w:r>
        <w:rPr>
          <w:rFonts w:ascii="Verdana" w:eastAsia="Verdana" w:hAnsi="Verdana" w:cs="Verdana"/>
          <w:sz w:val="32"/>
          <w:szCs w:val="32"/>
        </w:rPr>
        <w:t>a</w:t>
      </w:r>
      <w:r>
        <w:rPr>
          <w:rFonts w:ascii="Verdana" w:eastAsia="Verdana" w:hAnsi="Verdana" w:cs="Verdana"/>
          <w:spacing w:val="-16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2"/>
          <w:sz w:val="32"/>
          <w:szCs w:val="32"/>
        </w:rPr>
        <w:t>K</w:t>
      </w:r>
      <w:r>
        <w:rPr>
          <w:rFonts w:ascii="Verdana" w:eastAsia="Verdana" w:hAnsi="Verdana" w:cs="Verdana"/>
          <w:sz w:val="32"/>
          <w:szCs w:val="32"/>
        </w:rPr>
        <w:t>e</w:t>
      </w:r>
      <w:r>
        <w:rPr>
          <w:rFonts w:ascii="Verdana" w:eastAsia="Verdana" w:hAnsi="Verdana" w:cs="Verdana"/>
          <w:spacing w:val="-2"/>
          <w:sz w:val="32"/>
          <w:szCs w:val="32"/>
        </w:rPr>
        <w:t>l</w:t>
      </w:r>
      <w:r>
        <w:rPr>
          <w:rFonts w:ascii="Verdana" w:eastAsia="Verdana" w:hAnsi="Verdana" w:cs="Verdana"/>
          <w:spacing w:val="2"/>
          <w:sz w:val="32"/>
          <w:szCs w:val="32"/>
        </w:rPr>
        <w:t>a</w:t>
      </w:r>
      <w:r>
        <w:rPr>
          <w:rFonts w:ascii="Verdana" w:eastAsia="Verdana" w:hAnsi="Verdana" w:cs="Verdana"/>
          <w:sz w:val="32"/>
          <w:szCs w:val="32"/>
        </w:rPr>
        <w:t>s</w:t>
      </w:r>
      <w:r>
        <w:rPr>
          <w:rFonts w:ascii="Verdana" w:eastAsia="Verdana" w:hAnsi="Verdana" w:cs="Verdana"/>
          <w:spacing w:val="-9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VI</w:t>
      </w:r>
      <w:r>
        <w:rPr>
          <w:rFonts w:ascii="Verdana" w:eastAsia="Verdana" w:hAnsi="Verdana" w:cs="Verdana"/>
          <w:spacing w:val="-4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S</w:t>
      </w:r>
      <w:r>
        <w:rPr>
          <w:rFonts w:ascii="Verdana" w:eastAsia="Verdana" w:hAnsi="Verdana" w:cs="Verdana"/>
          <w:spacing w:val="2"/>
          <w:sz w:val="32"/>
          <w:szCs w:val="32"/>
        </w:rPr>
        <w:t>e</w:t>
      </w:r>
      <w:r>
        <w:rPr>
          <w:rFonts w:ascii="Verdana" w:eastAsia="Verdana" w:hAnsi="Verdana" w:cs="Verdana"/>
          <w:spacing w:val="-1"/>
          <w:sz w:val="32"/>
          <w:szCs w:val="32"/>
        </w:rPr>
        <w:t>m</w:t>
      </w:r>
      <w:r>
        <w:rPr>
          <w:rFonts w:ascii="Verdana" w:eastAsia="Verdana" w:hAnsi="Verdana" w:cs="Verdana"/>
          <w:spacing w:val="2"/>
          <w:sz w:val="32"/>
          <w:szCs w:val="32"/>
        </w:rPr>
        <w:t>e</w:t>
      </w:r>
      <w:r>
        <w:rPr>
          <w:rFonts w:ascii="Verdana" w:eastAsia="Verdana" w:hAnsi="Verdana" w:cs="Verdana"/>
          <w:sz w:val="32"/>
          <w:szCs w:val="32"/>
        </w:rPr>
        <w:t>ster</w:t>
      </w:r>
      <w:r>
        <w:rPr>
          <w:rFonts w:ascii="Verdana" w:eastAsia="Verdana" w:hAnsi="Verdana" w:cs="Verdana"/>
          <w:spacing w:val="-15"/>
          <w:sz w:val="32"/>
          <w:szCs w:val="32"/>
        </w:rPr>
        <w:t xml:space="preserve"> </w:t>
      </w:r>
      <w:r>
        <w:rPr>
          <w:rFonts w:ascii="Verdana" w:eastAsia="Verdana" w:hAnsi="Verdana" w:cs="Verdana"/>
          <w:w w:val="99"/>
          <w:sz w:val="32"/>
          <w:szCs w:val="32"/>
        </w:rPr>
        <w:t>1</w:t>
      </w:r>
    </w:p>
    <w:p w14:paraId="70CDC3EC" w14:textId="77777777" w:rsidR="00621D7B" w:rsidRDefault="00621D7B">
      <w:pPr>
        <w:spacing w:line="200" w:lineRule="exact"/>
      </w:pPr>
    </w:p>
    <w:p w14:paraId="20E21B77" w14:textId="14646E9B" w:rsidR="00621D7B" w:rsidRDefault="009C2051">
      <w:pPr>
        <w:spacing w:before="23"/>
        <w:ind w:left="3969" w:right="3540"/>
        <w:jc w:val="center"/>
        <w:rPr>
          <w:rFonts w:ascii="Verdana" w:eastAsia="Verdana" w:hAnsi="Verdana" w:cs="Verdana"/>
        </w:rPr>
      </w:pPr>
      <w:hyperlink r:id="rId5">
        <w:r>
          <w:rPr>
            <w:rFonts w:ascii="Verdana" w:eastAsia="Verdana" w:hAnsi="Verdana" w:cs="Verdana"/>
            <w:w w:val="99"/>
          </w:rPr>
          <w:t>www.macca.my.id</w:t>
        </w:r>
      </w:hyperlink>
    </w:p>
    <w:p w14:paraId="1D4458E8" w14:textId="77777777" w:rsidR="00621D7B" w:rsidRDefault="00621D7B">
      <w:pPr>
        <w:spacing w:line="180" w:lineRule="exact"/>
        <w:rPr>
          <w:sz w:val="18"/>
          <w:szCs w:val="18"/>
        </w:rPr>
      </w:pPr>
    </w:p>
    <w:p w14:paraId="62138A5B" w14:textId="77777777" w:rsidR="00621D7B" w:rsidRDefault="00621D7B">
      <w:pPr>
        <w:spacing w:line="200" w:lineRule="exact"/>
      </w:pPr>
    </w:p>
    <w:p w14:paraId="22AFA93D" w14:textId="77777777" w:rsidR="00621D7B" w:rsidRDefault="009C2051">
      <w:pPr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sz w:val="21"/>
          <w:szCs w:val="21"/>
        </w:rPr>
        <w:t>.</w:t>
      </w:r>
      <w:r>
        <w:rPr>
          <w:rFonts w:ascii="Arial" w:eastAsia="Arial" w:hAnsi="Arial" w:cs="Arial"/>
          <w:b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B</w:t>
      </w:r>
      <w:r>
        <w:rPr>
          <w:rFonts w:ascii="Arial" w:eastAsia="Arial" w:hAnsi="Arial" w:cs="Arial"/>
          <w:b/>
          <w:sz w:val="21"/>
          <w:szCs w:val="21"/>
        </w:rPr>
        <w:t>er</w:t>
      </w:r>
      <w:r>
        <w:rPr>
          <w:rFonts w:ascii="Arial" w:eastAsia="Arial" w:hAnsi="Arial" w:cs="Arial"/>
          <w:b/>
          <w:spacing w:val="-1"/>
          <w:sz w:val="21"/>
          <w:szCs w:val="21"/>
        </w:rPr>
        <w:t>il</w:t>
      </w:r>
      <w:r>
        <w:rPr>
          <w:rFonts w:ascii="Arial" w:eastAsia="Arial" w:hAnsi="Arial" w:cs="Arial"/>
          <w:b/>
          <w:sz w:val="21"/>
          <w:szCs w:val="21"/>
        </w:rPr>
        <w:t xml:space="preserve">ah </w:t>
      </w:r>
      <w:r>
        <w:rPr>
          <w:rFonts w:ascii="Arial" w:eastAsia="Arial" w:hAnsi="Arial" w:cs="Arial"/>
          <w:b/>
          <w:spacing w:val="-1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an</w:t>
      </w:r>
      <w:r>
        <w:rPr>
          <w:rFonts w:ascii="Arial" w:eastAsia="Arial" w:hAnsi="Arial" w:cs="Arial"/>
          <w:b/>
          <w:spacing w:val="-2"/>
          <w:sz w:val="21"/>
          <w:szCs w:val="21"/>
        </w:rPr>
        <w:t>d</w:t>
      </w:r>
      <w:r>
        <w:rPr>
          <w:rFonts w:ascii="Arial" w:eastAsia="Arial" w:hAnsi="Arial" w:cs="Arial"/>
          <w:b/>
          <w:sz w:val="21"/>
          <w:szCs w:val="21"/>
        </w:rPr>
        <w:t>a s</w:t>
      </w:r>
      <w:r>
        <w:rPr>
          <w:rFonts w:ascii="Arial" w:eastAsia="Arial" w:hAnsi="Arial" w:cs="Arial"/>
          <w:b/>
          <w:spacing w:val="-1"/>
          <w:sz w:val="21"/>
          <w:szCs w:val="21"/>
        </w:rPr>
        <w:t>il</w:t>
      </w:r>
      <w:r>
        <w:rPr>
          <w:rFonts w:ascii="Arial" w:eastAsia="Arial" w:hAnsi="Arial" w:cs="Arial"/>
          <w:b/>
          <w:sz w:val="21"/>
          <w:szCs w:val="21"/>
        </w:rPr>
        <w:t>a</w:t>
      </w:r>
      <w:r>
        <w:rPr>
          <w:rFonts w:ascii="Arial" w:eastAsia="Arial" w:hAnsi="Arial" w:cs="Arial"/>
          <w:b/>
          <w:spacing w:val="-2"/>
          <w:sz w:val="21"/>
          <w:szCs w:val="21"/>
        </w:rPr>
        <w:t>n</w:t>
      </w:r>
      <w:r>
        <w:rPr>
          <w:rFonts w:ascii="Arial" w:eastAsia="Arial" w:hAnsi="Arial" w:cs="Arial"/>
          <w:b/>
          <w:sz w:val="21"/>
          <w:szCs w:val="21"/>
        </w:rPr>
        <w:t xml:space="preserve">g </w:t>
      </w:r>
      <w:r>
        <w:rPr>
          <w:rFonts w:ascii="Arial" w:eastAsia="Arial" w:hAnsi="Arial" w:cs="Arial"/>
          <w:b/>
          <w:spacing w:val="-1"/>
          <w:sz w:val="21"/>
          <w:szCs w:val="21"/>
        </w:rPr>
        <w:t>(</w:t>
      </w:r>
      <w:r>
        <w:rPr>
          <w:rFonts w:ascii="Arial" w:eastAsia="Arial" w:hAnsi="Arial" w:cs="Arial"/>
          <w:b/>
          <w:sz w:val="21"/>
          <w:szCs w:val="21"/>
        </w:rPr>
        <w:t>x)</w:t>
      </w:r>
      <w:r>
        <w:rPr>
          <w:rFonts w:ascii="Arial" w:eastAsia="Arial" w:hAnsi="Arial" w:cs="Arial"/>
          <w:b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pada</w:t>
      </w:r>
      <w:r>
        <w:rPr>
          <w:rFonts w:ascii="Arial" w:eastAsia="Arial" w:hAnsi="Arial" w:cs="Arial"/>
          <w:b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h</w:t>
      </w:r>
      <w:r>
        <w:rPr>
          <w:rFonts w:ascii="Arial" w:eastAsia="Arial" w:hAnsi="Arial" w:cs="Arial"/>
          <w:b/>
          <w:spacing w:val="1"/>
          <w:sz w:val="21"/>
          <w:szCs w:val="21"/>
        </w:rPr>
        <w:t>u</w:t>
      </w:r>
      <w:r>
        <w:rPr>
          <w:rFonts w:ascii="Arial" w:eastAsia="Arial" w:hAnsi="Arial" w:cs="Arial"/>
          <w:b/>
          <w:spacing w:val="-3"/>
          <w:sz w:val="21"/>
          <w:szCs w:val="21"/>
        </w:rPr>
        <w:t>r</w:t>
      </w:r>
      <w:r>
        <w:rPr>
          <w:rFonts w:ascii="Arial" w:eastAsia="Arial" w:hAnsi="Arial" w:cs="Arial"/>
          <w:b/>
          <w:sz w:val="21"/>
          <w:szCs w:val="21"/>
        </w:rPr>
        <w:t>uf</w:t>
      </w:r>
      <w:r>
        <w:rPr>
          <w:rFonts w:ascii="Arial" w:eastAsia="Arial" w:hAnsi="Arial" w:cs="Arial"/>
          <w:b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a,</w:t>
      </w:r>
      <w:r>
        <w:rPr>
          <w:rFonts w:ascii="Arial" w:eastAsia="Arial" w:hAnsi="Arial" w:cs="Arial"/>
          <w:b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b,</w:t>
      </w:r>
      <w:r>
        <w:rPr>
          <w:rFonts w:ascii="Arial" w:eastAsia="Arial" w:hAnsi="Arial" w:cs="Arial"/>
          <w:b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c atau</w:t>
      </w:r>
      <w:r>
        <w:rPr>
          <w:rFonts w:ascii="Arial" w:eastAsia="Arial" w:hAnsi="Arial" w:cs="Arial"/>
          <w:b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d di</w:t>
      </w:r>
      <w:r>
        <w:rPr>
          <w:rFonts w:ascii="Arial" w:eastAsia="Arial" w:hAnsi="Arial" w:cs="Arial"/>
          <w:b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d</w:t>
      </w:r>
      <w:r>
        <w:rPr>
          <w:rFonts w:ascii="Arial" w:eastAsia="Arial" w:hAnsi="Arial" w:cs="Arial"/>
          <w:b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sz w:val="21"/>
          <w:szCs w:val="21"/>
        </w:rPr>
        <w:t xml:space="preserve">pan </w:t>
      </w:r>
      <w:r>
        <w:rPr>
          <w:rFonts w:ascii="Arial" w:eastAsia="Arial" w:hAnsi="Arial" w:cs="Arial"/>
          <w:b/>
          <w:spacing w:val="-2"/>
          <w:sz w:val="21"/>
          <w:szCs w:val="21"/>
        </w:rPr>
        <w:t>ja</w:t>
      </w:r>
      <w:r>
        <w:rPr>
          <w:rFonts w:ascii="Arial" w:eastAsia="Arial" w:hAnsi="Arial" w:cs="Arial"/>
          <w:b/>
          <w:spacing w:val="1"/>
          <w:sz w:val="21"/>
          <w:szCs w:val="21"/>
        </w:rPr>
        <w:t>w</w:t>
      </w:r>
      <w:r>
        <w:rPr>
          <w:rFonts w:ascii="Arial" w:eastAsia="Arial" w:hAnsi="Arial" w:cs="Arial"/>
          <w:b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sz w:val="21"/>
          <w:szCs w:val="21"/>
        </w:rPr>
        <w:t>b</w:t>
      </w:r>
      <w:r>
        <w:rPr>
          <w:rFonts w:ascii="Arial" w:eastAsia="Arial" w:hAnsi="Arial" w:cs="Arial"/>
          <w:b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sz w:val="21"/>
          <w:szCs w:val="21"/>
        </w:rPr>
        <w:t xml:space="preserve">n </w:t>
      </w:r>
      <w:r>
        <w:rPr>
          <w:rFonts w:ascii="Arial" w:eastAsia="Arial" w:hAnsi="Arial" w:cs="Arial"/>
          <w:b/>
          <w:spacing w:val="-5"/>
          <w:sz w:val="21"/>
          <w:szCs w:val="21"/>
        </w:rPr>
        <w:t>y</w:t>
      </w:r>
      <w:r>
        <w:rPr>
          <w:rFonts w:ascii="Arial" w:eastAsia="Arial" w:hAnsi="Arial" w:cs="Arial"/>
          <w:b/>
          <w:sz w:val="21"/>
          <w:szCs w:val="21"/>
        </w:rPr>
        <w:t>ang pa</w:t>
      </w:r>
      <w:r>
        <w:rPr>
          <w:rFonts w:ascii="Arial" w:eastAsia="Arial" w:hAnsi="Arial" w:cs="Arial"/>
          <w:b/>
          <w:spacing w:val="-1"/>
          <w:sz w:val="21"/>
          <w:szCs w:val="21"/>
        </w:rPr>
        <w:t>li</w:t>
      </w:r>
      <w:r>
        <w:rPr>
          <w:rFonts w:ascii="Arial" w:eastAsia="Arial" w:hAnsi="Arial" w:cs="Arial"/>
          <w:b/>
          <w:spacing w:val="-2"/>
          <w:sz w:val="21"/>
          <w:szCs w:val="21"/>
        </w:rPr>
        <w:t>n</w:t>
      </w:r>
      <w:r>
        <w:rPr>
          <w:rFonts w:ascii="Arial" w:eastAsia="Arial" w:hAnsi="Arial" w:cs="Arial"/>
          <w:b/>
          <w:sz w:val="21"/>
          <w:szCs w:val="21"/>
        </w:rPr>
        <w:t xml:space="preserve">g </w:t>
      </w:r>
      <w:proofErr w:type="gramStart"/>
      <w:r>
        <w:rPr>
          <w:rFonts w:ascii="Arial" w:eastAsia="Arial" w:hAnsi="Arial" w:cs="Arial"/>
          <w:b/>
          <w:sz w:val="21"/>
          <w:szCs w:val="21"/>
        </w:rPr>
        <w:t>b</w:t>
      </w:r>
      <w:r>
        <w:rPr>
          <w:rFonts w:ascii="Arial" w:eastAsia="Arial" w:hAnsi="Arial" w:cs="Arial"/>
          <w:b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sz w:val="21"/>
          <w:szCs w:val="21"/>
        </w:rPr>
        <w:t>nar</w:t>
      </w:r>
      <w:r>
        <w:rPr>
          <w:rFonts w:ascii="Arial" w:eastAsia="Arial" w:hAnsi="Arial" w:cs="Arial"/>
          <w:b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!</w:t>
      </w:r>
      <w:proofErr w:type="gramEnd"/>
    </w:p>
    <w:p w14:paraId="47FC5D61" w14:textId="77777777" w:rsidR="00621D7B" w:rsidRDefault="009C2051">
      <w:pPr>
        <w:spacing w:before="6" w:line="240" w:lineRule="exact"/>
        <w:ind w:left="113" w:right="570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Pen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er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an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ari </w:t>
      </w:r>
      <w:r>
        <w:rPr>
          <w:rFonts w:ascii="Arial" w:eastAsia="Arial" w:hAnsi="Arial" w:cs="Arial"/>
          <w:spacing w:val="-3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erc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kapan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ah 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z w:val="21"/>
          <w:szCs w:val="21"/>
        </w:rPr>
        <w:t>. a.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an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ka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 seca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san</w:t>
      </w:r>
    </w:p>
    <w:p w14:paraId="3797325F" w14:textId="77777777" w:rsidR="00621D7B" w:rsidRDefault="009C2051">
      <w:pPr>
        <w:spacing w:before="2" w:line="240" w:lineRule="exact"/>
        <w:ind w:left="113" w:right="325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an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ka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 seca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san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ara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a orang 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u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h c.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Keg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an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ka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i surat</w:t>
      </w:r>
    </w:p>
    <w:p w14:paraId="3E744213" w14:textId="77777777" w:rsidR="00621D7B" w:rsidRDefault="009C2051">
      <w:pPr>
        <w:spacing w:line="22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an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ka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i b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ca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</w:p>
    <w:p w14:paraId="0D17AB65" w14:textId="77777777" w:rsidR="00621D7B" w:rsidRDefault="00621D7B">
      <w:pPr>
        <w:spacing w:before="2" w:line="240" w:lineRule="exact"/>
        <w:rPr>
          <w:sz w:val="24"/>
          <w:szCs w:val="24"/>
        </w:rPr>
      </w:pPr>
    </w:p>
    <w:p w14:paraId="60170906" w14:textId="77777777" w:rsidR="00621D7B" w:rsidRDefault="009C2051">
      <w:pPr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Ka</w:t>
      </w:r>
      <w:r>
        <w:rPr>
          <w:rFonts w:ascii="Arial" w:eastAsia="Arial" w:hAnsi="Arial" w:cs="Arial"/>
          <w:spacing w:val="-1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ut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i</w:t>
      </w:r>
      <w:r>
        <w:rPr>
          <w:rFonts w:ascii="Arial" w:eastAsia="Arial" w:hAnsi="Arial" w:cs="Arial"/>
          <w:sz w:val="21"/>
          <w:szCs w:val="21"/>
        </w:rPr>
        <w:t xml:space="preserve">ni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ang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kan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ga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 xml:space="preserve">an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da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ah 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z w:val="21"/>
          <w:szCs w:val="21"/>
        </w:rPr>
        <w:t>.</w:t>
      </w:r>
    </w:p>
    <w:p w14:paraId="6EC20205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I</w:t>
      </w:r>
      <w:r>
        <w:rPr>
          <w:rFonts w:ascii="Arial" w:eastAsia="Arial" w:hAnsi="Arial" w:cs="Arial"/>
          <w:sz w:val="21"/>
          <w:szCs w:val="21"/>
        </w:rPr>
        <w:t xml:space="preserve">bu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ba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g dari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saat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 pa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ar.</w:t>
      </w:r>
    </w:p>
    <w:p w14:paraId="23D467AA" w14:textId="77777777" w:rsidR="00621D7B" w:rsidRDefault="009C2051">
      <w:pPr>
        <w:spacing w:before="6" w:line="240" w:lineRule="exact"/>
        <w:ind w:left="113" w:right="221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Seb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as p</w:t>
      </w:r>
      <w:r>
        <w:rPr>
          <w:rFonts w:ascii="Arial" w:eastAsia="Arial" w:hAnsi="Arial" w:cs="Arial"/>
          <w:spacing w:val="-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n di 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ka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 se</w:t>
      </w:r>
      <w:r>
        <w:rPr>
          <w:rFonts w:ascii="Arial" w:eastAsia="Arial" w:hAnsi="Arial" w:cs="Arial"/>
          <w:spacing w:val="-1"/>
          <w:sz w:val="21"/>
          <w:szCs w:val="21"/>
        </w:rPr>
        <w:t>j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at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. c.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Jang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 be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er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h.</w:t>
      </w:r>
    </w:p>
    <w:p w14:paraId="2699A353" w14:textId="77777777" w:rsidR="00621D7B" w:rsidRDefault="009C2051">
      <w:pPr>
        <w:spacing w:line="22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at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aku h</w:t>
      </w:r>
      <w:r>
        <w:rPr>
          <w:rFonts w:ascii="Arial" w:eastAsia="Arial" w:hAnsi="Arial" w:cs="Arial"/>
          <w:spacing w:val="-2"/>
          <w:sz w:val="21"/>
          <w:szCs w:val="21"/>
        </w:rPr>
        <w:t>any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eris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at</w:t>
      </w:r>
    </w:p>
    <w:p w14:paraId="6F1B7453" w14:textId="77777777" w:rsidR="00621D7B" w:rsidRDefault="00621D7B">
      <w:pPr>
        <w:spacing w:before="1" w:line="240" w:lineRule="exact"/>
        <w:rPr>
          <w:sz w:val="24"/>
          <w:szCs w:val="24"/>
        </w:rPr>
      </w:pPr>
    </w:p>
    <w:p w14:paraId="0B4A97CE" w14:textId="77777777" w:rsidR="00621D7B" w:rsidRDefault="009C2051">
      <w:pPr>
        <w:ind w:left="113" w:right="215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Ber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kut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ni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ang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rl</w:t>
      </w:r>
      <w:r>
        <w:rPr>
          <w:rFonts w:ascii="Arial" w:eastAsia="Arial" w:hAnsi="Arial" w:cs="Arial"/>
          <w:sz w:val="21"/>
          <w:szCs w:val="21"/>
        </w:rPr>
        <w:t xml:space="preserve">u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 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oran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has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l p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an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da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ah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z w:val="21"/>
          <w:szCs w:val="21"/>
        </w:rPr>
        <w:t>. a.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</w:p>
    <w:p w14:paraId="47AE72DB" w14:textId="77777777" w:rsidR="00621D7B" w:rsidRDefault="009C2051">
      <w:pPr>
        <w:spacing w:before="1" w:line="240" w:lineRule="exact"/>
        <w:ind w:left="113" w:right="874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w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 c.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ob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k</w:t>
      </w:r>
    </w:p>
    <w:p w14:paraId="0A791E2B" w14:textId="77777777" w:rsidR="00621D7B" w:rsidRDefault="009C2051">
      <w:pPr>
        <w:spacing w:line="22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perle</w:t>
      </w:r>
      <w:r>
        <w:rPr>
          <w:rFonts w:ascii="Arial" w:eastAsia="Arial" w:hAnsi="Arial" w:cs="Arial"/>
          <w:spacing w:val="-2"/>
          <w:sz w:val="21"/>
          <w:szCs w:val="21"/>
        </w:rPr>
        <w:t>ng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pan</w:t>
      </w:r>
    </w:p>
    <w:p w14:paraId="63870C98" w14:textId="77777777" w:rsidR="00621D7B" w:rsidRDefault="00621D7B">
      <w:pPr>
        <w:spacing w:before="1" w:line="240" w:lineRule="exact"/>
        <w:rPr>
          <w:sz w:val="24"/>
          <w:szCs w:val="24"/>
        </w:rPr>
      </w:pPr>
    </w:p>
    <w:p w14:paraId="4EFB0D2B" w14:textId="77777777" w:rsidR="00621D7B" w:rsidRDefault="009C2051">
      <w:pPr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4.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Ka</w:t>
      </w:r>
      <w:r>
        <w:rPr>
          <w:rFonts w:ascii="Arial" w:eastAsia="Arial" w:hAnsi="Arial" w:cs="Arial"/>
          <w:spacing w:val="-1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ut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ang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as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 ha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ga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an ad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ah 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z w:val="21"/>
          <w:szCs w:val="21"/>
        </w:rPr>
        <w:t>.</w:t>
      </w:r>
    </w:p>
    <w:p w14:paraId="1034FE52" w14:textId="77777777" w:rsidR="00621D7B" w:rsidRDefault="009C2051">
      <w:pPr>
        <w:spacing w:line="24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ah d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b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h bu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-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nga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u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 pro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es 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os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</w:p>
    <w:p w14:paraId="5C0D3F24" w14:textId="77777777" w:rsidR="00621D7B" w:rsidRDefault="009C2051">
      <w:pPr>
        <w:spacing w:before="1"/>
        <w:ind w:left="113" w:right="195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-r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ah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T 02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ber</w:t>
      </w:r>
      <w:r>
        <w:rPr>
          <w:rFonts w:ascii="Arial" w:eastAsia="Arial" w:hAnsi="Arial" w:cs="Arial"/>
          <w:spacing w:val="-2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er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r</w:t>
      </w:r>
      <w:r>
        <w:rPr>
          <w:rFonts w:ascii="Arial" w:eastAsia="Arial" w:hAnsi="Arial" w:cs="Arial"/>
          <w:sz w:val="21"/>
          <w:szCs w:val="21"/>
        </w:rPr>
        <w:t>api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ad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ah 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ur. c.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er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ghar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 da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 bantu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n.</w:t>
      </w:r>
    </w:p>
    <w:p w14:paraId="033C407E" w14:textId="77777777" w:rsidR="00621D7B" w:rsidRDefault="009C2051">
      <w:pPr>
        <w:spacing w:line="22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an se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 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da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</w:p>
    <w:p w14:paraId="3982D147" w14:textId="77777777" w:rsidR="00621D7B" w:rsidRDefault="00621D7B">
      <w:pPr>
        <w:spacing w:before="1" w:line="240" w:lineRule="exact"/>
        <w:rPr>
          <w:sz w:val="24"/>
          <w:szCs w:val="24"/>
        </w:rPr>
      </w:pPr>
    </w:p>
    <w:p w14:paraId="6AA370C7" w14:textId="77777777" w:rsidR="00621D7B" w:rsidRDefault="009C2051">
      <w:pPr>
        <w:ind w:left="113" w:right="318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5.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I</w:t>
      </w:r>
      <w:r>
        <w:rPr>
          <w:rFonts w:ascii="Arial" w:eastAsia="Arial" w:hAnsi="Arial" w:cs="Arial"/>
          <w:sz w:val="21"/>
          <w:szCs w:val="21"/>
        </w:rPr>
        <w:t>si perc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kap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 pa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ya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kan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si 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ah 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z w:val="21"/>
          <w:szCs w:val="21"/>
        </w:rPr>
        <w:t>. a.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</w:p>
    <w:p w14:paraId="1B2A66ED" w14:textId="77777777" w:rsidR="00621D7B" w:rsidRDefault="009C2051">
      <w:pPr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cerita</w:t>
      </w:r>
    </w:p>
    <w:p w14:paraId="44BB4367" w14:textId="77777777" w:rsidR="00621D7B" w:rsidRDefault="009C2051">
      <w:pPr>
        <w:spacing w:before="2" w:line="240" w:lineRule="exact"/>
        <w:ind w:left="113" w:right="701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per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aan dan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ba</w:t>
      </w:r>
      <w:r>
        <w:rPr>
          <w:rFonts w:ascii="Arial" w:eastAsia="Arial" w:hAnsi="Arial" w:cs="Arial"/>
          <w:sz w:val="21"/>
          <w:szCs w:val="21"/>
        </w:rPr>
        <w:t>n d.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pepa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ah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an pe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aha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a</w:t>
      </w:r>
    </w:p>
    <w:p w14:paraId="5F158DD3" w14:textId="77777777" w:rsidR="00621D7B" w:rsidRDefault="00621D7B">
      <w:pPr>
        <w:spacing w:before="17" w:line="220" w:lineRule="exact"/>
        <w:rPr>
          <w:sz w:val="22"/>
          <w:szCs w:val="22"/>
        </w:rPr>
      </w:pPr>
    </w:p>
    <w:p w14:paraId="58EEB576" w14:textId="77777777" w:rsidR="00621D7B" w:rsidRDefault="009C2051">
      <w:pPr>
        <w:ind w:left="113" w:right="67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6.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l</w:t>
      </w:r>
      <w:r>
        <w:rPr>
          <w:rFonts w:ascii="Arial" w:eastAsia="Arial" w:hAnsi="Arial" w:cs="Arial"/>
          <w:spacing w:val="-3"/>
          <w:sz w:val="21"/>
          <w:szCs w:val="21"/>
        </w:rPr>
        <w:t>-</w:t>
      </w:r>
      <w:r>
        <w:rPr>
          <w:rFonts w:ascii="Arial" w:eastAsia="Arial" w:hAnsi="Arial" w:cs="Arial"/>
          <w:sz w:val="21"/>
          <w:szCs w:val="21"/>
        </w:rPr>
        <w:t>hal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ang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h 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kan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kan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es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 kep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da o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ang 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ah 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z w:val="21"/>
          <w:szCs w:val="21"/>
        </w:rPr>
        <w:t>. a.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ya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kan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es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 apa a</w:t>
      </w:r>
      <w:r>
        <w:rPr>
          <w:rFonts w:ascii="Arial" w:eastAsia="Arial" w:hAnsi="Arial" w:cs="Arial"/>
          <w:spacing w:val="-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</w:t>
      </w:r>
    </w:p>
    <w:p w14:paraId="58B45997" w14:textId="77777777" w:rsidR="00621D7B" w:rsidRDefault="009C2051">
      <w:pPr>
        <w:spacing w:line="22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-t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hi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gar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ya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kan</w:t>
      </w:r>
    </w:p>
    <w:p w14:paraId="19DDDB03" w14:textId="77777777" w:rsidR="00621D7B" w:rsidRDefault="009C2051">
      <w:pPr>
        <w:spacing w:before="1"/>
        <w:ind w:left="113" w:right="515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-1"/>
          <w:sz w:val="21"/>
          <w:szCs w:val="21"/>
        </w:rPr>
        <w:t>ji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ene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 xml:space="preserve">esan </w:t>
      </w:r>
      <w:r>
        <w:rPr>
          <w:rFonts w:ascii="Arial" w:eastAsia="Arial" w:hAnsi="Arial" w:cs="Arial"/>
          <w:spacing w:val="-2"/>
          <w:sz w:val="21"/>
          <w:szCs w:val="21"/>
        </w:rPr>
        <w:t>j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ka b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 d.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 xml:space="preserve">an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im</w:t>
      </w:r>
      <w:r>
        <w:rPr>
          <w:rFonts w:ascii="Arial" w:eastAsia="Arial" w:hAnsi="Arial" w:cs="Arial"/>
          <w:sz w:val="21"/>
          <w:szCs w:val="21"/>
        </w:rPr>
        <w:t>at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ang je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as</w:t>
      </w:r>
    </w:p>
    <w:p w14:paraId="6F27BDCE" w14:textId="77777777" w:rsidR="00621D7B" w:rsidRDefault="00621D7B">
      <w:pPr>
        <w:spacing w:before="4" w:line="240" w:lineRule="exact"/>
        <w:rPr>
          <w:sz w:val="24"/>
          <w:szCs w:val="24"/>
        </w:rPr>
      </w:pPr>
    </w:p>
    <w:p w14:paraId="62A97F1F" w14:textId="77777777" w:rsidR="00621D7B" w:rsidRDefault="009C2051">
      <w:pPr>
        <w:spacing w:line="240" w:lineRule="exact"/>
        <w:ind w:left="113" w:right="397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7.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Ka</w:t>
      </w:r>
      <w:r>
        <w:rPr>
          <w:rFonts w:ascii="Arial" w:eastAsia="Arial" w:hAnsi="Arial" w:cs="Arial"/>
          <w:spacing w:val="-1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ba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ah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ni </w:t>
      </w:r>
      <w:r>
        <w:rPr>
          <w:rFonts w:ascii="Arial" w:eastAsia="Arial" w:hAnsi="Arial" w:cs="Arial"/>
          <w:spacing w:val="-2"/>
          <w:sz w:val="21"/>
          <w:szCs w:val="21"/>
        </w:rPr>
        <w:t>ya</w:t>
      </w:r>
      <w:r>
        <w:rPr>
          <w:rFonts w:ascii="Arial" w:eastAsia="Arial" w:hAnsi="Arial" w:cs="Arial"/>
          <w:sz w:val="21"/>
          <w:szCs w:val="21"/>
        </w:rPr>
        <w:t xml:space="preserve">ng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poran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da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ah 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z w:val="21"/>
          <w:szCs w:val="21"/>
        </w:rPr>
        <w:t>. a.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im</w:t>
      </w:r>
      <w:r>
        <w:rPr>
          <w:rFonts w:ascii="Arial" w:eastAsia="Arial" w:hAnsi="Arial" w:cs="Arial"/>
          <w:sz w:val="21"/>
          <w:szCs w:val="21"/>
        </w:rPr>
        <w:t>ana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an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erda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?</w:t>
      </w:r>
    </w:p>
    <w:p w14:paraId="1B7EA8B2" w14:textId="77777777" w:rsidR="00621D7B" w:rsidRDefault="009C2051">
      <w:pPr>
        <w:spacing w:line="22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M</w:t>
      </w:r>
      <w:r>
        <w:rPr>
          <w:rFonts w:ascii="Arial" w:eastAsia="Arial" w:hAnsi="Arial" w:cs="Arial"/>
          <w:sz w:val="21"/>
          <w:szCs w:val="21"/>
        </w:rPr>
        <w:t>enga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er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ka 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kut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ki 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un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ng?</w:t>
      </w:r>
    </w:p>
    <w:p w14:paraId="651A85BC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 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 La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 per</w:t>
      </w:r>
      <w:r>
        <w:rPr>
          <w:rFonts w:ascii="Arial" w:eastAsia="Arial" w:hAnsi="Arial" w:cs="Arial"/>
          <w:spacing w:val="-3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 xml:space="preserve">i ke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i</w:t>
      </w:r>
    </w:p>
    <w:p w14:paraId="45896BAB" w14:textId="77777777" w:rsidR="00621D7B" w:rsidRDefault="009C2051">
      <w:pPr>
        <w:spacing w:line="24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erj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 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a di 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er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ng 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un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ng La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u</w:t>
      </w:r>
    </w:p>
    <w:p w14:paraId="43F447F4" w14:textId="77777777" w:rsidR="00621D7B" w:rsidRDefault="00621D7B">
      <w:pPr>
        <w:spacing w:before="8" w:line="240" w:lineRule="exact"/>
        <w:rPr>
          <w:sz w:val="24"/>
          <w:szCs w:val="24"/>
        </w:rPr>
      </w:pPr>
    </w:p>
    <w:p w14:paraId="0D792466" w14:textId="77777777" w:rsidR="00621D7B" w:rsidRDefault="009C2051">
      <w:pPr>
        <w:spacing w:line="240" w:lineRule="exact"/>
        <w:ind w:left="113" w:right="101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8.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kah be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ut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i</w:t>
      </w:r>
      <w:r>
        <w:rPr>
          <w:rFonts w:ascii="Arial" w:eastAsia="Arial" w:hAnsi="Arial" w:cs="Arial"/>
          <w:sz w:val="21"/>
          <w:szCs w:val="21"/>
        </w:rPr>
        <w:t xml:space="preserve">ni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g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kan 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si </w:t>
      </w:r>
      <w:r>
        <w:rPr>
          <w:rFonts w:ascii="Arial" w:eastAsia="Arial" w:hAnsi="Arial" w:cs="Arial"/>
          <w:spacing w:val="-2"/>
          <w:sz w:val="21"/>
          <w:szCs w:val="21"/>
        </w:rPr>
        <w:t>ba</w:t>
      </w:r>
      <w:r>
        <w:rPr>
          <w:rFonts w:ascii="Arial" w:eastAsia="Arial" w:hAnsi="Arial" w:cs="Arial"/>
          <w:sz w:val="21"/>
          <w:szCs w:val="21"/>
        </w:rPr>
        <w:t xml:space="preserve">caan 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da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ah 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z w:val="21"/>
          <w:szCs w:val="21"/>
        </w:rPr>
        <w:t>. a.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baca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bac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an 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an su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gg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-</w:t>
      </w:r>
      <w:r>
        <w:rPr>
          <w:rFonts w:ascii="Arial" w:eastAsia="Arial" w:hAnsi="Arial" w:cs="Arial"/>
          <w:sz w:val="21"/>
          <w:szCs w:val="21"/>
        </w:rPr>
        <w:t>su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gg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h</w:t>
      </w:r>
    </w:p>
    <w:p w14:paraId="7B761ED7" w14:textId="77777777" w:rsidR="00621D7B" w:rsidRDefault="009C2051">
      <w:pPr>
        <w:spacing w:before="2" w:line="240" w:lineRule="exact"/>
        <w:ind w:left="113" w:right="328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>im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 ba</w:t>
      </w:r>
      <w:r>
        <w:rPr>
          <w:rFonts w:ascii="Arial" w:eastAsia="Arial" w:hAnsi="Arial" w:cs="Arial"/>
          <w:spacing w:val="-2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an 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au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l gar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 besar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i</w:t>
      </w:r>
      <w:r>
        <w:rPr>
          <w:rFonts w:ascii="Arial" w:eastAsia="Arial" w:hAnsi="Arial" w:cs="Arial"/>
          <w:sz w:val="21"/>
          <w:szCs w:val="21"/>
        </w:rPr>
        <w:t xml:space="preserve">si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aca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 c.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baca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an 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z w:val="21"/>
          <w:szCs w:val="21"/>
        </w:rPr>
        <w:t>cepat</w:t>
      </w:r>
    </w:p>
    <w:p w14:paraId="7D8A0A60" w14:textId="77777777" w:rsidR="00621D7B" w:rsidRDefault="009C2051">
      <w:pPr>
        <w:spacing w:line="22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ah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 b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ca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</w:p>
    <w:p w14:paraId="33BCF0D9" w14:textId="77777777" w:rsidR="00621D7B" w:rsidRDefault="00621D7B">
      <w:pPr>
        <w:spacing w:before="1" w:line="240" w:lineRule="exact"/>
        <w:rPr>
          <w:sz w:val="24"/>
          <w:szCs w:val="24"/>
        </w:rPr>
      </w:pPr>
    </w:p>
    <w:p w14:paraId="727084ED" w14:textId="77777777" w:rsidR="00621D7B" w:rsidRDefault="009C2051">
      <w:pPr>
        <w:ind w:left="113" w:right="512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9.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 ba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 xml:space="preserve">ah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ang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an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ah 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z w:val="21"/>
          <w:szCs w:val="21"/>
        </w:rPr>
        <w:t>. a.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Ba</w:t>
      </w:r>
      <w:r>
        <w:rPr>
          <w:rFonts w:ascii="Arial" w:eastAsia="Arial" w:hAnsi="Arial" w:cs="Arial"/>
          <w:spacing w:val="-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u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at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z w:val="21"/>
          <w:szCs w:val="21"/>
        </w:rPr>
        <w:t>bau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!</w:t>
      </w:r>
      <w:proofErr w:type="gramEnd"/>
    </w:p>
    <w:p w14:paraId="61A87EF8" w14:textId="77777777" w:rsidR="00621D7B" w:rsidRDefault="009C2051">
      <w:pPr>
        <w:spacing w:line="22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spacing w:val="7"/>
          <w:sz w:val="21"/>
          <w:szCs w:val="21"/>
        </w:rPr>
        <w:t>W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h,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 be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 a</w:t>
      </w:r>
      <w:r>
        <w:rPr>
          <w:rFonts w:ascii="Arial" w:eastAsia="Arial" w:hAnsi="Arial" w:cs="Arial"/>
          <w:spacing w:val="-2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it</w:t>
      </w:r>
      <w:r>
        <w:rPr>
          <w:rFonts w:ascii="Arial" w:eastAsia="Arial" w:hAnsi="Arial" w:cs="Arial"/>
          <w:sz w:val="21"/>
          <w:szCs w:val="21"/>
        </w:rPr>
        <w:t>u.</w:t>
      </w:r>
    </w:p>
    <w:p w14:paraId="181BC823" w14:textId="77777777" w:rsidR="00621D7B" w:rsidRDefault="009C2051">
      <w:pPr>
        <w:spacing w:before="1"/>
        <w:ind w:left="113" w:right="474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spacing w:val="7"/>
          <w:sz w:val="21"/>
          <w:szCs w:val="21"/>
        </w:rPr>
        <w:t>W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h,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bag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 be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u 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per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 c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ker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ya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. d.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u c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ari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.</w:t>
      </w:r>
    </w:p>
    <w:p w14:paraId="7CD9AA99" w14:textId="77777777" w:rsidR="00621D7B" w:rsidRDefault="00621D7B">
      <w:pPr>
        <w:spacing w:before="20" w:line="220" w:lineRule="exact"/>
        <w:rPr>
          <w:sz w:val="22"/>
          <w:szCs w:val="22"/>
        </w:rPr>
      </w:pPr>
    </w:p>
    <w:p w14:paraId="45729F26" w14:textId="77777777" w:rsidR="00621D7B" w:rsidRDefault="009C2051">
      <w:pPr>
        <w:ind w:left="113" w:right="6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10.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Ada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eora</w:t>
      </w:r>
      <w:r>
        <w:rPr>
          <w:rFonts w:ascii="Arial" w:eastAsia="Arial" w:hAnsi="Arial" w:cs="Arial"/>
          <w:spacing w:val="-3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g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u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ang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u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aru,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api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arn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 sesu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 de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gan 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an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 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ah.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ga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 xml:space="preserve">an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ang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epat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erse</w:t>
      </w:r>
      <w:r>
        <w:rPr>
          <w:rFonts w:ascii="Arial" w:eastAsia="Arial" w:hAnsi="Arial" w:cs="Arial"/>
          <w:spacing w:val="-3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ut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ada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ah 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z w:val="21"/>
          <w:szCs w:val="21"/>
        </w:rPr>
        <w:t>.</w:t>
      </w:r>
    </w:p>
    <w:p w14:paraId="5950607A" w14:textId="77777777" w:rsidR="00621D7B" w:rsidRDefault="009C2051">
      <w:pPr>
        <w:spacing w:line="22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spacing w:val="7"/>
          <w:sz w:val="21"/>
          <w:szCs w:val="21"/>
        </w:rPr>
        <w:t>W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h,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sepat</w:t>
      </w:r>
      <w:r>
        <w:rPr>
          <w:rFonts w:ascii="Arial" w:eastAsia="Arial" w:hAnsi="Arial" w:cs="Arial"/>
          <w:spacing w:val="-3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u b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gus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P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ha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y</w:t>
      </w:r>
      <w:r>
        <w:rPr>
          <w:rFonts w:ascii="Arial" w:eastAsia="Arial" w:hAnsi="Arial" w:cs="Arial"/>
          <w:spacing w:val="-5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!</w:t>
      </w:r>
    </w:p>
    <w:p w14:paraId="7B9202D5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Sepat</w:t>
      </w:r>
      <w:r>
        <w:rPr>
          <w:rFonts w:ascii="Arial" w:eastAsia="Arial" w:hAnsi="Arial" w:cs="Arial"/>
          <w:spacing w:val="-3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u ba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us,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pas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pacing w:val="-5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!</w:t>
      </w:r>
    </w:p>
    <w:p w14:paraId="2B838F67" w14:textId="77777777" w:rsidR="00621D7B" w:rsidRDefault="009C2051">
      <w:pPr>
        <w:spacing w:line="24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Bag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 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epat</w:t>
      </w:r>
      <w:r>
        <w:rPr>
          <w:rFonts w:ascii="Arial" w:eastAsia="Arial" w:hAnsi="Arial" w:cs="Arial"/>
          <w:spacing w:val="-3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u,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 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 xml:space="preserve">an 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eb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h ba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 xml:space="preserve">us 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gi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au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ar</w:t>
      </w:r>
      <w:r>
        <w:rPr>
          <w:rFonts w:ascii="Arial" w:eastAsia="Arial" w:hAnsi="Arial" w:cs="Arial"/>
          <w:spacing w:val="-3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 ses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ai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uran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ko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!</w:t>
      </w:r>
    </w:p>
    <w:p w14:paraId="71213D27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  <w:sectPr w:rsidR="00621D7B">
          <w:pgSz w:w="12260" w:h="18740"/>
          <w:pgMar w:top="1360" w:right="1540" w:bottom="280" w:left="1020" w:header="720" w:footer="720" w:gutter="0"/>
          <w:cols w:space="720"/>
        </w:sectPr>
      </w:pPr>
      <w:r>
        <w:rPr>
          <w:rFonts w:ascii="Arial" w:eastAsia="Arial" w:hAnsi="Arial" w:cs="Arial"/>
          <w:sz w:val="21"/>
          <w:szCs w:val="21"/>
        </w:rPr>
        <w:t>d.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Jang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kai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epa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u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ang </w:t>
      </w:r>
      <w:r>
        <w:rPr>
          <w:rFonts w:ascii="Arial" w:eastAsia="Arial" w:hAnsi="Arial" w:cs="Arial"/>
          <w:spacing w:val="-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arnan</w:t>
      </w:r>
      <w:r>
        <w:rPr>
          <w:rFonts w:ascii="Arial" w:eastAsia="Arial" w:hAnsi="Arial" w:cs="Arial"/>
          <w:spacing w:val="-3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suai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uran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ko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ah,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do</w:t>
      </w:r>
      <w:r>
        <w:rPr>
          <w:rFonts w:ascii="Arial" w:eastAsia="Arial" w:hAnsi="Arial" w:cs="Arial"/>
          <w:spacing w:val="-2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!</w:t>
      </w:r>
    </w:p>
    <w:p w14:paraId="23340019" w14:textId="77777777" w:rsidR="00621D7B" w:rsidRDefault="009C2051">
      <w:pPr>
        <w:spacing w:before="86" w:line="240" w:lineRule="exact"/>
        <w:ind w:left="113" w:right="581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lastRenderedPageBreak/>
        <w:t>11.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aat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er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 xml:space="preserve">kas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ah 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z w:val="21"/>
          <w:szCs w:val="21"/>
        </w:rPr>
        <w:t>. a.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agar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 p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k</w:t>
      </w:r>
    </w:p>
    <w:p w14:paraId="1CF48D89" w14:textId="77777777" w:rsidR="00621D7B" w:rsidRDefault="009C2051">
      <w:pPr>
        <w:spacing w:line="22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agar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m</w:t>
      </w:r>
      <w:r>
        <w:rPr>
          <w:rFonts w:ascii="Arial" w:eastAsia="Arial" w:hAnsi="Arial" w:cs="Arial"/>
          <w:sz w:val="21"/>
          <w:szCs w:val="21"/>
        </w:rPr>
        <w:t>ud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h d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2"/>
          <w:sz w:val="21"/>
          <w:szCs w:val="21"/>
        </w:rPr>
        <w:t>ha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</w:p>
    <w:p w14:paraId="6CE67B10" w14:textId="77777777" w:rsidR="00621D7B" w:rsidRDefault="009C2051">
      <w:pPr>
        <w:spacing w:before="6" w:line="240" w:lineRule="exact"/>
        <w:ind w:left="113" w:right="478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kan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ngat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si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s d.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agar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s 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 be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aat</w:t>
      </w:r>
    </w:p>
    <w:p w14:paraId="610BFACA" w14:textId="77777777" w:rsidR="00621D7B" w:rsidRDefault="00621D7B">
      <w:pPr>
        <w:spacing w:before="5" w:line="240" w:lineRule="exact"/>
        <w:rPr>
          <w:sz w:val="24"/>
          <w:szCs w:val="24"/>
        </w:rPr>
      </w:pPr>
    </w:p>
    <w:p w14:paraId="23A0F977" w14:textId="77777777" w:rsidR="00621D7B" w:rsidRDefault="009C2051">
      <w:pPr>
        <w:spacing w:line="240" w:lineRule="exact"/>
        <w:ind w:left="113" w:right="48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12.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Ber</w:t>
      </w:r>
      <w:r>
        <w:rPr>
          <w:rFonts w:ascii="Arial" w:eastAsia="Arial" w:hAnsi="Arial" w:cs="Arial"/>
          <w:spacing w:val="-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asa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kan ha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gan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ka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ern</w:t>
      </w:r>
      <w:r>
        <w:rPr>
          <w:rFonts w:ascii="Arial" w:eastAsia="Arial" w:hAnsi="Arial" w:cs="Arial"/>
          <w:spacing w:val="-3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an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 pa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 pe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ahun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ni 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ba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kan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h sera</w:t>
      </w:r>
      <w:r>
        <w:rPr>
          <w:rFonts w:ascii="Arial" w:eastAsia="Arial" w:hAnsi="Arial" w:cs="Arial"/>
          <w:spacing w:val="-3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 h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kus 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ereng.</w:t>
      </w:r>
    </w:p>
    <w:p w14:paraId="718F1B26" w14:textId="77777777" w:rsidR="00621D7B" w:rsidRDefault="009C2051">
      <w:pPr>
        <w:spacing w:before="2" w:line="240" w:lineRule="exact"/>
        <w:ind w:left="113" w:right="609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Pern</w:t>
      </w:r>
      <w:r>
        <w:rPr>
          <w:rFonts w:ascii="Arial" w:eastAsia="Arial" w:hAnsi="Arial" w:cs="Arial"/>
          <w:spacing w:val="-3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aan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er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ebut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epat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 xml:space="preserve">.... </w:t>
      </w:r>
      <w:r>
        <w:rPr>
          <w:rFonts w:ascii="Arial" w:eastAsia="Arial" w:hAnsi="Arial" w:cs="Arial"/>
          <w:sz w:val="21"/>
          <w:szCs w:val="21"/>
        </w:rPr>
        <w:t>a.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apor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 ha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l pe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an</w:t>
      </w:r>
    </w:p>
    <w:p w14:paraId="1A11879A" w14:textId="77777777" w:rsidR="00621D7B" w:rsidRDefault="009C2051">
      <w:pPr>
        <w:spacing w:line="22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r</w:t>
      </w:r>
      <w:r>
        <w:rPr>
          <w:rFonts w:ascii="Arial" w:eastAsia="Arial" w:hAnsi="Arial" w:cs="Arial"/>
          <w:sz w:val="21"/>
          <w:szCs w:val="21"/>
        </w:rPr>
        <w:t>esen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 b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ku</w:t>
      </w:r>
    </w:p>
    <w:p w14:paraId="2D8BF018" w14:textId="77777777" w:rsidR="00621D7B" w:rsidRDefault="009C2051">
      <w:pPr>
        <w:spacing w:before="6" w:line="240" w:lineRule="exact"/>
        <w:ind w:left="113" w:right="693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apor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 ha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ku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gan d.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san</w:t>
      </w:r>
    </w:p>
    <w:p w14:paraId="6C8697B1" w14:textId="77777777" w:rsidR="00621D7B" w:rsidRDefault="00621D7B">
      <w:pPr>
        <w:spacing w:before="17" w:line="220" w:lineRule="exact"/>
        <w:rPr>
          <w:sz w:val="22"/>
          <w:szCs w:val="22"/>
        </w:rPr>
      </w:pPr>
    </w:p>
    <w:p w14:paraId="02764C61" w14:textId="77777777" w:rsidR="00621D7B" w:rsidRDefault="009C2051">
      <w:pPr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13.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h pe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 b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a </w:t>
      </w:r>
      <w:proofErr w:type="gramStart"/>
      <w:r>
        <w:rPr>
          <w:rFonts w:ascii="Arial" w:eastAsia="Arial" w:hAnsi="Arial" w:cs="Arial"/>
          <w:sz w:val="21"/>
          <w:szCs w:val="21"/>
        </w:rPr>
        <w:t>ber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kut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!</w:t>
      </w:r>
      <w:proofErr w:type="gramEnd"/>
    </w:p>
    <w:p w14:paraId="0F5CC815" w14:textId="77777777" w:rsidR="00621D7B" w:rsidRDefault="009C2051">
      <w:pPr>
        <w:spacing w:before="1"/>
        <w:ind w:left="113" w:right="89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-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 h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er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ng ban</w:t>
      </w:r>
      <w:r>
        <w:rPr>
          <w:rFonts w:ascii="Arial" w:eastAsia="Arial" w:hAnsi="Arial" w:cs="Arial"/>
          <w:spacing w:val="-2"/>
          <w:sz w:val="21"/>
          <w:szCs w:val="21"/>
        </w:rPr>
        <w:t>ya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nda </w:t>
      </w:r>
      <w:r>
        <w:rPr>
          <w:rFonts w:ascii="Arial" w:eastAsia="Arial" w:hAnsi="Arial" w:cs="Arial"/>
          <w:spacing w:val="-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aer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h Pa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an 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 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arn</w:t>
      </w:r>
      <w:r>
        <w:rPr>
          <w:rFonts w:ascii="Arial" w:eastAsia="Arial" w:hAnsi="Arial" w:cs="Arial"/>
          <w:spacing w:val="-3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seh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at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ani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ga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al 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nen.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er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ah 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ah </w:t>
      </w:r>
      <w:r>
        <w:rPr>
          <w:rFonts w:ascii="Arial" w:eastAsia="Arial" w:hAnsi="Arial" w:cs="Arial"/>
          <w:spacing w:val="-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uga s</w:t>
      </w:r>
      <w:r>
        <w:rPr>
          <w:rFonts w:ascii="Arial" w:eastAsia="Arial" w:hAnsi="Arial" w:cs="Arial"/>
          <w:spacing w:val="-3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dah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an 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 p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an n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un h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ang </w:t>
      </w:r>
      <w:r>
        <w:rPr>
          <w:rFonts w:ascii="Arial" w:eastAsia="Arial" w:hAnsi="Arial" w:cs="Arial"/>
          <w:spacing w:val="-3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sa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 pe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ah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ks</w:t>
      </w:r>
      <w:r>
        <w:rPr>
          <w:rFonts w:ascii="Arial" w:eastAsia="Arial" w:hAnsi="Arial" w:cs="Arial"/>
          <w:spacing w:val="-1"/>
          <w:sz w:val="21"/>
          <w:szCs w:val="21"/>
        </w:rPr>
        <w:t>im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.</w:t>
      </w:r>
    </w:p>
    <w:p w14:paraId="757492DD" w14:textId="77777777" w:rsidR="00621D7B" w:rsidRDefault="009C2051">
      <w:pPr>
        <w:spacing w:before="1"/>
        <w:ind w:left="113" w:right="598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 beri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 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as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er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ema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...</w:t>
      </w:r>
      <w:r>
        <w:rPr>
          <w:rFonts w:ascii="Arial" w:eastAsia="Arial" w:hAnsi="Arial" w:cs="Arial"/>
          <w:sz w:val="21"/>
          <w:szCs w:val="21"/>
        </w:rPr>
        <w:t>. a.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per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</w:p>
    <w:p w14:paraId="143312D6" w14:textId="77777777" w:rsidR="00621D7B" w:rsidRDefault="009C2051">
      <w:pPr>
        <w:spacing w:before="1" w:line="240" w:lineRule="exact"/>
        <w:ind w:left="113" w:right="809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pen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kan c.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ern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</w:p>
    <w:p w14:paraId="06665A9C" w14:textId="77777777" w:rsidR="00621D7B" w:rsidRDefault="009C2051">
      <w:pPr>
        <w:spacing w:line="22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an</w:t>
      </w:r>
    </w:p>
    <w:p w14:paraId="1FAED55C" w14:textId="77777777" w:rsidR="00621D7B" w:rsidRDefault="00621D7B">
      <w:pPr>
        <w:spacing w:before="8" w:line="240" w:lineRule="exact"/>
        <w:rPr>
          <w:sz w:val="24"/>
          <w:szCs w:val="24"/>
        </w:rPr>
      </w:pPr>
    </w:p>
    <w:p w14:paraId="113BF73A" w14:textId="77777777" w:rsidR="00621D7B" w:rsidRDefault="009C2051">
      <w:pPr>
        <w:spacing w:line="240" w:lineRule="exact"/>
        <w:ind w:left="113" w:right="503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14.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koh 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 xml:space="preserve">erpen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da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ah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h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ang </w:t>
      </w:r>
      <w:r>
        <w:rPr>
          <w:rFonts w:ascii="Arial" w:eastAsia="Arial" w:hAnsi="Arial" w:cs="Arial"/>
          <w:spacing w:val="-2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z w:val="21"/>
          <w:szCs w:val="21"/>
        </w:rPr>
        <w:t>. a.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arang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unc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</w:p>
    <w:p w14:paraId="44882684" w14:textId="77777777" w:rsidR="00621D7B" w:rsidRDefault="009C2051">
      <w:pPr>
        <w:spacing w:before="1" w:line="240" w:lineRule="exact"/>
        <w:ind w:left="113" w:right="771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da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g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un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ul c.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sering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nc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</w:p>
    <w:p w14:paraId="363A6381" w14:textId="77777777" w:rsidR="00621D7B" w:rsidRDefault="009C2051">
      <w:pPr>
        <w:spacing w:line="22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per</w:t>
      </w:r>
      <w:r>
        <w:rPr>
          <w:rFonts w:ascii="Arial" w:eastAsia="Arial" w:hAnsi="Arial" w:cs="Arial"/>
          <w:spacing w:val="-3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ah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nc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</w:p>
    <w:p w14:paraId="790825A0" w14:textId="77777777" w:rsidR="00621D7B" w:rsidRDefault="00621D7B">
      <w:pPr>
        <w:spacing w:before="1" w:line="240" w:lineRule="exact"/>
        <w:rPr>
          <w:sz w:val="24"/>
          <w:szCs w:val="24"/>
        </w:rPr>
      </w:pPr>
    </w:p>
    <w:p w14:paraId="48985C31" w14:textId="77777777" w:rsidR="00621D7B" w:rsidRDefault="009C2051">
      <w:pPr>
        <w:ind w:left="113" w:right="345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15.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ut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i</w:t>
      </w:r>
      <w:r>
        <w:rPr>
          <w:rFonts w:ascii="Arial" w:eastAsia="Arial" w:hAnsi="Arial" w:cs="Arial"/>
          <w:sz w:val="21"/>
          <w:szCs w:val="21"/>
        </w:rPr>
        <w:t>ni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ka</w:t>
      </w:r>
      <w:r>
        <w:rPr>
          <w:rFonts w:ascii="Arial" w:eastAsia="Arial" w:hAnsi="Arial" w:cs="Arial"/>
          <w:spacing w:val="-1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ang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nu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kk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ada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ah 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z w:val="21"/>
          <w:szCs w:val="21"/>
        </w:rPr>
        <w:t>. a.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ah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n.</w:t>
      </w:r>
    </w:p>
    <w:p w14:paraId="1815A164" w14:textId="77777777" w:rsidR="00621D7B" w:rsidRDefault="009C2051">
      <w:pPr>
        <w:spacing w:line="24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Ad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 b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ka.</w:t>
      </w:r>
    </w:p>
    <w:p w14:paraId="10DD27C9" w14:textId="77777777" w:rsidR="00621D7B" w:rsidRDefault="009C2051">
      <w:pPr>
        <w:spacing w:line="24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Budi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 d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a ka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i s</w:t>
      </w:r>
      <w:r>
        <w:rPr>
          <w:rFonts w:ascii="Arial" w:eastAsia="Arial" w:hAnsi="Arial" w:cs="Arial"/>
          <w:spacing w:val="-2"/>
          <w:sz w:val="21"/>
          <w:szCs w:val="21"/>
        </w:rPr>
        <w:t>eh</w:t>
      </w:r>
      <w:r>
        <w:rPr>
          <w:rFonts w:ascii="Arial" w:eastAsia="Arial" w:hAnsi="Arial" w:cs="Arial"/>
          <w:sz w:val="21"/>
          <w:szCs w:val="21"/>
        </w:rPr>
        <w:t>ari.</w:t>
      </w:r>
    </w:p>
    <w:p w14:paraId="0F4C152D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Tah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i di </w:t>
      </w:r>
      <w:r>
        <w:rPr>
          <w:rFonts w:ascii="Arial" w:eastAsia="Arial" w:hAnsi="Arial" w:cs="Arial"/>
          <w:spacing w:val="-2"/>
          <w:sz w:val="21"/>
          <w:szCs w:val="21"/>
        </w:rPr>
        <w:t>Ja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ar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er</w:t>
      </w:r>
      <w:r>
        <w:rPr>
          <w:rFonts w:ascii="Arial" w:eastAsia="Arial" w:hAnsi="Arial" w:cs="Arial"/>
          <w:spacing w:val="-2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adi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1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r</w:t>
      </w:r>
    </w:p>
    <w:p w14:paraId="74D519F0" w14:textId="77777777" w:rsidR="00621D7B" w:rsidRDefault="00621D7B">
      <w:pPr>
        <w:spacing w:before="1" w:line="240" w:lineRule="exact"/>
        <w:rPr>
          <w:sz w:val="24"/>
          <w:szCs w:val="24"/>
        </w:rPr>
      </w:pPr>
    </w:p>
    <w:p w14:paraId="2E510E0A" w14:textId="77777777" w:rsidR="00621D7B" w:rsidRDefault="009C2051">
      <w:pPr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16.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z w:val="21"/>
          <w:szCs w:val="21"/>
        </w:rPr>
        <w:t>Pern</w:t>
      </w:r>
      <w:r>
        <w:rPr>
          <w:rFonts w:ascii="Arial" w:eastAsia="Arial" w:hAnsi="Arial" w:cs="Arial"/>
          <w:spacing w:val="-3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aan :</w:t>
      </w:r>
      <w:proofErr w:type="gramEnd"/>
    </w:p>
    <w:p w14:paraId="7694673A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(</w:t>
      </w:r>
      <w:r>
        <w:rPr>
          <w:rFonts w:ascii="Arial" w:eastAsia="Arial" w:hAnsi="Arial" w:cs="Arial"/>
          <w:sz w:val="21"/>
          <w:szCs w:val="21"/>
        </w:rPr>
        <w:t>1)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un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kan b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ha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ang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egas</w:t>
      </w:r>
    </w:p>
    <w:p w14:paraId="364914DB" w14:textId="77777777" w:rsidR="00621D7B" w:rsidRDefault="009C2051">
      <w:pPr>
        <w:spacing w:line="24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(</w:t>
      </w:r>
      <w:r>
        <w:rPr>
          <w:rFonts w:ascii="Arial" w:eastAsia="Arial" w:hAnsi="Arial" w:cs="Arial"/>
          <w:sz w:val="21"/>
          <w:szCs w:val="21"/>
        </w:rPr>
        <w:t>2)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kan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kan.</w:t>
      </w:r>
    </w:p>
    <w:p w14:paraId="2CB1E7E8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(</w:t>
      </w:r>
      <w:r>
        <w:rPr>
          <w:rFonts w:ascii="Arial" w:eastAsia="Arial" w:hAnsi="Arial" w:cs="Arial"/>
          <w:sz w:val="21"/>
          <w:szCs w:val="21"/>
        </w:rPr>
        <w:t>3)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er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akan a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ang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,</w:t>
      </w:r>
    </w:p>
    <w:p w14:paraId="401A7AA9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(</w:t>
      </w:r>
      <w:r>
        <w:rPr>
          <w:rFonts w:ascii="Arial" w:eastAsia="Arial" w:hAnsi="Arial" w:cs="Arial"/>
          <w:sz w:val="21"/>
          <w:szCs w:val="21"/>
        </w:rPr>
        <w:t>4)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us se</w:t>
      </w:r>
      <w:r>
        <w:rPr>
          <w:rFonts w:ascii="Arial" w:eastAsia="Arial" w:hAnsi="Arial" w:cs="Arial"/>
          <w:spacing w:val="-2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ai 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h</w:t>
      </w:r>
    </w:p>
    <w:p w14:paraId="52E074E5" w14:textId="77777777" w:rsidR="00621D7B" w:rsidRDefault="009C2051">
      <w:pPr>
        <w:spacing w:before="2" w:line="240" w:lineRule="exact"/>
        <w:ind w:left="113" w:right="310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Pern</w:t>
      </w:r>
      <w:r>
        <w:rPr>
          <w:rFonts w:ascii="Arial" w:eastAsia="Arial" w:hAnsi="Arial" w:cs="Arial"/>
          <w:spacing w:val="-3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aan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ka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ang b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un</w:t>
      </w:r>
      <w:r>
        <w:rPr>
          <w:rFonts w:ascii="Arial" w:eastAsia="Arial" w:hAnsi="Arial" w:cs="Arial"/>
          <w:spacing w:val="-1"/>
          <w:sz w:val="21"/>
          <w:szCs w:val="21"/>
        </w:rPr>
        <w:t>j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kkan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pada n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...</w:t>
      </w:r>
      <w:r>
        <w:rPr>
          <w:rFonts w:ascii="Arial" w:eastAsia="Arial" w:hAnsi="Arial" w:cs="Arial"/>
          <w:sz w:val="21"/>
          <w:szCs w:val="21"/>
        </w:rPr>
        <w:t>. a.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(</w:t>
      </w:r>
      <w:r>
        <w:rPr>
          <w:rFonts w:ascii="Arial" w:eastAsia="Arial" w:hAnsi="Arial" w:cs="Arial"/>
          <w:sz w:val="21"/>
          <w:szCs w:val="21"/>
        </w:rPr>
        <w:t>1)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dan </w:t>
      </w:r>
      <w:r>
        <w:rPr>
          <w:rFonts w:ascii="Arial" w:eastAsia="Arial" w:hAnsi="Arial" w:cs="Arial"/>
          <w:spacing w:val="-1"/>
          <w:sz w:val="21"/>
          <w:szCs w:val="21"/>
        </w:rPr>
        <w:t>(</w:t>
      </w:r>
      <w:r>
        <w:rPr>
          <w:rFonts w:ascii="Arial" w:eastAsia="Arial" w:hAnsi="Arial" w:cs="Arial"/>
          <w:sz w:val="21"/>
          <w:szCs w:val="21"/>
        </w:rPr>
        <w:t>2)</w:t>
      </w:r>
    </w:p>
    <w:p w14:paraId="07F14452" w14:textId="77777777" w:rsidR="00621D7B" w:rsidRDefault="009C2051">
      <w:pPr>
        <w:spacing w:line="22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(</w:t>
      </w:r>
      <w:r>
        <w:rPr>
          <w:rFonts w:ascii="Arial" w:eastAsia="Arial" w:hAnsi="Arial" w:cs="Arial"/>
          <w:sz w:val="21"/>
          <w:szCs w:val="21"/>
        </w:rPr>
        <w:t>2)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dan </w:t>
      </w:r>
      <w:r>
        <w:rPr>
          <w:rFonts w:ascii="Arial" w:eastAsia="Arial" w:hAnsi="Arial" w:cs="Arial"/>
          <w:spacing w:val="-1"/>
          <w:sz w:val="21"/>
          <w:szCs w:val="21"/>
        </w:rPr>
        <w:t>(</w:t>
      </w:r>
      <w:r>
        <w:rPr>
          <w:rFonts w:ascii="Arial" w:eastAsia="Arial" w:hAnsi="Arial" w:cs="Arial"/>
          <w:sz w:val="21"/>
          <w:szCs w:val="21"/>
        </w:rPr>
        <w:t>3)</w:t>
      </w:r>
    </w:p>
    <w:p w14:paraId="4DD6AA12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(</w:t>
      </w:r>
      <w:r>
        <w:rPr>
          <w:rFonts w:ascii="Arial" w:eastAsia="Arial" w:hAnsi="Arial" w:cs="Arial"/>
          <w:sz w:val="21"/>
          <w:szCs w:val="21"/>
        </w:rPr>
        <w:t>3)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dan </w:t>
      </w:r>
      <w:r>
        <w:rPr>
          <w:rFonts w:ascii="Arial" w:eastAsia="Arial" w:hAnsi="Arial" w:cs="Arial"/>
          <w:spacing w:val="-1"/>
          <w:sz w:val="21"/>
          <w:szCs w:val="21"/>
        </w:rPr>
        <w:t>(</w:t>
      </w:r>
      <w:r>
        <w:rPr>
          <w:rFonts w:ascii="Arial" w:eastAsia="Arial" w:hAnsi="Arial" w:cs="Arial"/>
          <w:sz w:val="21"/>
          <w:szCs w:val="21"/>
        </w:rPr>
        <w:t>4)</w:t>
      </w:r>
    </w:p>
    <w:p w14:paraId="3F475BCA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(</w:t>
      </w:r>
      <w:r>
        <w:rPr>
          <w:rFonts w:ascii="Arial" w:eastAsia="Arial" w:hAnsi="Arial" w:cs="Arial"/>
          <w:sz w:val="21"/>
          <w:szCs w:val="21"/>
        </w:rPr>
        <w:t>1),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(</w:t>
      </w:r>
      <w:r>
        <w:rPr>
          <w:rFonts w:ascii="Arial" w:eastAsia="Arial" w:hAnsi="Arial" w:cs="Arial"/>
          <w:sz w:val="21"/>
          <w:szCs w:val="21"/>
        </w:rPr>
        <w:t>3),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dan </w:t>
      </w:r>
      <w:r>
        <w:rPr>
          <w:rFonts w:ascii="Arial" w:eastAsia="Arial" w:hAnsi="Arial" w:cs="Arial"/>
          <w:spacing w:val="-1"/>
          <w:sz w:val="21"/>
          <w:szCs w:val="21"/>
        </w:rPr>
        <w:t>(</w:t>
      </w:r>
      <w:r>
        <w:rPr>
          <w:rFonts w:ascii="Arial" w:eastAsia="Arial" w:hAnsi="Arial" w:cs="Arial"/>
          <w:sz w:val="21"/>
          <w:szCs w:val="21"/>
        </w:rPr>
        <w:t>4)</w:t>
      </w:r>
    </w:p>
    <w:p w14:paraId="2F9939C3" w14:textId="77777777" w:rsidR="00621D7B" w:rsidRDefault="00621D7B">
      <w:pPr>
        <w:spacing w:before="6" w:line="240" w:lineRule="exact"/>
        <w:rPr>
          <w:sz w:val="24"/>
          <w:szCs w:val="24"/>
        </w:rPr>
      </w:pPr>
    </w:p>
    <w:p w14:paraId="2449BE77" w14:textId="77777777" w:rsidR="00621D7B" w:rsidRDefault="009C2051">
      <w:pPr>
        <w:spacing w:line="240" w:lineRule="exact"/>
        <w:ind w:left="113" w:right="7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17.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an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u s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ka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ker</w:t>
      </w:r>
      <w:r>
        <w:rPr>
          <w:rFonts w:ascii="Arial" w:eastAsia="Arial" w:hAnsi="Arial" w:cs="Arial"/>
          <w:spacing w:val="-2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 xml:space="preserve">aan </w:t>
      </w:r>
      <w:r>
        <w:rPr>
          <w:rFonts w:ascii="Arial" w:eastAsia="Arial" w:hAnsi="Arial" w:cs="Arial"/>
          <w:spacing w:val="-2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ang 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ang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ua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erse</w:t>
      </w:r>
      <w:r>
        <w:rPr>
          <w:rFonts w:ascii="Arial" w:eastAsia="Arial" w:hAnsi="Arial" w:cs="Arial"/>
          <w:spacing w:val="-3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ut ad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ah 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z w:val="21"/>
          <w:szCs w:val="21"/>
        </w:rPr>
        <w:t>.</w:t>
      </w:r>
    </w:p>
    <w:p w14:paraId="3C1C9FCA" w14:textId="77777777" w:rsidR="00621D7B" w:rsidRDefault="009C2051">
      <w:pPr>
        <w:spacing w:line="22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spacing w:val="7"/>
          <w:sz w:val="21"/>
          <w:szCs w:val="21"/>
        </w:rPr>
        <w:t>W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h,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ern</w:t>
      </w:r>
      <w:r>
        <w:rPr>
          <w:rFonts w:ascii="Arial" w:eastAsia="Arial" w:hAnsi="Arial" w:cs="Arial"/>
          <w:spacing w:val="-3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u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.</w:t>
      </w:r>
    </w:p>
    <w:p w14:paraId="312AE9F1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u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u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eha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usn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ar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ang 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 s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!</w:t>
      </w:r>
      <w:proofErr w:type="gramEnd"/>
    </w:p>
    <w:p w14:paraId="565D890F" w14:textId="77777777" w:rsidR="00621D7B" w:rsidRDefault="009C2051">
      <w:pPr>
        <w:spacing w:before="2" w:line="240" w:lineRule="exact"/>
        <w:ind w:left="113" w:right="402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as s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im</w:t>
      </w:r>
      <w:r>
        <w:rPr>
          <w:rFonts w:ascii="Arial" w:eastAsia="Arial" w:hAnsi="Arial" w:cs="Arial"/>
          <w:sz w:val="21"/>
          <w:szCs w:val="21"/>
        </w:rPr>
        <w:t>u b</w:t>
      </w:r>
      <w:r>
        <w:rPr>
          <w:rFonts w:ascii="Arial" w:eastAsia="Arial" w:hAnsi="Arial" w:cs="Arial"/>
          <w:spacing w:val="-2"/>
          <w:sz w:val="21"/>
          <w:szCs w:val="21"/>
        </w:rPr>
        <w:t>ag</w:t>
      </w:r>
      <w:r>
        <w:rPr>
          <w:rFonts w:ascii="Arial" w:eastAsia="Arial" w:hAnsi="Arial" w:cs="Arial"/>
          <w:sz w:val="21"/>
          <w:szCs w:val="21"/>
        </w:rPr>
        <w:t>us.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 ha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. d.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ar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h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u b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ar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g 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</w:p>
    <w:p w14:paraId="5D5FDB5D" w14:textId="77777777" w:rsidR="00621D7B" w:rsidRDefault="00621D7B">
      <w:pPr>
        <w:spacing w:before="17" w:line="220" w:lineRule="exact"/>
        <w:rPr>
          <w:sz w:val="22"/>
          <w:szCs w:val="22"/>
        </w:rPr>
      </w:pPr>
    </w:p>
    <w:p w14:paraId="416F7399" w14:textId="77777777" w:rsidR="00621D7B" w:rsidRDefault="009C2051">
      <w:pPr>
        <w:ind w:left="113" w:right="322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18.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im</w:t>
      </w:r>
      <w:r>
        <w:rPr>
          <w:rFonts w:ascii="Arial" w:eastAsia="Arial" w:hAnsi="Arial" w:cs="Arial"/>
          <w:sz w:val="21"/>
          <w:szCs w:val="21"/>
        </w:rPr>
        <w:t>at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i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an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ang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ena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 ad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h 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z w:val="21"/>
          <w:szCs w:val="21"/>
        </w:rPr>
        <w:t>. a.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era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as d</w:t>
      </w:r>
      <w:r>
        <w:rPr>
          <w:rFonts w:ascii="Arial" w:eastAsia="Arial" w:hAnsi="Arial" w:cs="Arial"/>
          <w:spacing w:val="-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gan ha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ga 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as.</w:t>
      </w:r>
    </w:p>
    <w:p w14:paraId="6BB2953D" w14:textId="77777777" w:rsidR="00621D7B" w:rsidRDefault="009C2051">
      <w:pPr>
        <w:spacing w:before="1" w:line="240" w:lineRule="exact"/>
        <w:ind w:left="113" w:right="552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ah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era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nda </w:t>
      </w:r>
      <w:r>
        <w:rPr>
          <w:rFonts w:ascii="Arial" w:eastAsia="Arial" w:hAnsi="Arial" w:cs="Arial"/>
          <w:spacing w:val="-3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uas c.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era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za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an </w:t>
      </w:r>
      <w:r>
        <w:rPr>
          <w:rFonts w:ascii="Arial" w:eastAsia="Arial" w:hAnsi="Arial" w:cs="Arial"/>
          <w:spacing w:val="-2"/>
          <w:sz w:val="21"/>
          <w:szCs w:val="21"/>
        </w:rPr>
        <w:t>se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ar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 segera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li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4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! d.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era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ah 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 a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.</w:t>
      </w:r>
    </w:p>
    <w:p w14:paraId="3D142B23" w14:textId="77777777" w:rsidR="00621D7B" w:rsidRDefault="00621D7B">
      <w:pPr>
        <w:spacing w:before="17" w:line="220" w:lineRule="exact"/>
        <w:rPr>
          <w:sz w:val="22"/>
          <w:szCs w:val="22"/>
        </w:rPr>
      </w:pPr>
    </w:p>
    <w:p w14:paraId="49C7BFCC" w14:textId="77777777" w:rsidR="00621D7B" w:rsidRDefault="009C2051">
      <w:pPr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19.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si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ar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dup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ah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"na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a”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harus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il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 xml:space="preserve">an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anda 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z w:val="21"/>
          <w:szCs w:val="21"/>
        </w:rPr>
        <w:t>.</w:t>
      </w:r>
    </w:p>
    <w:p w14:paraId="0F15C609" w14:textId="77777777" w:rsidR="00621D7B" w:rsidRDefault="009C2051">
      <w:pPr>
        <w:spacing w:before="2" w:line="240" w:lineRule="exact"/>
        <w:ind w:left="113" w:right="862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 b.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</w:t>
      </w:r>
    </w:p>
    <w:p w14:paraId="515B0157" w14:textId="77777777" w:rsidR="00621D7B" w:rsidRDefault="009C2051">
      <w:pPr>
        <w:spacing w:line="22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ua</w:t>
      </w:r>
    </w:p>
    <w:p w14:paraId="2B4F37AE" w14:textId="77777777" w:rsidR="00621D7B" w:rsidRDefault="009C2051">
      <w:pPr>
        <w:spacing w:line="240" w:lineRule="exact"/>
        <w:ind w:left="113"/>
        <w:rPr>
          <w:rFonts w:ascii="Arial" w:eastAsia="Arial" w:hAnsi="Arial" w:cs="Arial"/>
          <w:sz w:val="21"/>
          <w:szCs w:val="21"/>
        </w:rPr>
        <w:sectPr w:rsidR="00621D7B">
          <w:pgSz w:w="12260" w:h="18740"/>
          <w:pgMar w:top="720" w:right="1700" w:bottom="280" w:left="1020" w:header="720" w:footer="720" w:gutter="0"/>
          <w:cols w:space="720"/>
        </w:sectPr>
      </w:pPr>
      <w:r>
        <w:rPr>
          <w:rFonts w:ascii="Arial" w:eastAsia="Arial" w:hAnsi="Arial" w:cs="Arial"/>
          <w:sz w:val="21"/>
          <w:szCs w:val="21"/>
        </w:rPr>
        <w:t>d.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sama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gan</w:t>
      </w:r>
    </w:p>
    <w:p w14:paraId="1917D638" w14:textId="77777777" w:rsidR="00621D7B" w:rsidRDefault="009C2051">
      <w:pPr>
        <w:spacing w:before="79"/>
        <w:ind w:left="113" w:right="7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lastRenderedPageBreak/>
        <w:t>20.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Per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ku bor</w:t>
      </w:r>
      <w:r>
        <w:rPr>
          <w:rFonts w:ascii="Arial" w:eastAsia="Arial" w:hAnsi="Arial" w:cs="Arial"/>
          <w:spacing w:val="-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 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kon</w:t>
      </w:r>
      <w:r>
        <w:rPr>
          <w:rFonts w:ascii="Arial" w:eastAsia="Arial" w:hAnsi="Arial" w:cs="Arial"/>
          <w:spacing w:val="-2"/>
          <w:sz w:val="21"/>
          <w:szCs w:val="21"/>
        </w:rPr>
        <w:t>su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tri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har</w:t>
      </w:r>
      <w:r>
        <w:rPr>
          <w:rFonts w:ascii="Arial" w:eastAsia="Arial" w:hAnsi="Arial" w:cs="Arial"/>
          <w:spacing w:val="-3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 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i agar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tri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sa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. Se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ab,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 ha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a ener</w:t>
      </w:r>
      <w:r>
        <w:rPr>
          <w:rFonts w:ascii="Arial" w:eastAsia="Arial" w:hAnsi="Arial" w:cs="Arial"/>
          <w:spacing w:val="-3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 xml:space="preserve">i di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asar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al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ah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-2"/>
          <w:sz w:val="21"/>
          <w:szCs w:val="21"/>
        </w:rPr>
        <w:t>ng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 sub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di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tri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ang ha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 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 ne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ara.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pembo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san </w:t>
      </w:r>
      <w:r>
        <w:rPr>
          <w:rFonts w:ascii="Arial" w:eastAsia="Arial" w:hAnsi="Arial" w:cs="Arial"/>
          <w:spacing w:val="-2"/>
          <w:sz w:val="21"/>
          <w:szCs w:val="21"/>
        </w:rPr>
        <w:t>pe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an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tri</w:t>
      </w:r>
      <w:r>
        <w:rPr>
          <w:rFonts w:ascii="Arial" w:eastAsia="Arial" w:hAnsi="Arial" w:cs="Arial"/>
          <w:spacing w:val="6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 da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arn</w:t>
      </w:r>
      <w:r>
        <w:rPr>
          <w:rFonts w:ascii="Arial" w:eastAsia="Arial" w:hAnsi="Arial" w:cs="Arial"/>
          <w:spacing w:val="-3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da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ah pe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 xml:space="preserve">u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erp</w:t>
      </w:r>
      <w:r>
        <w:rPr>
          <w:rFonts w:ascii="Arial" w:eastAsia="Arial" w:hAnsi="Arial" w:cs="Arial"/>
          <w:spacing w:val="-3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z w:val="21"/>
          <w:szCs w:val="21"/>
        </w:rPr>
        <w:t>pen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ng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ari pa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agr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ersebut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ah 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z w:val="21"/>
          <w:szCs w:val="21"/>
        </w:rPr>
        <w:t>.</w:t>
      </w:r>
    </w:p>
    <w:p w14:paraId="4281EB2D" w14:textId="77777777" w:rsidR="00621D7B" w:rsidRDefault="009C2051">
      <w:pPr>
        <w:spacing w:before="6" w:line="240" w:lineRule="exact"/>
        <w:ind w:left="113" w:right="433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Per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ku boros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kons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har</w:t>
      </w:r>
      <w:r>
        <w:rPr>
          <w:rFonts w:ascii="Arial" w:eastAsia="Arial" w:hAnsi="Arial" w:cs="Arial"/>
          <w:spacing w:val="-3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 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i b.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Sub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tri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ang ha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 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</w:p>
    <w:p w14:paraId="0D27E61B" w14:textId="77777777" w:rsidR="00621D7B" w:rsidRDefault="009C2051">
      <w:pPr>
        <w:spacing w:line="22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arga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ner</w:t>
      </w:r>
      <w:r>
        <w:rPr>
          <w:rFonts w:ascii="Arial" w:eastAsia="Arial" w:hAnsi="Arial" w:cs="Arial"/>
          <w:spacing w:val="-3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 xml:space="preserve">i di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asar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</w:p>
    <w:p w14:paraId="4EB35B98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bo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os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er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per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ku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er</w:t>
      </w:r>
      <w:r>
        <w:rPr>
          <w:rFonts w:ascii="Arial" w:eastAsia="Arial" w:hAnsi="Arial" w:cs="Arial"/>
          <w:spacing w:val="-3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i</w:t>
      </w:r>
    </w:p>
    <w:p w14:paraId="51CDC27D" w14:textId="77777777" w:rsidR="00621D7B" w:rsidRDefault="00621D7B">
      <w:pPr>
        <w:spacing w:before="1" w:line="240" w:lineRule="exact"/>
        <w:rPr>
          <w:sz w:val="24"/>
          <w:szCs w:val="24"/>
        </w:rPr>
      </w:pPr>
    </w:p>
    <w:p w14:paraId="5DAB214E" w14:textId="77777777" w:rsidR="00621D7B" w:rsidRDefault="009C2051">
      <w:pPr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21.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z w:val="21"/>
          <w:szCs w:val="21"/>
        </w:rPr>
        <w:t xml:space="preserve">sang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ur</w:t>
      </w:r>
      <w:r>
        <w:rPr>
          <w:rFonts w:ascii="Arial" w:eastAsia="Arial" w:hAnsi="Arial" w:cs="Arial"/>
          <w:spacing w:val="-3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ai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apa</w:t>
      </w:r>
    </w:p>
    <w:p w14:paraId="09299CC2" w14:textId="77777777" w:rsidR="00621D7B" w:rsidRDefault="009C2051">
      <w:pPr>
        <w:spacing w:line="24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hat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2"/>
          <w:sz w:val="21"/>
          <w:szCs w:val="21"/>
        </w:rPr>
        <w:t>u</w:t>
      </w:r>
      <w:r>
        <w:rPr>
          <w:rFonts w:ascii="Arial" w:eastAsia="Arial" w:hAnsi="Arial" w:cs="Arial"/>
          <w:spacing w:val="-3"/>
          <w:sz w:val="21"/>
          <w:szCs w:val="21"/>
        </w:rPr>
        <w:t>-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pu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erbang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ah 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kat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</w:p>
    <w:p w14:paraId="1C6F75C7" w14:textId="77777777" w:rsidR="00621D7B" w:rsidRDefault="009C2051">
      <w:pPr>
        <w:spacing w:before="1"/>
        <w:ind w:left="113" w:right="657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si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ers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but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u 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z w:val="21"/>
          <w:szCs w:val="21"/>
        </w:rPr>
        <w:t>. a.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i</w:t>
      </w:r>
    </w:p>
    <w:p w14:paraId="7B0608B7" w14:textId="77777777" w:rsidR="00621D7B" w:rsidRDefault="009C2051">
      <w:pPr>
        <w:spacing w:before="1" w:line="240" w:lineRule="exact"/>
        <w:ind w:left="113" w:right="870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sen</w:t>
      </w:r>
      <w:r>
        <w:rPr>
          <w:rFonts w:ascii="Arial" w:eastAsia="Arial" w:hAnsi="Arial" w:cs="Arial"/>
          <w:spacing w:val="-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a hari c.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pagi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ari</w:t>
      </w:r>
    </w:p>
    <w:p w14:paraId="318941E1" w14:textId="77777777" w:rsidR="00621D7B" w:rsidRDefault="009C2051">
      <w:pPr>
        <w:spacing w:line="22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sore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hari</w:t>
      </w:r>
    </w:p>
    <w:p w14:paraId="79B10FB4" w14:textId="77777777" w:rsidR="00621D7B" w:rsidRDefault="00621D7B">
      <w:pPr>
        <w:spacing w:before="8" w:line="240" w:lineRule="exact"/>
        <w:rPr>
          <w:sz w:val="24"/>
          <w:szCs w:val="24"/>
        </w:rPr>
      </w:pPr>
    </w:p>
    <w:p w14:paraId="18B46AB9" w14:textId="77777777" w:rsidR="00621D7B" w:rsidRDefault="009C2051">
      <w:pPr>
        <w:spacing w:line="240" w:lineRule="exact"/>
        <w:ind w:left="113" w:right="36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22.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-2"/>
          <w:sz w:val="21"/>
          <w:szCs w:val="21"/>
        </w:rPr>
        <w:t>se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ahn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3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ba 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ba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erse</w:t>
      </w:r>
      <w:r>
        <w:rPr>
          <w:rFonts w:ascii="Arial" w:eastAsia="Arial" w:hAnsi="Arial" w:cs="Arial"/>
          <w:spacing w:val="-3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ar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an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erha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uara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er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Sa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ai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a</w:t>
      </w:r>
    </w:p>
    <w:p w14:paraId="5C6EF846" w14:textId="77777777" w:rsidR="00621D7B" w:rsidRDefault="009C2051">
      <w:pPr>
        <w:spacing w:before="1" w:line="240" w:lineRule="exact"/>
        <w:ind w:left="113" w:right="210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kat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kab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en.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Seb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b,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saat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ba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u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erla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gsu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an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. Ta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pan </w:t>
      </w:r>
      <w:r>
        <w:rPr>
          <w:rFonts w:ascii="Arial" w:eastAsia="Arial" w:hAnsi="Arial" w:cs="Arial"/>
          <w:spacing w:val="-3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ang 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 un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us</w:t>
      </w:r>
      <w:r>
        <w:rPr>
          <w:rFonts w:ascii="Arial" w:eastAsia="Arial" w:hAnsi="Arial" w:cs="Arial"/>
          <w:spacing w:val="-1"/>
          <w:sz w:val="21"/>
          <w:szCs w:val="21"/>
        </w:rPr>
        <w:t>tr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ersebut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da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h 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</w:p>
    <w:p w14:paraId="283770B2" w14:textId="77777777" w:rsidR="00621D7B" w:rsidRDefault="009C2051">
      <w:pPr>
        <w:spacing w:line="22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Ah,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sa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uga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ua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ba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un 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u.</w:t>
      </w:r>
    </w:p>
    <w:p w14:paraId="71EB1947" w14:textId="77777777" w:rsidR="00621D7B" w:rsidRDefault="009C2051">
      <w:pPr>
        <w:spacing w:before="6" w:line="240" w:lineRule="exact"/>
        <w:ind w:left="113" w:right="155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rm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ang 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ang h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ba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a di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empa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an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ang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 d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. c.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ebat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pan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 b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sa 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per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!</w:t>
      </w:r>
      <w:proofErr w:type="gramEnd"/>
    </w:p>
    <w:p w14:paraId="6335B6F8" w14:textId="77777777" w:rsidR="00621D7B" w:rsidRDefault="009C2051">
      <w:pPr>
        <w:spacing w:line="22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per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u b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a,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sa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 xml:space="preserve">uga </w:t>
      </w:r>
      <w:proofErr w:type="gramStart"/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sa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!</w:t>
      </w:r>
      <w:proofErr w:type="gramEnd"/>
    </w:p>
    <w:p w14:paraId="1EB943CD" w14:textId="77777777" w:rsidR="00621D7B" w:rsidRDefault="00621D7B">
      <w:pPr>
        <w:spacing w:before="1" w:line="240" w:lineRule="exact"/>
        <w:rPr>
          <w:sz w:val="24"/>
          <w:szCs w:val="24"/>
        </w:rPr>
      </w:pPr>
    </w:p>
    <w:p w14:paraId="446AE50A" w14:textId="77777777" w:rsidR="00621D7B" w:rsidRDefault="009C2051">
      <w:pPr>
        <w:ind w:left="113" w:right="544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23.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M</w:t>
      </w:r>
      <w:r>
        <w:rPr>
          <w:rFonts w:ascii="Arial" w:eastAsia="Arial" w:hAnsi="Arial" w:cs="Arial"/>
          <w:sz w:val="21"/>
          <w:szCs w:val="21"/>
        </w:rPr>
        <w:t>eng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bah </w:t>
      </w:r>
      <w:r>
        <w:rPr>
          <w:rFonts w:ascii="Arial" w:eastAsia="Arial" w:hAnsi="Arial" w:cs="Arial"/>
          <w:spacing w:val="-3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-2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prosa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ebut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...</w:t>
      </w:r>
      <w:r>
        <w:rPr>
          <w:rFonts w:ascii="Arial" w:eastAsia="Arial" w:hAnsi="Arial" w:cs="Arial"/>
          <w:sz w:val="21"/>
          <w:szCs w:val="21"/>
        </w:rPr>
        <w:t>. a.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parap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a</w:t>
      </w:r>
    </w:p>
    <w:p w14:paraId="53E19B1B" w14:textId="77777777" w:rsidR="00621D7B" w:rsidRDefault="009C2051">
      <w:pPr>
        <w:ind w:left="113" w:right="8147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para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se </w:t>
      </w:r>
      <w:r>
        <w:rPr>
          <w:rFonts w:ascii="Arial" w:eastAsia="Arial" w:hAnsi="Arial" w:cs="Arial"/>
          <w:sz w:val="21"/>
          <w:szCs w:val="21"/>
        </w:rPr>
        <w:t>pro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a c.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para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sa pro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a d.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para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sa p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</w:p>
    <w:p w14:paraId="110838EC" w14:textId="77777777" w:rsidR="00621D7B" w:rsidRDefault="00621D7B">
      <w:pPr>
        <w:spacing w:before="1" w:line="240" w:lineRule="exact"/>
        <w:rPr>
          <w:sz w:val="24"/>
          <w:szCs w:val="24"/>
        </w:rPr>
      </w:pPr>
    </w:p>
    <w:p w14:paraId="037C6E9C" w14:textId="77777777" w:rsidR="00621D7B" w:rsidRDefault="009C2051">
      <w:pPr>
        <w:ind w:left="113" w:right="44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24.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a se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ng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-r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h pe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du</w:t>
      </w:r>
      <w:r>
        <w:rPr>
          <w:rFonts w:ascii="Arial" w:eastAsia="Arial" w:hAnsi="Arial" w:cs="Arial"/>
          <w:spacing w:val="-2"/>
          <w:sz w:val="21"/>
          <w:szCs w:val="21"/>
        </w:rPr>
        <w:t>du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dan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ban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u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am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i di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ah.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 pern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h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gut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epe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pun da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 sangat</w:t>
      </w:r>
    </w:p>
    <w:p w14:paraId="57AC04FA" w14:textId="77777777" w:rsidR="00621D7B" w:rsidRDefault="009C2051">
      <w:pPr>
        <w:spacing w:line="22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 xml:space="preserve">i sang 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a.</w:t>
      </w:r>
    </w:p>
    <w:p w14:paraId="7D47CE66" w14:textId="77777777" w:rsidR="00621D7B" w:rsidRDefault="009C2051">
      <w:pPr>
        <w:spacing w:before="6" w:line="240" w:lineRule="exact"/>
        <w:ind w:left="113" w:right="369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ang </w:t>
      </w:r>
      <w:r>
        <w:rPr>
          <w:rFonts w:ascii="Arial" w:eastAsia="Arial" w:hAnsi="Arial" w:cs="Arial"/>
          <w:sz w:val="21"/>
          <w:szCs w:val="21"/>
        </w:rPr>
        <w:t>dapat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pe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ari p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an ce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 di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as ad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h 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z w:val="21"/>
          <w:szCs w:val="21"/>
        </w:rPr>
        <w:t>. a.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Or</w:t>
      </w:r>
      <w:r>
        <w:rPr>
          <w:rFonts w:ascii="Arial" w:eastAsia="Arial" w:hAnsi="Arial" w:cs="Arial"/>
          <w:sz w:val="21"/>
          <w:szCs w:val="21"/>
        </w:rPr>
        <w:t>ang be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kat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 se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u 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p ba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</w:t>
      </w:r>
    </w:p>
    <w:p w14:paraId="46C60841" w14:textId="77777777" w:rsidR="00621D7B" w:rsidRDefault="009C2051">
      <w:pPr>
        <w:spacing w:before="1" w:line="240" w:lineRule="exact"/>
        <w:ind w:left="113" w:right="318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Or</w:t>
      </w:r>
      <w:r>
        <w:rPr>
          <w:rFonts w:ascii="Arial" w:eastAsia="Arial" w:hAnsi="Arial" w:cs="Arial"/>
          <w:sz w:val="21"/>
          <w:szCs w:val="21"/>
        </w:rPr>
        <w:t xml:space="preserve">ang </w:t>
      </w:r>
      <w:r>
        <w:rPr>
          <w:rFonts w:ascii="Arial" w:eastAsia="Arial" w:hAnsi="Arial" w:cs="Arial"/>
          <w:spacing w:val="-3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ang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un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 p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 b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 ak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nca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bu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an c.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Or</w:t>
      </w:r>
      <w:r>
        <w:rPr>
          <w:rFonts w:ascii="Arial" w:eastAsia="Arial" w:hAnsi="Arial" w:cs="Arial"/>
          <w:sz w:val="21"/>
          <w:szCs w:val="21"/>
        </w:rPr>
        <w:t xml:space="preserve">ang </w:t>
      </w:r>
      <w:r>
        <w:rPr>
          <w:rFonts w:ascii="Arial" w:eastAsia="Arial" w:hAnsi="Arial" w:cs="Arial"/>
          <w:spacing w:val="-3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ang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na</w:t>
      </w:r>
      <w:r>
        <w:rPr>
          <w:rFonts w:ascii="Arial" w:eastAsia="Arial" w:hAnsi="Arial" w:cs="Arial"/>
          <w:spacing w:val="-2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keb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 d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ba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as 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ngan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keb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 p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</w:p>
    <w:p w14:paraId="3637805A" w14:textId="77777777" w:rsidR="00621D7B" w:rsidRDefault="009C2051">
      <w:pPr>
        <w:spacing w:line="22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Pan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-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 ber</w:t>
      </w:r>
      <w:r>
        <w:rPr>
          <w:rFonts w:ascii="Arial" w:eastAsia="Arial" w:hAnsi="Arial" w:cs="Arial"/>
          <w:spacing w:val="-3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emat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asa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n.</w:t>
      </w:r>
    </w:p>
    <w:p w14:paraId="0A43D544" w14:textId="77777777" w:rsidR="00621D7B" w:rsidRDefault="00621D7B">
      <w:pPr>
        <w:spacing w:before="4" w:line="240" w:lineRule="exact"/>
        <w:rPr>
          <w:sz w:val="24"/>
          <w:szCs w:val="24"/>
        </w:rPr>
      </w:pPr>
    </w:p>
    <w:p w14:paraId="675939A3" w14:textId="77777777" w:rsidR="00621D7B" w:rsidRDefault="009C2051">
      <w:pPr>
        <w:ind w:left="113" w:right="16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25.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era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ung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are</w:t>
      </w:r>
      <w:r>
        <w:rPr>
          <w:rFonts w:ascii="Arial" w:eastAsia="Arial" w:hAnsi="Arial" w:cs="Arial"/>
          <w:spacing w:val="-3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 di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-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ar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Ser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ga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ga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g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gang.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Sa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 p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r sun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 xml:space="preserve">ai 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 du</w:t>
      </w:r>
      <w:r>
        <w:rPr>
          <w:rFonts w:ascii="Arial" w:eastAsia="Arial" w:hAnsi="Arial" w:cs="Arial"/>
          <w:spacing w:val="-2"/>
          <w:sz w:val="21"/>
          <w:szCs w:val="21"/>
        </w:rPr>
        <w:t>du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pu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Bua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agar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dapat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era</w:t>
      </w:r>
      <w:r>
        <w:rPr>
          <w:rFonts w:ascii="Arial" w:eastAsia="Arial" w:hAnsi="Arial" w:cs="Arial"/>
          <w:spacing w:val="-3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spacing w:val="7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nc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l 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 cerita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 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as 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h 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z w:val="21"/>
          <w:szCs w:val="21"/>
        </w:rPr>
        <w:t>.</w:t>
      </w:r>
    </w:p>
    <w:p w14:paraId="65051B4C" w14:textId="77777777" w:rsidR="00621D7B" w:rsidRDefault="009C2051">
      <w:pPr>
        <w:spacing w:before="2" w:line="240" w:lineRule="exact"/>
        <w:ind w:left="113" w:right="898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pand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 b.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bodoh</w:t>
      </w:r>
    </w:p>
    <w:p w14:paraId="0FF520D5" w14:textId="77777777" w:rsidR="00621D7B" w:rsidRDefault="009C2051">
      <w:pPr>
        <w:spacing w:line="22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</w:t>
      </w:r>
    </w:p>
    <w:p w14:paraId="49F94646" w14:textId="77777777" w:rsidR="00621D7B" w:rsidRDefault="009C2051">
      <w:pPr>
        <w:spacing w:line="24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cerd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</w:t>
      </w:r>
    </w:p>
    <w:p w14:paraId="7B09BC6D" w14:textId="77777777" w:rsidR="00621D7B" w:rsidRDefault="00621D7B">
      <w:pPr>
        <w:spacing w:before="1" w:line="240" w:lineRule="exact"/>
        <w:rPr>
          <w:sz w:val="24"/>
          <w:szCs w:val="24"/>
        </w:rPr>
      </w:pPr>
    </w:p>
    <w:p w14:paraId="3F8E8900" w14:textId="77777777" w:rsidR="00621D7B" w:rsidRDefault="009C2051">
      <w:pPr>
        <w:ind w:left="113" w:right="22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Jono </w:t>
      </w:r>
      <w:r>
        <w:rPr>
          <w:rFonts w:ascii="Arial" w:eastAsia="Arial" w:hAnsi="Arial" w:cs="Arial"/>
          <w:spacing w:val="-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an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ndre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a sa</w:t>
      </w:r>
      <w:r>
        <w:rPr>
          <w:rFonts w:ascii="Arial" w:eastAsia="Arial" w:hAnsi="Arial" w:cs="Arial"/>
          <w:spacing w:val="-2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bat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karib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ang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kan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M</w:t>
      </w:r>
      <w:r>
        <w:rPr>
          <w:rFonts w:ascii="Arial" w:eastAsia="Arial" w:hAnsi="Arial" w:cs="Arial"/>
          <w:sz w:val="21"/>
          <w:szCs w:val="21"/>
        </w:rPr>
        <w:t>er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ka ser</w:t>
      </w:r>
      <w:r>
        <w:rPr>
          <w:rFonts w:ascii="Arial" w:eastAsia="Arial" w:hAnsi="Arial" w:cs="Arial"/>
          <w:spacing w:val="-2"/>
          <w:sz w:val="21"/>
          <w:szCs w:val="21"/>
        </w:rPr>
        <w:t>in</w:t>
      </w:r>
      <w:r>
        <w:rPr>
          <w:rFonts w:ascii="Arial" w:eastAsia="Arial" w:hAnsi="Arial" w:cs="Arial"/>
          <w:sz w:val="21"/>
          <w:szCs w:val="21"/>
        </w:rPr>
        <w:t xml:space="preserve">g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 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pas pu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ang s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ah.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3"/>
          <w:sz w:val="21"/>
          <w:szCs w:val="21"/>
        </w:rPr>
        <w:t>-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ann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nd</w:t>
      </w:r>
      <w:r>
        <w:rPr>
          <w:rFonts w:ascii="Arial" w:eastAsia="Arial" w:hAnsi="Arial" w:cs="Arial"/>
          <w:sz w:val="21"/>
          <w:szCs w:val="21"/>
        </w:rPr>
        <w:t>apat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an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ari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D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 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i pe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ga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ang sed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ng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erhi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ur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eh p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an b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er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ka.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er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sa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a de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gan ked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a an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u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na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 p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kerj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da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er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ka.</w:t>
      </w:r>
    </w:p>
    <w:p w14:paraId="5A2A91F3" w14:textId="77777777" w:rsidR="00621D7B" w:rsidRDefault="009C2051">
      <w:pPr>
        <w:spacing w:before="1"/>
        <w:ind w:left="113" w:right="353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26.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koh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ang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erda</w:t>
      </w:r>
      <w:r>
        <w:rPr>
          <w:rFonts w:ascii="Arial" w:eastAsia="Arial" w:hAnsi="Arial" w:cs="Arial"/>
          <w:spacing w:val="-3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an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erita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sebut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ah 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z w:val="21"/>
          <w:szCs w:val="21"/>
        </w:rPr>
        <w:t>. a.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Bu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Andre,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n dua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aha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.</w:t>
      </w:r>
    </w:p>
    <w:p w14:paraId="2E2E0606" w14:textId="77777777" w:rsidR="00621D7B" w:rsidRDefault="009C2051">
      <w:pPr>
        <w:spacing w:before="1" w:line="240" w:lineRule="exact"/>
        <w:ind w:left="113" w:right="647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ua s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ha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dan Jo</w:t>
      </w:r>
      <w:r>
        <w:rPr>
          <w:rFonts w:ascii="Arial" w:eastAsia="Arial" w:hAnsi="Arial" w:cs="Arial"/>
          <w:spacing w:val="-3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o c.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Jono,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dre,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dan </w:t>
      </w:r>
      <w:r>
        <w:rPr>
          <w:rFonts w:ascii="Arial" w:eastAsia="Arial" w:hAnsi="Arial" w:cs="Arial"/>
          <w:spacing w:val="-2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D</w:t>
      </w:r>
      <w:r>
        <w:rPr>
          <w:rFonts w:ascii="Arial" w:eastAsia="Arial" w:hAnsi="Arial" w:cs="Arial"/>
          <w:sz w:val="21"/>
          <w:szCs w:val="21"/>
        </w:rPr>
        <w:t>edi</w:t>
      </w:r>
    </w:p>
    <w:p w14:paraId="36A9D97D" w14:textId="77777777" w:rsidR="00621D7B" w:rsidRDefault="009C2051">
      <w:pPr>
        <w:spacing w:line="22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dua s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ha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dan 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dre</w:t>
      </w:r>
    </w:p>
    <w:p w14:paraId="2D096AED" w14:textId="77777777" w:rsidR="00621D7B" w:rsidRDefault="00621D7B">
      <w:pPr>
        <w:spacing w:before="8" w:line="240" w:lineRule="exact"/>
        <w:rPr>
          <w:sz w:val="24"/>
          <w:szCs w:val="24"/>
        </w:rPr>
      </w:pPr>
    </w:p>
    <w:p w14:paraId="5D57C9C2" w14:textId="77777777" w:rsidR="00621D7B" w:rsidRDefault="009C2051">
      <w:pPr>
        <w:spacing w:line="240" w:lineRule="exact"/>
        <w:ind w:left="113" w:right="655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27.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Pe</w:t>
      </w:r>
      <w:r>
        <w:rPr>
          <w:rFonts w:ascii="Arial" w:eastAsia="Arial" w:hAnsi="Arial" w:cs="Arial"/>
          <w:spacing w:val="-2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han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ah 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z w:val="21"/>
          <w:szCs w:val="21"/>
        </w:rPr>
        <w:t>. a.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</w:t>
      </w:r>
    </w:p>
    <w:p w14:paraId="0BE3F225" w14:textId="77777777" w:rsidR="00621D7B" w:rsidRDefault="009C2051">
      <w:pPr>
        <w:spacing w:line="22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kan o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ang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</w:p>
    <w:p w14:paraId="42CD20AD" w14:textId="77777777" w:rsidR="00621D7B" w:rsidRDefault="009C2051">
      <w:pPr>
        <w:spacing w:line="24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han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ukai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nan </w:t>
      </w:r>
      <w:r>
        <w:rPr>
          <w:rFonts w:ascii="Arial" w:eastAsia="Arial" w:hAnsi="Arial" w:cs="Arial"/>
          <w:spacing w:val="-3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 s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a</w:t>
      </w:r>
    </w:p>
    <w:p w14:paraId="526B5F45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cari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keunt</w:t>
      </w:r>
      <w:r>
        <w:rPr>
          <w:rFonts w:ascii="Arial" w:eastAsia="Arial" w:hAnsi="Arial" w:cs="Arial"/>
          <w:spacing w:val="-3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 di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ba</w:t>
      </w:r>
      <w:r>
        <w:rPr>
          <w:rFonts w:ascii="Arial" w:eastAsia="Arial" w:hAnsi="Arial" w:cs="Arial"/>
          <w:spacing w:val="-1"/>
          <w:sz w:val="21"/>
          <w:szCs w:val="21"/>
        </w:rPr>
        <w:t>li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nde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aan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orang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</w:p>
    <w:p w14:paraId="7C32AC69" w14:textId="77777777" w:rsidR="00621D7B" w:rsidRDefault="00621D7B">
      <w:pPr>
        <w:spacing w:before="1" w:line="240" w:lineRule="exact"/>
        <w:rPr>
          <w:sz w:val="24"/>
          <w:szCs w:val="24"/>
        </w:rPr>
      </w:pPr>
    </w:p>
    <w:p w14:paraId="3F0D29E3" w14:textId="77777777" w:rsidR="00621D7B" w:rsidRDefault="009C2051">
      <w:pPr>
        <w:ind w:left="113" w:right="61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28.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 an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 ber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up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sep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-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poi Po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 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ur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"/>
          <w:sz w:val="21"/>
          <w:szCs w:val="21"/>
        </w:rPr>
        <w:t>i</w:t>
      </w:r>
      <w:r>
        <w:rPr>
          <w:rFonts w:ascii="Arial" w:eastAsia="Arial" w:hAnsi="Arial" w:cs="Arial"/>
          <w:spacing w:val="-3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bai P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si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ers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but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cerit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da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z w:val="21"/>
          <w:szCs w:val="21"/>
        </w:rPr>
        <w:t>. a.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sung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</w:p>
    <w:p w14:paraId="770CB91C" w14:textId="77777777" w:rsidR="00621D7B" w:rsidRDefault="009C2051">
      <w:pPr>
        <w:spacing w:before="6" w:line="240" w:lineRule="exact"/>
        <w:ind w:left="113" w:right="905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an c.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pantai</w:t>
      </w:r>
    </w:p>
    <w:p w14:paraId="3E266A99" w14:textId="77777777" w:rsidR="00621D7B" w:rsidRDefault="009C2051">
      <w:pPr>
        <w:spacing w:line="220" w:lineRule="exact"/>
        <w:ind w:left="113"/>
        <w:rPr>
          <w:rFonts w:ascii="Arial" w:eastAsia="Arial" w:hAnsi="Arial" w:cs="Arial"/>
          <w:sz w:val="21"/>
          <w:szCs w:val="21"/>
        </w:rPr>
        <w:sectPr w:rsidR="00621D7B">
          <w:pgSz w:w="12260" w:h="18740"/>
          <w:pgMar w:top="480" w:right="1220" w:bottom="280" w:left="1020" w:header="720" w:footer="720" w:gutter="0"/>
          <w:cols w:space="720"/>
        </w:sectPr>
      </w:pPr>
      <w:r>
        <w:rPr>
          <w:rFonts w:ascii="Arial" w:eastAsia="Arial" w:hAnsi="Arial" w:cs="Arial"/>
          <w:sz w:val="21"/>
          <w:szCs w:val="21"/>
        </w:rPr>
        <w:t>d.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pegu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un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an</w:t>
      </w:r>
    </w:p>
    <w:p w14:paraId="62D43A22" w14:textId="77777777" w:rsidR="00621D7B" w:rsidRDefault="009C2051">
      <w:pPr>
        <w:spacing w:before="8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lastRenderedPageBreak/>
        <w:t>29.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Ber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kut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im</w:t>
      </w:r>
      <w:r>
        <w:rPr>
          <w:rFonts w:ascii="Arial" w:eastAsia="Arial" w:hAnsi="Arial" w:cs="Arial"/>
          <w:sz w:val="21"/>
          <w:szCs w:val="21"/>
        </w:rPr>
        <w:t>at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ang be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 saran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ah 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z w:val="21"/>
          <w:szCs w:val="21"/>
        </w:rPr>
        <w:t>.</w:t>
      </w:r>
    </w:p>
    <w:p w14:paraId="02C7204B" w14:textId="77777777" w:rsidR="00621D7B" w:rsidRDefault="009C2051">
      <w:pPr>
        <w:spacing w:line="24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ng,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 xml:space="preserve">an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 un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ua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5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!</w:t>
      </w:r>
    </w:p>
    <w:p w14:paraId="2C2E8CFA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spacing w:val="7"/>
          <w:sz w:val="21"/>
          <w:szCs w:val="21"/>
        </w:rPr>
        <w:t>W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h,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bag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 be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5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!</w:t>
      </w:r>
    </w:p>
    <w:p w14:paraId="10E3215A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aa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 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ang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ka aca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a </w:t>
      </w:r>
      <w:proofErr w:type="gramStart"/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!</w:t>
      </w:r>
      <w:proofErr w:type="gramEnd"/>
    </w:p>
    <w:p w14:paraId="74832B98" w14:textId="77777777" w:rsidR="00621D7B" w:rsidRDefault="009C2051">
      <w:pPr>
        <w:spacing w:line="24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 pe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5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!</w:t>
      </w:r>
    </w:p>
    <w:p w14:paraId="672C655F" w14:textId="77777777" w:rsidR="00621D7B" w:rsidRDefault="00621D7B">
      <w:pPr>
        <w:spacing w:before="8" w:line="240" w:lineRule="exact"/>
        <w:rPr>
          <w:sz w:val="24"/>
          <w:szCs w:val="24"/>
        </w:rPr>
      </w:pPr>
    </w:p>
    <w:p w14:paraId="2D39D0CB" w14:textId="77777777" w:rsidR="00621D7B" w:rsidRDefault="009C2051">
      <w:pPr>
        <w:spacing w:line="240" w:lineRule="exact"/>
        <w:ind w:left="113" w:right="68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30.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-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ang ha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 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erha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 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at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para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sa p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osa ad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h 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z w:val="21"/>
          <w:szCs w:val="21"/>
        </w:rPr>
        <w:t>. a.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 d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ba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a de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gan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keras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3"/>
          <w:sz w:val="21"/>
          <w:szCs w:val="21"/>
        </w:rPr>
        <w:t>-</w:t>
      </w:r>
      <w:r>
        <w:rPr>
          <w:rFonts w:ascii="Arial" w:eastAsia="Arial" w:hAnsi="Arial" w:cs="Arial"/>
          <w:sz w:val="21"/>
          <w:szCs w:val="21"/>
        </w:rPr>
        <w:t>ka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i</w:t>
      </w:r>
    </w:p>
    <w:p w14:paraId="1E0BC913" w14:textId="77777777" w:rsidR="00621D7B" w:rsidRDefault="009C2051">
      <w:pPr>
        <w:spacing w:before="2" w:line="240" w:lineRule="exact"/>
        <w:ind w:left="113" w:right="545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harus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ui </w:t>
      </w:r>
      <w:r>
        <w:rPr>
          <w:rFonts w:ascii="Arial" w:eastAsia="Arial" w:hAnsi="Arial" w:cs="Arial"/>
          <w:spacing w:val="-2"/>
          <w:sz w:val="21"/>
          <w:szCs w:val="21"/>
        </w:rPr>
        <w:t>na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 pen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ara</w:t>
      </w:r>
      <w:r>
        <w:rPr>
          <w:rFonts w:ascii="Arial" w:eastAsia="Arial" w:hAnsi="Arial" w:cs="Arial"/>
          <w:spacing w:val="-3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 c.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kna p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bo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eh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berub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h</w:t>
      </w:r>
    </w:p>
    <w:p w14:paraId="452DA2C3" w14:textId="77777777" w:rsidR="00621D7B" w:rsidRDefault="009C2051">
      <w:pPr>
        <w:spacing w:line="22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eh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bah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-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 un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erj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kna</w:t>
      </w:r>
    </w:p>
    <w:p w14:paraId="02C9E9E9" w14:textId="77777777" w:rsidR="00621D7B" w:rsidRDefault="00621D7B">
      <w:pPr>
        <w:spacing w:before="1" w:line="240" w:lineRule="exact"/>
        <w:rPr>
          <w:sz w:val="24"/>
          <w:szCs w:val="24"/>
        </w:rPr>
      </w:pPr>
    </w:p>
    <w:p w14:paraId="171F45AC" w14:textId="77777777" w:rsidR="00621D7B" w:rsidRDefault="009C2051">
      <w:pPr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-1"/>
          <w:sz w:val="21"/>
          <w:szCs w:val="21"/>
        </w:rPr>
        <w:t>II</w:t>
      </w:r>
      <w:r>
        <w:rPr>
          <w:rFonts w:ascii="Arial" w:eastAsia="Arial" w:hAnsi="Arial" w:cs="Arial"/>
          <w:b/>
          <w:sz w:val="21"/>
          <w:szCs w:val="21"/>
        </w:rPr>
        <w:t>.</w:t>
      </w:r>
      <w:r>
        <w:rPr>
          <w:rFonts w:ascii="Arial" w:eastAsia="Arial" w:hAnsi="Arial" w:cs="Arial"/>
          <w:b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Ja</w:t>
      </w:r>
      <w:r>
        <w:rPr>
          <w:rFonts w:ascii="Arial" w:eastAsia="Arial" w:hAnsi="Arial" w:cs="Arial"/>
          <w:b/>
          <w:spacing w:val="1"/>
          <w:sz w:val="21"/>
          <w:szCs w:val="21"/>
        </w:rPr>
        <w:t>w</w:t>
      </w:r>
      <w:r>
        <w:rPr>
          <w:rFonts w:ascii="Arial" w:eastAsia="Arial" w:hAnsi="Arial" w:cs="Arial"/>
          <w:b/>
          <w:sz w:val="21"/>
          <w:szCs w:val="21"/>
        </w:rPr>
        <w:t>ab</w:t>
      </w:r>
      <w:r>
        <w:rPr>
          <w:rFonts w:ascii="Arial" w:eastAsia="Arial" w:hAnsi="Arial" w:cs="Arial"/>
          <w:b/>
          <w:spacing w:val="-1"/>
          <w:sz w:val="21"/>
          <w:szCs w:val="21"/>
        </w:rPr>
        <w:t>l</w:t>
      </w:r>
      <w:r>
        <w:rPr>
          <w:rFonts w:ascii="Arial" w:eastAsia="Arial" w:hAnsi="Arial" w:cs="Arial"/>
          <w:b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sz w:val="21"/>
          <w:szCs w:val="21"/>
        </w:rPr>
        <w:t>h per</w:t>
      </w:r>
      <w:r>
        <w:rPr>
          <w:rFonts w:ascii="Arial" w:eastAsia="Arial" w:hAnsi="Arial" w:cs="Arial"/>
          <w:b/>
          <w:spacing w:val="-4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an</w:t>
      </w:r>
      <w:r>
        <w:rPr>
          <w:rFonts w:ascii="Arial" w:eastAsia="Arial" w:hAnsi="Arial" w:cs="Arial"/>
          <w:b/>
          <w:spacing w:val="-5"/>
          <w:sz w:val="21"/>
          <w:szCs w:val="21"/>
        </w:rPr>
        <w:t>y</w:t>
      </w:r>
      <w:r>
        <w:rPr>
          <w:rFonts w:ascii="Arial" w:eastAsia="Arial" w:hAnsi="Arial" w:cs="Arial"/>
          <w:b/>
          <w:sz w:val="21"/>
          <w:szCs w:val="21"/>
        </w:rPr>
        <w:t>a</w:t>
      </w:r>
      <w:r>
        <w:rPr>
          <w:rFonts w:ascii="Arial" w:eastAsia="Arial" w:hAnsi="Arial" w:cs="Arial"/>
          <w:b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spacing w:val="-1"/>
          <w:sz w:val="21"/>
          <w:szCs w:val="21"/>
        </w:rPr>
        <w:t>-</w:t>
      </w:r>
      <w:r>
        <w:rPr>
          <w:rFonts w:ascii="Arial" w:eastAsia="Arial" w:hAnsi="Arial" w:cs="Arial"/>
          <w:b/>
          <w:sz w:val="21"/>
          <w:szCs w:val="21"/>
        </w:rPr>
        <w:t>per</w:t>
      </w:r>
      <w:r>
        <w:rPr>
          <w:rFonts w:ascii="Arial" w:eastAsia="Arial" w:hAnsi="Arial" w:cs="Arial"/>
          <w:b/>
          <w:spacing w:val="-1"/>
          <w:sz w:val="21"/>
          <w:szCs w:val="21"/>
        </w:rPr>
        <w:t>t</w:t>
      </w:r>
      <w:r>
        <w:rPr>
          <w:rFonts w:ascii="Arial" w:eastAsia="Arial" w:hAnsi="Arial" w:cs="Arial"/>
          <w:b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sz w:val="21"/>
          <w:szCs w:val="21"/>
        </w:rPr>
        <w:t>n</w:t>
      </w:r>
      <w:r>
        <w:rPr>
          <w:rFonts w:ascii="Arial" w:eastAsia="Arial" w:hAnsi="Arial" w:cs="Arial"/>
          <w:b/>
          <w:spacing w:val="-4"/>
          <w:sz w:val="21"/>
          <w:szCs w:val="21"/>
        </w:rPr>
        <w:t>y</w:t>
      </w:r>
      <w:r>
        <w:rPr>
          <w:rFonts w:ascii="Arial" w:eastAsia="Arial" w:hAnsi="Arial" w:cs="Arial"/>
          <w:b/>
          <w:sz w:val="21"/>
          <w:szCs w:val="21"/>
        </w:rPr>
        <w:t>aan ber</w:t>
      </w:r>
      <w:r>
        <w:rPr>
          <w:rFonts w:ascii="Arial" w:eastAsia="Arial" w:hAnsi="Arial" w:cs="Arial"/>
          <w:b/>
          <w:spacing w:val="-2"/>
          <w:sz w:val="21"/>
          <w:szCs w:val="21"/>
        </w:rPr>
        <w:t>i</w:t>
      </w:r>
      <w:r>
        <w:rPr>
          <w:rFonts w:ascii="Arial" w:eastAsia="Arial" w:hAnsi="Arial" w:cs="Arial"/>
          <w:b/>
          <w:sz w:val="21"/>
          <w:szCs w:val="21"/>
        </w:rPr>
        <w:t>kut</w:t>
      </w:r>
      <w:r>
        <w:rPr>
          <w:rFonts w:ascii="Arial" w:eastAsia="Arial" w:hAnsi="Arial" w:cs="Arial"/>
          <w:b/>
          <w:spacing w:val="-1"/>
          <w:sz w:val="21"/>
          <w:szCs w:val="21"/>
        </w:rPr>
        <w:t xml:space="preserve"> i</w:t>
      </w:r>
      <w:r>
        <w:rPr>
          <w:rFonts w:ascii="Arial" w:eastAsia="Arial" w:hAnsi="Arial" w:cs="Arial"/>
          <w:b/>
          <w:sz w:val="21"/>
          <w:szCs w:val="21"/>
        </w:rPr>
        <w:t>ni</w:t>
      </w:r>
      <w:r>
        <w:rPr>
          <w:rFonts w:ascii="Arial" w:eastAsia="Arial" w:hAnsi="Arial" w:cs="Arial"/>
          <w:b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-2"/>
          <w:sz w:val="21"/>
          <w:szCs w:val="21"/>
        </w:rPr>
        <w:t>d</w:t>
      </w:r>
      <w:r>
        <w:rPr>
          <w:rFonts w:ascii="Arial" w:eastAsia="Arial" w:hAnsi="Arial" w:cs="Arial"/>
          <w:b/>
          <w:sz w:val="21"/>
          <w:szCs w:val="21"/>
        </w:rPr>
        <w:t>en</w:t>
      </w:r>
      <w:r>
        <w:rPr>
          <w:rFonts w:ascii="Arial" w:eastAsia="Arial" w:hAnsi="Arial" w:cs="Arial"/>
          <w:b/>
          <w:spacing w:val="-2"/>
          <w:sz w:val="21"/>
          <w:szCs w:val="21"/>
        </w:rPr>
        <w:t>g</w:t>
      </w:r>
      <w:r>
        <w:rPr>
          <w:rFonts w:ascii="Arial" w:eastAsia="Arial" w:hAnsi="Arial" w:cs="Arial"/>
          <w:b/>
          <w:sz w:val="21"/>
          <w:szCs w:val="21"/>
        </w:rPr>
        <w:t>an</w:t>
      </w:r>
      <w:r>
        <w:rPr>
          <w:rFonts w:ascii="Arial" w:eastAsia="Arial" w:hAnsi="Arial" w:cs="Arial"/>
          <w:b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ura</w:t>
      </w:r>
      <w:r>
        <w:rPr>
          <w:rFonts w:ascii="Arial" w:eastAsia="Arial" w:hAnsi="Arial" w:cs="Arial"/>
          <w:b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sz w:val="21"/>
          <w:szCs w:val="21"/>
        </w:rPr>
        <w:t xml:space="preserve">an </w:t>
      </w:r>
      <w:r>
        <w:rPr>
          <w:rFonts w:ascii="Arial" w:eastAsia="Arial" w:hAnsi="Arial" w:cs="Arial"/>
          <w:b/>
          <w:spacing w:val="-5"/>
          <w:sz w:val="21"/>
          <w:szCs w:val="21"/>
        </w:rPr>
        <w:t>y</w:t>
      </w:r>
      <w:r>
        <w:rPr>
          <w:rFonts w:ascii="Arial" w:eastAsia="Arial" w:hAnsi="Arial" w:cs="Arial"/>
          <w:b/>
          <w:sz w:val="21"/>
          <w:szCs w:val="21"/>
        </w:rPr>
        <w:t xml:space="preserve">ang </w:t>
      </w:r>
      <w:r>
        <w:rPr>
          <w:rFonts w:ascii="Arial" w:eastAsia="Arial" w:hAnsi="Arial" w:cs="Arial"/>
          <w:b/>
          <w:spacing w:val="-2"/>
          <w:sz w:val="21"/>
          <w:szCs w:val="21"/>
        </w:rPr>
        <w:t>j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-1"/>
          <w:sz w:val="21"/>
          <w:szCs w:val="21"/>
        </w:rPr>
        <w:t>l</w:t>
      </w:r>
      <w:r>
        <w:rPr>
          <w:rFonts w:ascii="Arial" w:eastAsia="Arial" w:hAnsi="Arial" w:cs="Arial"/>
          <w:b/>
          <w:sz w:val="21"/>
          <w:szCs w:val="21"/>
        </w:rPr>
        <w:t>as</w:t>
      </w:r>
      <w:r>
        <w:rPr>
          <w:rFonts w:ascii="Arial" w:eastAsia="Arial" w:hAnsi="Arial" w:cs="Arial"/>
          <w:b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dan</w:t>
      </w:r>
      <w:r>
        <w:rPr>
          <w:rFonts w:ascii="Arial" w:eastAsia="Arial" w:hAnsi="Arial" w:cs="Arial"/>
          <w:b/>
          <w:spacing w:val="-2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b/>
          <w:sz w:val="21"/>
          <w:szCs w:val="21"/>
        </w:rPr>
        <w:t>b</w:t>
      </w:r>
      <w:r>
        <w:rPr>
          <w:rFonts w:ascii="Arial" w:eastAsia="Arial" w:hAnsi="Arial" w:cs="Arial"/>
          <w:b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sz w:val="21"/>
          <w:szCs w:val="21"/>
        </w:rPr>
        <w:t>nar</w:t>
      </w:r>
      <w:r>
        <w:rPr>
          <w:rFonts w:ascii="Arial" w:eastAsia="Arial" w:hAnsi="Arial" w:cs="Arial"/>
          <w:b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!</w:t>
      </w:r>
      <w:proofErr w:type="gramEnd"/>
    </w:p>
    <w:p w14:paraId="25C0898A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Sebu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kan h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-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 p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g </w:t>
      </w:r>
      <w:r>
        <w:rPr>
          <w:rFonts w:ascii="Arial" w:eastAsia="Arial" w:hAnsi="Arial" w:cs="Arial"/>
          <w:sz w:val="21"/>
          <w:szCs w:val="21"/>
        </w:rPr>
        <w:t>dari 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bu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h </w:t>
      </w:r>
      <w:proofErr w:type="gramStart"/>
      <w:r>
        <w:rPr>
          <w:rFonts w:ascii="Arial" w:eastAsia="Arial" w:hAnsi="Arial" w:cs="Arial"/>
          <w:sz w:val="21"/>
          <w:szCs w:val="21"/>
        </w:rPr>
        <w:t>ba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aan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!</w:t>
      </w:r>
      <w:proofErr w:type="gramEnd"/>
    </w:p>
    <w:p w14:paraId="66694A7F" w14:textId="77777777" w:rsidR="00621D7B" w:rsidRDefault="009C2051">
      <w:pPr>
        <w:spacing w:line="240" w:lineRule="exact"/>
        <w:ind w:left="113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z w:val="21"/>
          <w:szCs w:val="21"/>
        </w:rPr>
        <w:t>Ja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ab :</w:t>
      </w:r>
      <w:proofErr w:type="gramEnd"/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....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>.</w:t>
      </w:r>
    </w:p>
    <w:p w14:paraId="705BE265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>.</w:t>
      </w:r>
    </w:p>
    <w:p w14:paraId="10092AFD" w14:textId="77777777" w:rsidR="00621D7B" w:rsidRDefault="00621D7B">
      <w:pPr>
        <w:spacing w:before="2" w:line="240" w:lineRule="exact"/>
        <w:rPr>
          <w:sz w:val="24"/>
          <w:szCs w:val="24"/>
        </w:rPr>
      </w:pPr>
    </w:p>
    <w:p w14:paraId="4AC2EDC6" w14:textId="77777777" w:rsidR="00621D7B" w:rsidRDefault="009C2051">
      <w:pPr>
        <w:ind w:left="113" w:right="203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Apa s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nsu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-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sur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ang ha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us ada </w:t>
      </w:r>
      <w:r>
        <w:rPr>
          <w:rFonts w:ascii="Arial" w:eastAsia="Arial" w:hAnsi="Arial" w:cs="Arial"/>
          <w:spacing w:val="-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uah 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apor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n </w:t>
      </w:r>
      <w:proofErr w:type="gramStart"/>
      <w:r>
        <w:rPr>
          <w:rFonts w:ascii="Arial" w:eastAsia="Arial" w:hAnsi="Arial" w:cs="Arial"/>
          <w:sz w:val="21"/>
          <w:szCs w:val="21"/>
        </w:rPr>
        <w:t>pe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?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z w:val="21"/>
          <w:szCs w:val="21"/>
        </w:rPr>
        <w:t>Ja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ab :</w:t>
      </w:r>
      <w:proofErr w:type="gramEnd"/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....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4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>.</w:t>
      </w:r>
    </w:p>
    <w:p w14:paraId="332891CF" w14:textId="77777777" w:rsidR="00621D7B" w:rsidRDefault="009C2051">
      <w:pPr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>.</w:t>
      </w:r>
    </w:p>
    <w:p w14:paraId="366E739D" w14:textId="77777777" w:rsidR="00621D7B" w:rsidRDefault="00621D7B">
      <w:pPr>
        <w:spacing w:before="1" w:line="240" w:lineRule="exact"/>
        <w:rPr>
          <w:sz w:val="24"/>
          <w:szCs w:val="24"/>
        </w:rPr>
      </w:pPr>
    </w:p>
    <w:p w14:paraId="46561777" w14:textId="77777777" w:rsidR="00621D7B" w:rsidRDefault="009C2051">
      <w:pPr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Apa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ang </w:t>
      </w:r>
      <w:r>
        <w:rPr>
          <w:rFonts w:ascii="Arial" w:eastAsia="Arial" w:hAnsi="Arial" w:cs="Arial"/>
          <w:spacing w:val="-3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ud 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ngan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?</w:t>
      </w:r>
    </w:p>
    <w:p w14:paraId="6FCF0A5E" w14:textId="77777777" w:rsidR="00621D7B" w:rsidRDefault="009C2051">
      <w:pPr>
        <w:spacing w:line="240" w:lineRule="exact"/>
        <w:ind w:left="113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z w:val="21"/>
          <w:szCs w:val="21"/>
        </w:rPr>
        <w:t>Ja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 xml:space="preserve">ab </w:t>
      </w:r>
      <w:r>
        <w:rPr>
          <w:rFonts w:ascii="Arial" w:eastAsia="Arial" w:hAnsi="Arial" w:cs="Arial"/>
          <w:sz w:val="21"/>
          <w:szCs w:val="21"/>
        </w:rPr>
        <w:t>:</w:t>
      </w:r>
      <w:proofErr w:type="gramEnd"/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....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>.</w:t>
      </w:r>
    </w:p>
    <w:p w14:paraId="74CDA5B1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2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>.</w:t>
      </w:r>
    </w:p>
    <w:p w14:paraId="105A66B9" w14:textId="77777777" w:rsidR="00621D7B" w:rsidRDefault="00621D7B">
      <w:pPr>
        <w:spacing w:before="1" w:line="240" w:lineRule="exact"/>
        <w:rPr>
          <w:sz w:val="24"/>
          <w:szCs w:val="24"/>
        </w:rPr>
      </w:pPr>
    </w:p>
    <w:p w14:paraId="77237E93" w14:textId="77777777" w:rsidR="00621D7B" w:rsidRDefault="009C2051">
      <w:pPr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4.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Apa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ang </w:t>
      </w:r>
      <w:r>
        <w:rPr>
          <w:rFonts w:ascii="Arial" w:eastAsia="Arial" w:hAnsi="Arial" w:cs="Arial"/>
          <w:spacing w:val="-3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ud 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ngan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?</w:t>
      </w:r>
      <w:proofErr w:type="gramEnd"/>
    </w:p>
    <w:p w14:paraId="27BBD686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z w:val="21"/>
          <w:szCs w:val="21"/>
        </w:rPr>
        <w:t>Ja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ab :</w:t>
      </w:r>
      <w:proofErr w:type="gramEnd"/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....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>.</w:t>
      </w:r>
    </w:p>
    <w:p w14:paraId="6C2195BD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>.</w:t>
      </w:r>
    </w:p>
    <w:p w14:paraId="5F7A634D" w14:textId="77777777" w:rsidR="00621D7B" w:rsidRDefault="00621D7B">
      <w:pPr>
        <w:spacing w:before="1" w:line="240" w:lineRule="exact"/>
        <w:rPr>
          <w:sz w:val="24"/>
          <w:szCs w:val="24"/>
        </w:rPr>
      </w:pPr>
    </w:p>
    <w:p w14:paraId="754073AF" w14:textId="77777777" w:rsidR="00621D7B" w:rsidRDefault="009C2051">
      <w:pPr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5.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Sebu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kan h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-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ang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perlu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erha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 xml:space="preserve">kan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 xml:space="preserve"> 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ang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ap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5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!</w:t>
      </w:r>
    </w:p>
    <w:p w14:paraId="44A3044C" w14:textId="77777777" w:rsidR="00621D7B" w:rsidRDefault="009C2051">
      <w:pPr>
        <w:spacing w:line="240" w:lineRule="exact"/>
        <w:ind w:left="113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z w:val="21"/>
          <w:szCs w:val="21"/>
        </w:rPr>
        <w:t>Ja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ab :</w:t>
      </w:r>
      <w:proofErr w:type="gramEnd"/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....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>.</w:t>
      </w:r>
    </w:p>
    <w:p w14:paraId="3CE8BE09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>.</w:t>
      </w:r>
    </w:p>
    <w:p w14:paraId="47CF44B9" w14:textId="77777777" w:rsidR="00621D7B" w:rsidRDefault="00621D7B">
      <w:pPr>
        <w:spacing w:before="1" w:line="240" w:lineRule="exact"/>
        <w:rPr>
          <w:sz w:val="24"/>
          <w:szCs w:val="24"/>
        </w:rPr>
      </w:pPr>
    </w:p>
    <w:p w14:paraId="758C44CC" w14:textId="77777777" w:rsidR="00621D7B" w:rsidRDefault="009C2051">
      <w:pPr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6.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kan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kn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ji</w:t>
      </w:r>
      <w:r>
        <w:rPr>
          <w:rFonts w:ascii="Arial" w:eastAsia="Arial" w:hAnsi="Arial" w:cs="Arial"/>
          <w:sz w:val="21"/>
          <w:szCs w:val="21"/>
        </w:rPr>
        <w:t>an sua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oran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cara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aras</w:t>
      </w:r>
      <w:r>
        <w:rPr>
          <w:rFonts w:ascii="Arial" w:eastAsia="Arial" w:hAnsi="Arial" w:cs="Arial"/>
          <w:spacing w:val="-4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!</w:t>
      </w:r>
    </w:p>
    <w:p w14:paraId="21382CEA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z w:val="21"/>
          <w:szCs w:val="21"/>
        </w:rPr>
        <w:t>Ja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ab :</w:t>
      </w:r>
      <w:proofErr w:type="gramEnd"/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....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>.</w:t>
      </w:r>
    </w:p>
    <w:p w14:paraId="031FC894" w14:textId="77777777" w:rsidR="00621D7B" w:rsidRDefault="009C2051">
      <w:pPr>
        <w:spacing w:line="24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>.</w:t>
      </w:r>
    </w:p>
    <w:p w14:paraId="755E98C0" w14:textId="77777777" w:rsidR="00621D7B" w:rsidRDefault="00621D7B">
      <w:pPr>
        <w:spacing w:before="3" w:line="240" w:lineRule="exact"/>
        <w:rPr>
          <w:sz w:val="24"/>
          <w:szCs w:val="24"/>
        </w:rPr>
      </w:pPr>
    </w:p>
    <w:p w14:paraId="4916E66D" w14:textId="77777777" w:rsidR="00621D7B" w:rsidRDefault="009C2051">
      <w:pPr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7.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kan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er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an </w:t>
      </w:r>
      <w:proofErr w:type="gramStart"/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!</w:t>
      </w:r>
      <w:proofErr w:type="gramEnd"/>
    </w:p>
    <w:p w14:paraId="0E92CAED" w14:textId="77777777" w:rsidR="00621D7B" w:rsidRDefault="009C2051">
      <w:pPr>
        <w:spacing w:line="240" w:lineRule="exact"/>
        <w:ind w:left="113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z w:val="21"/>
          <w:szCs w:val="21"/>
        </w:rPr>
        <w:t>Ja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ab :</w:t>
      </w:r>
      <w:proofErr w:type="gramEnd"/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....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>.</w:t>
      </w:r>
    </w:p>
    <w:p w14:paraId="307FAC15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>.</w:t>
      </w:r>
    </w:p>
    <w:p w14:paraId="2CF96E22" w14:textId="77777777" w:rsidR="00621D7B" w:rsidRDefault="00621D7B">
      <w:pPr>
        <w:spacing w:before="1" w:line="240" w:lineRule="exact"/>
        <w:rPr>
          <w:sz w:val="24"/>
          <w:szCs w:val="24"/>
        </w:rPr>
      </w:pPr>
    </w:p>
    <w:p w14:paraId="7802D348" w14:textId="77777777" w:rsidR="00621D7B" w:rsidRDefault="009C2051">
      <w:pPr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8.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Apa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ang </w:t>
      </w:r>
      <w:r>
        <w:rPr>
          <w:rFonts w:ascii="Arial" w:eastAsia="Arial" w:hAnsi="Arial" w:cs="Arial"/>
          <w:spacing w:val="-3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ud 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ngan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oran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un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an?</w:t>
      </w:r>
    </w:p>
    <w:p w14:paraId="1F70758F" w14:textId="77777777" w:rsidR="00621D7B" w:rsidRDefault="00621D7B">
      <w:pPr>
        <w:spacing w:before="1" w:line="240" w:lineRule="exact"/>
        <w:rPr>
          <w:sz w:val="24"/>
          <w:szCs w:val="24"/>
        </w:rPr>
      </w:pPr>
    </w:p>
    <w:p w14:paraId="385AA0ED" w14:textId="77777777" w:rsidR="00621D7B" w:rsidRDefault="009C2051">
      <w:pPr>
        <w:ind w:left="113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z w:val="21"/>
          <w:szCs w:val="21"/>
        </w:rPr>
        <w:t>Ja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ab :</w:t>
      </w:r>
      <w:proofErr w:type="gramEnd"/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....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>.</w:t>
      </w:r>
    </w:p>
    <w:p w14:paraId="07DC83DC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>.</w:t>
      </w:r>
    </w:p>
    <w:p w14:paraId="31BB47A5" w14:textId="77777777" w:rsidR="00621D7B" w:rsidRDefault="00621D7B">
      <w:pPr>
        <w:spacing w:before="2" w:line="240" w:lineRule="exact"/>
        <w:rPr>
          <w:sz w:val="24"/>
          <w:szCs w:val="24"/>
        </w:rPr>
      </w:pPr>
    </w:p>
    <w:p w14:paraId="78B84BAC" w14:textId="77777777" w:rsidR="00621D7B" w:rsidRDefault="009C2051">
      <w:pPr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9.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Apa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ang </w:t>
      </w:r>
      <w:r>
        <w:rPr>
          <w:rFonts w:ascii="Arial" w:eastAsia="Arial" w:hAnsi="Arial" w:cs="Arial"/>
          <w:spacing w:val="-3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ud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ngan </w:t>
      </w:r>
      <w:proofErr w:type="gramStart"/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br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?</w:t>
      </w:r>
      <w:proofErr w:type="gramEnd"/>
    </w:p>
    <w:p w14:paraId="513BF14E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z w:val="21"/>
          <w:szCs w:val="21"/>
        </w:rPr>
        <w:t>Ja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ab :</w:t>
      </w:r>
      <w:proofErr w:type="gramEnd"/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....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>.</w:t>
      </w:r>
    </w:p>
    <w:p w14:paraId="03A525DD" w14:textId="77777777" w:rsidR="00621D7B" w:rsidRDefault="009C2051">
      <w:pPr>
        <w:spacing w:line="24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>.</w:t>
      </w:r>
    </w:p>
    <w:p w14:paraId="71AA51AB" w14:textId="77777777" w:rsidR="00621D7B" w:rsidRDefault="00621D7B">
      <w:pPr>
        <w:spacing w:before="3" w:line="240" w:lineRule="exact"/>
        <w:rPr>
          <w:sz w:val="24"/>
          <w:szCs w:val="24"/>
        </w:rPr>
      </w:pPr>
    </w:p>
    <w:p w14:paraId="2E0C0AC7" w14:textId="77777777" w:rsidR="00621D7B" w:rsidRDefault="009C2051">
      <w:pPr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10.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 xml:space="preserve">an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ara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ara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kan </w:t>
      </w:r>
      <w:proofErr w:type="gramStart"/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!</w:t>
      </w:r>
      <w:proofErr w:type="gramEnd"/>
    </w:p>
    <w:p w14:paraId="1F063F4C" w14:textId="77777777" w:rsidR="00621D7B" w:rsidRDefault="009C2051">
      <w:pPr>
        <w:spacing w:line="240" w:lineRule="exact"/>
        <w:ind w:left="113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z w:val="21"/>
          <w:szCs w:val="21"/>
        </w:rPr>
        <w:t>Ja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ab :</w:t>
      </w:r>
      <w:proofErr w:type="gramEnd"/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....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>.</w:t>
      </w:r>
    </w:p>
    <w:p w14:paraId="4DB719A1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  <w:sectPr w:rsidR="00621D7B">
          <w:pgSz w:w="12260" w:h="18740"/>
          <w:pgMar w:top="720" w:right="1720" w:bottom="280" w:left="1020" w:header="720" w:footer="720" w:gutter="0"/>
          <w:cols w:space="720"/>
        </w:sectPr>
      </w:pP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>.</w:t>
      </w:r>
    </w:p>
    <w:p w14:paraId="045F1939" w14:textId="77777777" w:rsidR="00621D7B" w:rsidRDefault="009C2051">
      <w:pPr>
        <w:spacing w:before="8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1"/>
          <w:sz w:val="21"/>
          <w:szCs w:val="21"/>
        </w:rPr>
        <w:lastRenderedPageBreak/>
        <w:t>K</w:t>
      </w:r>
      <w:r>
        <w:rPr>
          <w:rFonts w:ascii="Arial" w:eastAsia="Arial" w:hAnsi="Arial" w:cs="Arial"/>
          <w:b/>
          <w:spacing w:val="-2"/>
          <w:sz w:val="21"/>
          <w:szCs w:val="21"/>
        </w:rPr>
        <w:t>u</w:t>
      </w:r>
      <w:r>
        <w:rPr>
          <w:rFonts w:ascii="Arial" w:eastAsia="Arial" w:hAnsi="Arial" w:cs="Arial"/>
          <w:b/>
          <w:sz w:val="21"/>
          <w:szCs w:val="21"/>
        </w:rPr>
        <w:t>nci</w:t>
      </w:r>
      <w:r>
        <w:rPr>
          <w:rFonts w:ascii="Arial" w:eastAsia="Arial" w:hAnsi="Arial" w:cs="Arial"/>
          <w:b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J</w:t>
      </w:r>
      <w:r>
        <w:rPr>
          <w:rFonts w:ascii="Arial" w:eastAsia="Arial" w:hAnsi="Arial" w:cs="Arial"/>
          <w:b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spacing w:val="1"/>
          <w:sz w:val="21"/>
          <w:szCs w:val="21"/>
        </w:rPr>
        <w:t>w</w:t>
      </w:r>
      <w:r>
        <w:rPr>
          <w:rFonts w:ascii="Arial" w:eastAsia="Arial" w:hAnsi="Arial" w:cs="Arial"/>
          <w:b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sz w:val="21"/>
          <w:szCs w:val="21"/>
        </w:rPr>
        <w:t>b</w:t>
      </w:r>
      <w:r>
        <w:rPr>
          <w:rFonts w:ascii="Arial" w:eastAsia="Arial" w:hAnsi="Arial" w:cs="Arial"/>
          <w:b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sz w:val="21"/>
          <w:szCs w:val="21"/>
        </w:rPr>
        <w:t xml:space="preserve">n </w:t>
      </w:r>
      <w:r>
        <w:rPr>
          <w:rFonts w:ascii="Arial" w:eastAsia="Arial" w:hAnsi="Arial" w:cs="Arial"/>
          <w:b/>
          <w:spacing w:val="-2"/>
          <w:sz w:val="21"/>
          <w:szCs w:val="21"/>
        </w:rPr>
        <w:t>Ro</w:t>
      </w:r>
      <w:r>
        <w:rPr>
          <w:rFonts w:ascii="Arial" w:eastAsia="Arial" w:hAnsi="Arial" w:cs="Arial"/>
          <w:b/>
          <w:sz w:val="21"/>
          <w:szCs w:val="21"/>
        </w:rPr>
        <w:t>om I</w:t>
      </w:r>
    </w:p>
    <w:p w14:paraId="4F574A1E" w14:textId="77777777" w:rsidR="00621D7B" w:rsidRDefault="009C2051">
      <w:pPr>
        <w:spacing w:line="24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Keg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an be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kasi 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cara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an an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ara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du</w:t>
      </w:r>
      <w:r>
        <w:rPr>
          <w:rFonts w:ascii="Arial" w:eastAsia="Arial" w:hAnsi="Arial" w:cs="Arial"/>
          <w:sz w:val="21"/>
          <w:szCs w:val="21"/>
        </w:rPr>
        <w:t>a orang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u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h</w:t>
      </w:r>
    </w:p>
    <w:p w14:paraId="62C33365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Seb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as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kan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nd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ai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ka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kan 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aat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.</w:t>
      </w:r>
    </w:p>
    <w:p w14:paraId="75978301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perlen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ka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an</w:t>
      </w:r>
    </w:p>
    <w:p w14:paraId="5089AAFC" w14:textId="77777777" w:rsidR="00621D7B" w:rsidRDefault="009C2051">
      <w:pPr>
        <w:spacing w:line="24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4.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-r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ah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z w:val="21"/>
          <w:szCs w:val="21"/>
        </w:rPr>
        <w:t>02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amp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erj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er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r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i 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ad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ah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ur.</w:t>
      </w:r>
    </w:p>
    <w:p w14:paraId="4C71557F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5.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per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aan dan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j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ban</w:t>
      </w:r>
    </w:p>
    <w:p w14:paraId="32E9BBB5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6.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ambah</w:t>
      </w:r>
      <w:r>
        <w:rPr>
          <w:rFonts w:ascii="Arial" w:eastAsia="Arial" w:hAnsi="Arial" w:cs="Arial"/>
          <w:spacing w:val="-1"/>
          <w:sz w:val="21"/>
          <w:szCs w:val="21"/>
        </w:rPr>
        <w:t>-t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ba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 a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ar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ya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</w:p>
    <w:p w14:paraId="4BD2EF09" w14:textId="77777777" w:rsidR="00621D7B" w:rsidRDefault="009C2051">
      <w:pPr>
        <w:spacing w:line="24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7.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erjun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u ada </w:t>
      </w:r>
      <w:r>
        <w:rPr>
          <w:rFonts w:ascii="Arial" w:eastAsia="Arial" w:hAnsi="Arial" w:cs="Arial"/>
          <w:spacing w:val="-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eng 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un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ng La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u</w:t>
      </w:r>
    </w:p>
    <w:p w14:paraId="762915C4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8.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aca b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ca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 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cara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at</w:t>
      </w:r>
    </w:p>
    <w:p w14:paraId="2134F6D1" w14:textId="77777777" w:rsidR="00621D7B" w:rsidRDefault="009C2051">
      <w:pPr>
        <w:spacing w:line="24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9.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Kamu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can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ka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ari 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.</w:t>
      </w:r>
    </w:p>
    <w:p w14:paraId="07ED7816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10.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Bag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 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i sepat</w:t>
      </w:r>
      <w:r>
        <w:rPr>
          <w:rFonts w:ascii="Arial" w:eastAsia="Arial" w:hAnsi="Arial" w:cs="Arial"/>
          <w:spacing w:val="-3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u,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u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kan 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h b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au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ar</w:t>
      </w:r>
      <w:r>
        <w:rPr>
          <w:rFonts w:ascii="Arial" w:eastAsia="Arial" w:hAnsi="Arial" w:cs="Arial"/>
          <w:spacing w:val="-3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 se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uai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ur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 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ko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!</w:t>
      </w:r>
    </w:p>
    <w:p w14:paraId="3C249465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11.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 un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da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kan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ks</w:t>
      </w:r>
    </w:p>
    <w:p w14:paraId="625DCD91" w14:textId="77777777" w:rsidR="00621D7B" w:rsidRDefault="009C2051">
      <w:pPr>
        <w:spacing w:line="24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12.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apor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 ha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ku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gan</w:t>
      </w:r>
    </w:p>
    <w:p w14:paraId="43A41C93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13.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per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an</w:t>
      </w:r>
    </w:p>
    <w:p w14:paraId="09E918A2" w14:textId="77777777" w:rsidR="00621D7B" w:rsidRDefault="009C2051">
      <w:pPr>
        <w:spacing w:line="24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14.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sering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nc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</w:p>
    <w:p w14:paraId="4E62C18A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15.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Tah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i di </w:t>
      </w:r>
      <w:r>
        <w:rPr>
          <w:rFonts w:ascii="Arial" w:eastAsia="Arial" w:hAnsi="Arial" w:cs="Arial"/>
          <w:spacing w:val="-2"/>
          <w:sz w:val="21"/>
          <w:szCs w:val="21"/>
        </w:rPr>
        <w:t>Ja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ar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erjadi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ji</w:t>
      </w:r>
      <w:r>
        <w:rPr>
          <w:rFonts w:ascii="Arial" w:eastAsia="Arial" w:hAnsi="Arial" w:cs="Arial"/>
          <w:sz w:val="21"/>
          <w:szCs w:val="21"/>
        </w:rPr>
        <w:t>r</w:t>
      </w:r>
    </w:p>
    <w:p w14:paraId="3DA797EF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16.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(</w:t>
      </w:r>
      <w:r>
        <w:rPr>
          <w:rFonts w:ascii="Arial" w:eastAsia="Arial" w:hAnsi="Arial" w:cs="Arial"/>
          <w:sz w:val="21"/>
          <w:szCs w:val="21"/>
        </w:rPr>
        <w:t>3)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dan </w:t>
      </w:r>
      <w:r>
        <w:rPr>
          <w:rFonts w:ascii="Arial" w:eastAsia="Arial" w:hAnsi="Arial" w:cs="Arial"/>
          <w:spacing w:val="-1"/>
          <w:sz w:val="21"/>
          <w:szCs w:val="21"/>
        </w:rPr>
        <w:t>(</w:t>
      </w:r>
      <w:r>
        <w:rPr>
          <w:rFonts w:ascii="Arial" w:eastAsia="Arial" w:hAnsi="Arial" w:cs="Arial"/>
          <w:sz w:val="21"/>
          <w:szCs w:val="21"/>
        </w:rPr>
        <w:t>4)</w:t>
      </w:r>
    </w:p>
    <w:p w14:paraId="617C8CA1" w14:textId="77777777" w:rsidR="00621D7B" w:rsidRDefault="009C2051">
      <w:pPr>
        <w:spacing w:line="24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17.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ar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h b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u b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ar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ang 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</w:p>
    <w:p w14:paraId="022BF068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18.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era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an ha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ga 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as.</w:t>
      </w:r>
    </w:p>
    <w:p w14:paraId="6AB2792E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19.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ua</w:t>
      </w:r>
    </w:p>
    <w:p w14:paraId="5BDFCAC7" w14:textId="77777777" w:rsidR="00621D7B" w:rsidRDefault="009C2051">
      <w:pPr>
        <w:spacing w:line="24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20.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Per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ku boros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tri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arus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i</w:t>
      </w:r>
    </w:p>
    <w:p w14:paraId="337328CF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21.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pagi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ari</w:t>
      </w:r>
    </w:p>
    <w:p w14:paraId="63F151FB" w14:textId="77777777" w:rsidR="00621D7B" w:rsidRDefault="009C2051">
      <w:pPr>
        <w:spacing w:line="24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22.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rm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ang 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ang he</w:t>
      </w:r>
      <w:r>
        <w:rPr>
          <w:rFonts w:ascii="Arial" w:eastAsia="Arial" w:hAnsi="Arial" w:cs="Arial"/>
          <w:spacing w:val="-3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semoga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an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ang 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.</w:t>
      </w:r>
    </w:p>
    <w:p w14:paraId="3BE300A5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23.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para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sa p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</w:p>
    <w:p w14:paraId="0E9C9A74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24.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Or</w:t>
      </w:r>
      <w:r>
        <w:rPr>
          <w:rFonts w:ascii="Arial" w:eastAsia="Arial" w:hAnsi="Arial" w:cs="Arial"/>
          <w:sz w:val="21"/>
          <w:szCs w:val="21"/>
        </w:rPr>
        <w:t xml:space="preserve">ang </w:t>
      </w:r>
      <w:r>
        <w:rPr>
          <w:rFonts w:ascii="Arial" w:eastAsia="Arial" w:hAnsi="Arial" w:cs="Arial"/>
          <w:spacing w:val="-3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ang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am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keb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kan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 d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deng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kan p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</w:p>
    <w:p w14:paraId="28DE05D2" w14:textId="77777777" w:rsidR="00621D7B" w:rsidRDefault="009C2051">
      <w:pPr>
        <w:spacing w:line="24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25.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cerd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</w:t>
      </w:r>
    </w:p>
    <w:p w14:paraId="68920D2C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26.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Jono,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dre,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dan </w:t>
      </w:r>
      <w:r>
        <w:rPr>
          <w:rFonts w:ascii="Arial" w:eastAsia="Arial" w:hAnsi="Arial" w:cs="Arial"/>
          <w:spacing w:val="-2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di</w:t>
      </w:r>
    </w:p>
    <w:p w14:paraId="4610408D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27.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</w:t>
      </w:r>
    </w:p>
    <w:p w14:paraId="78894CD1" w14:textId="77777777" w:rsidR="00621D7B" w:rsidRDefault="009C2051">
      <w:pPr>
        <w:spacing w:line="24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28.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pantai</w:t>
      </w:r>
    </w:p>
    <w:p w14:paraId="4654E7D6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29.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aa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 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u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ang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ka aca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a </w:t>
      </w:r>
      <w:proofErr w:type="gramStart"/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ni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!</w:t>
      </w:r>
      <w:proofErr w:type="gramEnd"/>
    </w:p>
    <w:p w14:paraId="424EC499" w14:textId="77777777" w:rsidR="00621D7B" w:rsidRDefault="009C2051">
      <w:pPr>
        <w:spacing w:line="24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30.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kna p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h beru</w:t>
      </w:r>
      <w:r>
        <w:rPr>
          <w:rFonts w:ascii="Arial" w:eastAsia="Arial" w:hAnsi="Arial" w:cs="Arial"/>
          <w:spacing w:val="-3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ah</w:t>
      </w:r>
    </w:p>
    <w:p w14:paraId="62D902D6" w14:textId="77777777" w:rsidR="00621D7B" w:rsidRDefault="00621D7B">
      <w:pPr>
        <w:spacing w:before="4" w:line="240" w:lineRule="exact"/>
        <w:rPr>
          <w:sz w:val="24"/>
          <w:szCs w:val="24"/>
        </w:rPr>
      </w:pPr>
    </w:p>
    <w:p w14:paraId="3A4EC31B" w14:textId="77777777" w:rsidR="00621D7B" w:rsidRDefault="009C2051">
      <w:pPr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1"/>
          <w:sz w:val="21"/>
          <w:szCs w:val="21"/>
        </w:rPr>
        <w:t>K</w:t>
      </w:r>
      <w:r>
        <w:rPr>
          <w:rFonts w:ascii="Arial" w:eastAsia="Arial" w:hAnsi="Arial" w:cs="Arial"/>
          <w:b/>
          <w:spacing w:val="-2"/>
          <w:sz w:val="21"/>
          <w:szCs w:val="21"/>
        </w:rPr>
        <w:t>u</w:t>
      </w:r>
      <w:r>
        <w:rPr>
          <w:rFonts w:ascii="Arial" w:eastAsia="Arial" w:hAnsi="Arial" w:cs="Arial"/>
          <w:b/>
          <w:sz w:val="21"/>
          <w:szCs w:val="21"/>
        </w:rPr>
        <w:t>nci</w:t>
      </w:r>
      <w:r>
        <w:rPr>
          <w:rFonts w:ascii="Arial" w:eastAsia="Arial" w:hAnsi="Arial" w:cs="Arial"/>
          <w:b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J</w:t>
      </w:r>
      <w:r>
        <w:rPr>
          <w:rFonts w:ascii="Arial" w:eastAsia="Arial" w:hAnsi="Arial" w:cs="Arial"/>
          <w:b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spacing w:val="1"/>
          <w:sz w:val="21"/>
          <w:szCs w:val="21"/>
        </w:rPr>
        <w:t>w</w:t>
      </w:r>
      <w:r>
        <w:rPr>
          <w:rFonts w:ascii="Arial" w:eastAsia="Arial" w:hAnsi="Arial" w:cs="Arial"/>
          <w:b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sz w:val="21"/>
          <w:szCs w:val="21"/>
        </w:rPr>
        <w:t>b</w:t>
      </w:r>
      <w:r>
        <w:rPr>
          <w:rFonts w:ascii="Arial" w:eastAsia="Arial" w:hAnsi="Arial" w:cs="Arial"/>
          <w:b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sz w:val="21"/>
          <w:szCs w:val="21"/>
        </w:rPr>
        <w:t>n</w:t>
      </w:r>
      <w:r>
        <w:rPr>
          <w:rFonts w:ascii="Arial" w:eastAsia="Arial" w:hAnsi="Arial" w:cs="Arial"/>
          <w:b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-1"/>
          <w:sz w:val="21"/>
          <w:szCs w:val="21"/>
        </w:rPr>
        <w:t>R</w:t>
      </w:r>
      <w:r>
        <w:rPr>
          <w:rFonts w:ascii="Arial" w:eastAsia="Arial" w:hAnsi="Arial" w:cs="Arial"/>
          <w:b/>
          <w:spacing w:val="-2"/>
          <w:sz w:val="21"/>
          <w:szCs w:val="21"/>
        </w:rPr>
        <w:t>o</w:t>
      </w:r>
      <w:r>
        <w:rPr>
          <w:rFonts w:ascii="Arial" w:eastAsia="Arial" w:hAnsi="Arial" w:cs="Arial"/>
          <w:b/>
          <w:sz w:val="21"/>
          <w:szCs w:val="21"/>
        </w:rPr>
        <w:t xml:space="preserve">om </w:t>
      </w:r>
      <w:r>
        <w:rPr>
          <w:rFonts w:ascii="Arial" w:eastAsia="Arial" w:hAnsi="Arial" w:cs="Arial"/>
          <w:b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sz w:val="21"/>
          <w:szCs w:val="21"/>
        </w:rPr>
        <w:t>I</w:t>
      </w:r>
    </w:p>
    <w:p w14:paraId="7A9FA3D8" w14:textId="77777777" w:rsidR="00621D7B" w:rsidRDefault="009C2051">
      <w:pPr>
        <w:spacing w:line="24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 dari ba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 xml:space="preserve">aan </w:t>
      </w:r>
      <w:r>
        <w:rPr>
          <w:rFonts w:ascii="Arial" w:eastAsia="Arial" w:hAnsi="Arial" w:cs="Arial"/>
          <w:spacing w:val="-3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dan 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ang di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er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kan</w:t>
      </w:r>
    </w:p>
    <w:p w14:paraId="595D88C8" w14:textId="77777777" w:rsidR="00621D7B" w:rsidRDefault="009C2051">
      <w:pPr>
        <w:spacing w:before="6" w:line="240" w:lineRule="exact"/>
        <w:ind w:left="113" w:right="11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nama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ob</w:t>
      </w:r>
      <w:r>
        <w:rPr>
          <w:rFonts w:ascii="Arial" w:eastAsia="Arial" w:hAnsi="Arial" w:cs="Arial"/>
          <w:spacing w:val="-1"/>
          <w:sz w:val="21"/>
          <w:szCs w:val="21"/>
        </w:rPr>
        <w:t>j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eng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an,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ka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 pe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w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 pe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ksa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aan </w:t>
      </w:r>
      <w:r>
        <w:rPr>
          <w:rFonts w:ascii="Arial" w:eastAsia="Arial" w:hAnsi="Arial" w:cs="Arial"/>
          <w:spacing w:val="-3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an, pen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ah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an/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ganta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ha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-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al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ag d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</w:t>
      </w:r>
    </w:p>
    <w:p w14:paraId="74554F79" w14:textId="77777777" w:rsidR="00621D7B" w:rsidRDefault="009C2051">
      <w:pPr>
        <w:spacing w:before="1" w:line="240" w:lineRule="exact"/>
        <w:ind w:left="113" w:right="7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ah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bar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 kar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 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au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er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as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uran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er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u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ang </w:t>
      </w:r>
      <w:r>
        <w:rPr>
          <w:rFonts w:ascii="Arial" w:eastAsia="Arial" w:hAnsi="Arial" w:cs="Arial"/>
          <w:spacing w:val="-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erdapat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d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 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au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ang be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at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ap,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dan a</w:t>
      </w:r>
      <w:r>
        <w:rPr>
          <w:rFonts w:ascii="Arial" w:eastAsia="Arial" w:hAnsi="Arial" w:cs="Arial"/>
          <w:spacing w:val="-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 be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era</w:t>
      </w:r>
      <w:r>
        <w:rPr>
          <w:rFonts w:ascii="Arial" w:eastAsia="Arial" w:hAnsi="Arial" w:cs="Arial"/>
          <w:spacing w:val="-3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 b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ang 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kan d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eng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asi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ang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</w:p>
    <w:p w14:paraId="07D6C79A" w14:textId="77777777" w:rsidR="00621D7B" w:rsidRDefault="009C2051">
      <w:pPr>
        <w:spacing w:line="22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ap.</w:t>
      </w:r>
    </w:p>
    <w:p w14:paraId="55B40F20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4.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ah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ber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kan sar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 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au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kan de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gan </w:t>
      </w:r>
      <w:r>
        <w:rPr>
          <w:rFonts w:ascii="Arial" w:eastAsia="Arial" w:hAnsi="Arial" w:cs="Arial"/>
          <w:spacing w:val="-3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er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ai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ang log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</w:p>
    <w:p w14:paraId="77B51098" w14:textId="77777777" w:rsidR="00621D7B" w:rsidRDefault="009C2051">
      <w:pPr>
        <w:spacing w:before="6" w:line="240" w:lineRule="exact"/>
        <w:ind w:left="113" w:right="33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5.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kap s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pan s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at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m</w:t>
      </w:r>
      <w:r>
        <w:rPr>
          <w:rFonts w:ascii="Arial" w:eastAsia="Arial" w:hAnsi="Arial" w:cs="Arial"/>
          <w:sz w:val="21"/>
          <w:szCs w:val="21"/>
        </w:rPr>
        <w:t>embe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 xml:space="preserve">an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ern</w:t>
      </w:r>
      <w:r>
        <w:rPr>
          <w:rFonts w:ascii="Arial" w:eastAsia="Arial" w:hAnsi="Arial" w:cs="Arial"/>
          <w:spacing w:val="-3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aan,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ngg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pan </w:t>
      </w:r>
      <w:r>
        <w:rPr>
          <w:rFonts w:ascii="Arial" w:eastAsia="Arial" w:hAnsi="Arial" w:cs="Arial"/>
          <w:spacing w:val="-3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su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kan d</w:t>
      </w:r>
      <w:r>
        <w:rPr>
          <w:rFonts w:ascii="Arial" w:eastAsia="Arial" w:hAnsi="Arial" w:cs="Arial"/>
          <w:spacing w:val="-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gan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ah,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 secara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as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ser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z w:val="21"/>
          <w:szCs w:val="21"/>
        </w:rPr>
        <w:t>i 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ang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gu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 pera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aan o</w:t>
      </w:r>
      <w:r>
        <w:rPr>
          <w:rFonts w:ascii="Arial" w:eastAsia="Arial" w:hAnsi="Arial" w:cs="Arial"/>
          <w:spacing w:val="-4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ang 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</w:p>
    <w:p w14:paraId="784A8C7A" w14:textId="77777777" w:rsidR="00621D7B" w:rsidRDefault="009C2051">
      <w:pPr>
        <w:spacing w:before="2" w:line="240" w:lineRule="exact"/>
        <w:ind w:left="113" w:right="2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6.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Bah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sa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ang d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gu</w:t>
      </w:r>
      <w:r>
        <w:rPr>
          <w:rFonts w:ascii="Arial" w:eastAsia="Arial" w:hAnsi="Arial" w:cs="Arial"/>
          <w:spacing w:val="-2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 harus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j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as 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dat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dan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udah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nger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un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kan a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ad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ang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es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ai </w:t>
      </w:r>
      <w:r>
        <w:rPr>
          <w:rFonts w:ascii="Arial" w:eastAsia="Arial" w:hAnsi="Arial" w:cs="Arial"/>
          <w:spacing w:val="-2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n bah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sa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ang san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n,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po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an harus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esu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 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 has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un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1"/>
          <w:sz w:val="21"/>
          <w:szCs w:val="21"/>
        </w:rPr>
        <w:t>/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an</w:t>
      </w:r>
    </w:p>
    <w:p w14:paraId="5EFC2EDC" w14:textId="77777777" w:rsidR="00621D7B" w:rsidRDefault="009C2051">
      <w:pPr>
        <w:spacing w:line="22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7.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pu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an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da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ah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-</w:t>
      </w:r>
      <w:r>
        <w:rPr>
          <w:rFonts w:ascii="Arial" w:eastAsia="Arial" w:hAnsi="Arial" w:cs="Arial"/>
          <w:sz w:val="21"/>
          <w:szCs w:val="21"/>
        </w:rPr>
        <w:t>ka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pos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f 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ba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 xml:space="preserve">ai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har</w:t>
      </w:r>
      <w:r>
        <w:rPr>
          <w:rFonts w:ascii="Arial" w:eastAsia="Arial" w:hAnsi="Arial" w:cs="Arial"/>
          <w:spacing w:val="-3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aan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 orang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</w:p>
    <w:p w14:paraId="0B9EA895" w14:textId="77777777" w:rsidR="00621D7B" w:rsidRDefault="009C2051">
      <w:pPr>
        <w:spacing w:before="1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8.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Lapo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ang be</w:t>
      </w:r>
      <w:r>
        <w:rPr>
          <w:rFonts w:ascii="Arial" w:eastAsia="Arial" w:hAnsi="Arial" w:cs="Arial"/>
          <w:spacing w:val="-1"/>
          <w:sz w:val="21"/>
          <w:szCs w:val="21"/>
        </w:rPr>
        <w:t>ri</w:t>
      </w:r>
      <w:r>
        <w:rPr>
          <w:rFonts w:ascii="Arial" w:eastAsia="Arial" w:hAnsi="Arial" w:cs="Arial"/>
          <w:sz w:val="21"/>
          <w:szCs w:val="21"/>
        </w:rPr>
        <w:t>si h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ari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un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u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at</w:t>
      </w:r>
    </w:p>
    <w:p w14:paraId="60B61CDE" w14:textId="77777777" w:rsidR="00621D7B" w:rsidRDefault="009C2051">
      <w:pPr>
        <w:spacing w:line="240" w:lineRule="exact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9.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r</w:t>
      </w:r>
      <w:r>
        <w:rPr>
          <w:rFonts w:ascii="Arial" w:eastAsia="Arial" w:hAnsi="Arial" w:cs="Arial"/>
          <w:sz w:val="21"/>
          <w:szCs w:val="21"/>
        </w:rPr>
        <w:t>ubr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h 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ua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g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ap 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ang a</w:t>
      </w:r>
      <w:r>
        <w:rPr>
          <w:rFonts w:ascii="Arial" w:eastAsia="Arial" w:hAnsi="Arial" w:cs="Arial"/>
          <w:spacing w:val="-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 di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 ce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urat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bar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m</w:t>
      </w:r>
      <w:r>
        <w:rPr>
          <w:rFonts w:ascii="Arial" w:eastAsia="Arial" w:hAnsi="Arial" w:cs="Arial"/>
          <w:sz w:val="21"/>
          <w:szCs w:val="21"/>
        </w:rPr>
        <w:t>au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un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ah</w:t>
      </w:r>
    </w:p>
    <w:p w14:paraId="457E4817" w14:textId="77777777" w:rsidR="00621D7B" w:rsidRDefault="009C2051">
      <w:pPr>
        <w:spacing w:before="6" w:line="240" w:lineRule="exact"/>
        <w:ind w:left="113" w:right="65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10.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ba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a p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 be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-1"/>
          <w:sz w:val="21"/>
          <w:szCs w:val="21"/>
        </w:rPr>
        <w:t>-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i 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gga </w:t>
      </w:r>
      <w:r>
        <w:rPr>
          <w:rFonts w:ascii="Arial" w:eastAsia="Arial" w:hAnsi="Arial" w:cs="Arial"/>
          <w:spacing w:val="-3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ah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kan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-</w:t>
      </w:r>
      <w:r>
        <w:rPr>
          <w:rFonts w:ascii="Arial" w:eastAsia="Arial" w:hAnsi="Arial" w:cs="Arial"/>
          <w:sz w:val="21"/>
          <w:szCs w:val="21"/>
        </w:rPr>
        <w:t>ka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 se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deng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 p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an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erhad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p pu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si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gub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h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 p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si</w:t>
      </w:r>
    </w:p>
    <w:sectPr w:rsidR="00621D7B">
      <w:pgSz w:w="12260" w:h="18740"/>
      <w:pgMar w:top="720" w:right="11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13781"/>
    <w:multiLevelType w:val="multilevel"/>
    <w:tmpl w:val="2B48D06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7B"/>
    <w:rsid w:val="00621D7B"/>
    <w:rsid w:val="009C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859B9"/>
  <w15:docId w15:val="{90E69C36-18E4-4A46-9AC1-C0E5589F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cca.my.i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1962</Words>
  <Characters>11189</Characters>
  <Application>Microsoft Office Word</Application>
  <DocSecurity>0</DocSecurity>
  <Lines>93</Lines>
  <Paragraphs>26</Paragraphs>
  <ScaleCrop>false</ScaleCrop>
  <Company/>
  <LinksUpToDate>false</LinksUpToDate>
  <CharactersWithSpaces>13125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gmc zafran</cp:lastModifiedBy>
  <cp:revision>2</cp:revision>
  <dcterms:created xsi:type="dcterms:W3CDTF">2021-12-08T02:56:00Z</dcterms:created>
  <dcterms:modified xsi:type="dcterms:W3CDTF">2021-12-08T02:57:00Z</dcterms:modified>
</cp:coreProperties>
</file>