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E217" w14:textId="6922CB44" w:rsidR="008A1891" w:rsidRDefault="003049C7">
      <w:pPr>
        <w:spacing w:before="43" w:line="320" w:lineRule="exact"/>
        <w:ind w:left="2499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position w:val="-2"/>
          <w:sz w:val="28"/>
          <w:szCs w:val="28"/>
        </w:rPr>
        <w:t>So</w:t>
      </w:r>
      <w:r>
        <w:rPr>
          <w:rFonts w:ascii="Verdana" w:eastAsia="Verdana" w:hAnsi="Verdana" w:cs="Verdana"/>
          <w:spacing w:val="-1"/>
          <w:position w:val="-2"/>
          <w:sz w:val="28"/>
          <w:szCs w:val="28"/>
        </w:rPr>
        <w:t>a</w:t>
      </w:r>
      <w:r>
        <w:rPr>
          <w:rFonts w:ascii="Verdana" w:eastAsia="Verdana" w:hAnsi="Verdana" w:cs="Verdana"/>
          <w:position w:val="-2"/>
          <w:sz w:val="28"/>
          <w:szCs w:val="28"/>
        </w:rPr>
        <w:t xml:space="preserve">l </w:t>
      </w:r>
      <w:r>
        <w:rPr>
          <w:rFonts w:ascii="Verdana" w:eastAsia="Verdana" w:hAnsi="Verdana" w:cs="Verdana"/>
          <w:spacing w:val="1"/>
          <w:position w:val="-2"/>
          <w:sz w:val="28"/>
          <w:szCs w:val="28"/>
        </w:rPr>
        <w:t>P</w:t>
      </w:r>
      <w:r>
        <w:rPr>
          <w:rFonts w:ascii="Verdana" w:eastAsia="Verdana" w:hAnsi="Verdana" w:cs="Verdana"/>
          <w:position w:val="-2"/>
          <w:sz w:val="28"/>
          <w:szCs w:val="28"/>
        </w:rPr>
        <w:t>AS</w:t>
      </w:r>
      <w:r>
        <w:rPr>
          <w:rFonts w:ascii="Verdana" w:eastAsia="Verdana" w:hAnsi="Verdana" w:cs="Verdana"/>
          <w:spacing w:val="-2"/>
          <w:position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1"/>
          <w:position w:val="-2"/>
          <w:sz w:val="28"/>
          <w:szCs w:val="28"/>
        </w:rPr>
        <w:t>P</w:t>
      </w:r>
      <w:r>
        <w:rPr>
          <w:rFonts w:ascii="Verdana" w:eastAsia="Verdana" w:hAnsi="Verdana" w:cs="Verdana"/>
          <w:position w:val="-2"/>
          <w:sz w:val="28"/>
          <w:szCs w:val="28"/>
        </w:rPr>
        <w:t xml:space="preserve">Kn </w:t>
      </w:r>
      <w:r>
        <w:rPr>
          <w:rFonts w:ascii="Verdana" w:eastAsia="Verdana" w:hAnsi="Verdana" w:cs="Verdana"/>
          <w:spacing w:val="-3"/>
          <w:position w:val="-2"/>
          <w:sz w:val="28"/>
          <w:szCs w:val="28"/>
        </w:rPr>
        <w:t>K</w:t>
      </w:r>
      <w:r>
        <w:rPr>
          <w:rFonts w:ascii="Verdana" w:eastAsia="Verdana" w:hAnsi="Verdana" w:cs="Verdana"/>
          <w:spacing w:val="-2"/>
          <w:position w:val="-2"/>
          <w:sz w:val="28"/>
          <w:szCs w:val="28"/>
        </w:rPr>
        <w:t>e</w:t>
      </w:r>
      <w:r>
        <w:rPr>
          <w:rFonts w:ascii="Verdana" w:eastAsia="Verdana" w:hAnsi="Verdana" w:cs="Verdana"/>
          <w:spacing w:val="2"/>
          <w:position w:val="-2"/>
          <w:sz w:val="28"/>
          <w:szCs w:val="28"/>
        </w:rPr>
        <w:t>l</w:t>
      </w:r>
      <w:r>
        <w:rPr>
          <w:rFonts w:ascii="Verdana" w:eastAsia="Verdana" w:hAnsi="Verdana" w:cs="Verdana"/>
          <w:position w:val="-2"/>
          <w:sz w:val="28"/>
          <w:szCs w:val="28"/>
        </w:rPr>
        <w:t xml:space="preserve">as 4 </w:t>
      </w:r>
      <w:r>
        <w:rPr>
          <w:rFonts w:ascii="Verdana" w:eastAsia="Verdana" w:hAnsi="Verdana" w:cs="Verdana"/>
          <w:spacing w:val="-2"/>
          <w:position w:val="-2"/>
          <w:sz w:val="28"/>
          <w:szCs w:val="28"/>
        </w:rPr>
        <w:t>S</w:t>
      </w:r>
      <w:r>
        <w:rPr>
          <w:rFonts w:ascii="Verdana" w:eastAsia="Verdana" w:hAnsi="Verdana" w:cs="Verdana"/>
          <w:position w:val="-2"/>
          <w:sz w:val="28"/>
          <w:szCs w:val="28"/>
        </w:rPr>
        <w:t>e</w:t>
      </w:r>
      <w:r>
        <w:rPr>
          <w:rFonts w:ascii="Verdana" w:eastAsia="Verdana" w:hAnsi="Verdana" w:cs="Verdana"/>
          <w:spacing w:val="-1"/>
          <w:position w:val="-2"/>
          <w:sz w:val="28"/>
          <w:szCs w:val="28"/>
        </w:rPr>
        <w:t>m</w:t>
      </w:r>
      <w:r>
        <w:rPr>
          <w:rFonts w:ascii="Verdana" w:eastAsia="Verdana" w:hAnsi="Verdana" w:cs="Verdana"/>
          <w:position w:val="-2"/>
          <w:sz w:val="28"/>
          <w:szCs w:val="28"/>
        </w:rPr>
        <w:t>est</w:t>
      </w:r>
      <w:r>
        <w:rPr>
          <w:rFonts w:ascii="Verdana" w:eastAsia="Verdana" w:hAnsi="Verdana" w:cs="Verdana"/>
          <w:spacing w:val="-1"/>
          <w:position w:val="-2"/>
          <w:sz w:val="28"/>
          <w:szCs w:val="28"/>
        </w:rPr>
        <w:t>e</w:t>
      </w:r>
      <w:r>
        <w:rPr>
          <w:rFonts w:ascii="Verdana" w:eastAsia="Verdana" w:hAnsi="Verdana" w:cs="Verdana"/>
          <w:position w:val="-2"/>
          <w:sz w:val="28"/>
          <w:szCs w:val="28"/>
        </w:rPr>
        <w:t>r 1</w:t>
      </w:r>
    </w:p>
    <w:p w14:paraId="33DC7807" w14:textId="77777777" w:rsidR="008A1891" w:rsidRDefault="008A1891">
      <w:pPr>
        <w:spacing w:before="3" w:line="180" w:lineRule="exact"/>
        <w:rPr>
          <w:sz w:val="19"/>
          <w:szCs w:val="19"/>
        </w:rPr>
      </w:pPr>
    </w:p>
    <w:p w14:paraId="2BF57F0F" w14:textId="1BECD4A2" w:rsidR="008A1891" w:rsidRDefault="003049C7">
      <w:pPr>
        <w:spacing w:before="23" w:line="220" w:lineRule="exact"/>
        <w:ind w:left="341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www.macca.my.id</w:t>
      </w:r>
    </w:p>
    <w:p w14:paraId="0418261D" w14:textId="77777777" w:rsidR="008A1891" w:rsidRDefault="008A1891">
      <w:pPr>
        <w:spacing w:line="200" w:lineRule="exact"/>
      </w:pPr>
    </w:p>
    <w:p w14:paraId="2D7ADAD6" w14:textId="77777777" w:rsidR="008A1891" w:rsidRDefault="008A1891">
      <w:pPr>
        <w:spacing w:before="10" w:line="260" w:lineRule="exact"/>
        <w:rPr>
          <w:sz w:val="26"/>
          <w:szCs w:val="26"/>
        </w:rPr>
        <w:sectPr w:rsidR="008A1891">
          <w:pgSz w:w="12260" w:h="18740"/>
          <w:pgMar w:top="820" w:right="760" w:bottom="280" w:left="1020" w:header="720" w:footer="720" w:gutter="0"/>
          <w:cols w:space="720"/>
        </w:sectPr>
      </w:pPr>
    </w:p>
    <w:p w14:paraId="5D2A1556" w14:textId="35D71860" w:rsidR="008A1891" w:rsidRDefault="003049C7">
      <w:pPr>
        <w:spacing w:before="81" w:line="258" w:lineRule="auto"/>
        <w:ind w:left="113" w:right="-3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</w:rPr>
        <w:t>.</w:t>
      </w:r>
      <w:r>
        <w:rPr>
          <w:rFonts w:ascii="Verdana" w:eastAsia="Verdana" w:hAnsi="Verdana" w:cs="Verdana"/>
          <w:b/>
          <w:spacing w:val="-1"/>
        </w:rPr>
        <w:t xml:space="preserve"> </w:t>
      </w:r>
      <w:r>
        <w:rPr>
          <w:rFonts w:ascii="Verdana" w:eastAsia="Verdana" w:hAnsi="Verdana" w:cs="Verdana"/>
          <w:b/>
        </w:rPr>
        <w:t>B</w:t>
      </w:r>
      <w:r>
        <w:rPr>
          <w:rFonts w:ascii="Verdana" w:eastAsia="Verdana" w:hAnsi="Verdana" w:cs="Verdana"/>
          <w:b/>
          <w:spacing w:val="-1"/>
        </w:rPr>
        <w:t>e</w:t>
      </w:r>
      <w:r>
        <w:rPr>
          <w:rFonts w:ascii="Verdana" w:eastAsia="Verdana" w:hAnsi="Verdana" w:cs="Verdana"/>
          <w:b/>
          <w:spacing w:val="2"/>
        </w:rPr>
        <w:t>r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  <w:spacing w:val="1"/>
        </w:rPr>
        <w:t>l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h</w:t>
      </w:r>
      <w:r>
        <w:rPr>
          <w:rFonts w:ascii="Verdana" w:eastAsia="Verdana" w:hAnsi="Verdana" w:cs="Verdana"/>
          <w:b/>
          <w:spacing w:val="-7"/>
        </w:rPr>
        <w:t xml:space="preserve"> </w:t>
      </w:r>
      <w:r>
        <w:rPr>
          <w:rFonts w:ascii="Verdana" w:eastAsia="Verdana" w:hAnsi="Verdana" w:cs="Verdana"/>
          <w:b/>
        </w:rPr>
        <w:t>t</w:t>
      </w:r>
      <w:r>
        <w:rPr>
          <w:rFonts w:ascii="Verdana" w:eastAsia="Verdana" w:hAnsi="Verdana" w:cs="Verdana"/>
          <w:b/>
          <w:spacing w:val="2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2"/>
        </w:rPr>
        <w:t>d</w:t>
      </w:r>
      <w:r>
        <w:rPr>
          <w:rFonts w:ascii="Verdana" w:eastAsia="Verdana" w:hAnsi="Verdana" w:cs="Verdana"/>
          <w:b/>
        </w:rPr>
        <w:t>a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</w:rPr>
        <w:t>s</w:t>
      </w:r>
      <w:r>
        <w:rPr>
          <w:rFonts w:ascii="Verdana" w:eastAsia="Verdana" w:hAnsi="Verdana" w:cs="Verdana"/>
          <w:b/>
          <w:spacing w:val="1"/>
        </w:rPr>
        <w:t>i</w:t>
      </w:r>
      <w:r>
        <w:rPr>
          <w:rFonts w:ascii="Verdana" w:eastAsia="Verdana" w:hAnsi="Verdana" w:cs="Verdana"/>
          <w:b/>
          <w:spacing w:val="-1"/>
        </w:rPr>
        <w:t>l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  <w:spacing w:val="2"/>
        </w:rPr>
        <w:t>n</w:t>
      </w:r>
      <w:r>
        <w:rPr>
          <w:rFonts w:ascii="Verdana" w:eastAsia="Verdana" w:hAnsi="Verdana" w:cs="Verdana"/>
          <w:b/>
        </w:rPr>
        <w:t>g</w:t>
      </w:r>
      <w:r>
        <w:rPr>
          <w:rFonts w:ascii="Verdana" w:eastAsia="Verdana" w:hAnsi="Verdana" w:cs="Verdana"/>
          <w:b/>
          <w:spacing w:val="-8"/>
        </w:rPr>
        <w:t xml:space="preserve"> </w:t>
      </w:r>
      <w:r>
        <w:rPr>
          <w:rFonts w:ascii="Verdana" w:eastAsia="Verdana" w:hAnsi="Verdana" w:cs="Verdana"/>
          <w:b/>
        </w:rPr>
        <w:t>( x</w:t>
      </w:r>
      <w:r>
        <w:rPr>
          <w:rFonts w:ascii="Verdana" w:eastAsia="Verdana" w:hAnsi="Verdana" w:cs="Verdana"/>
          <w:b/>
          <w:spacing w:val="-1"/>
        </w:rPr>
        <w:t xml:space="preserve"> </w:t>
      </w:r>
      <w:r>
        <w:rPr>
          <w:rFonts w:ascii="Verdana" w:eastAsia="Verdana" w:hAnsi="Verdana" w:cs="Verdana"/>
          <w:b/>
        </w:rPr>
        <w:t>) p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da</w:t>
      </w:r>
      <w:r>
        <w:rPr>
          <w:rFonts w:ascii="Verdana" w:eastAsia="Verdana" w:hAnsi="Verdana" w:cs="Verdana"/>
          <w:b/>
          <w:spacing w:val="-5"/>
        </w:rPr>
        <w:t xml:space="preserve"> </w:t>
      </w:r>
      <w:r>
        <w:rPr>
          <w:rFonts w:ascii="Verdana" w:eastAsia="Verdana" w:hAnsi="Verdana" w:cs="Verdana"/>
          <w:b/>
          <w:spacing w:val="2"/>
        </w:rPr>
        <w:t>h</w:t>
      </w:r>
      <w:r>
        <w:rPr>
          <w:rFonts w:ascii="Verdana" w:eastAsia="Verdana" w:hAnsi="Verdana" w:cs="Verdana"/>
          <w:b/>
        </w:rPr>
        <w:t>u</w:t>
      </w:r>
      <w:r>
        <w:rPr>
          <w:rFonts w:ascii="Verdana" w:eastAsia="Verdana" w:hAnsi="Verdana" w:cs="Verdana"/>
          <w:b/>
          <w:spacing w:val="-1"/>
        </w:rPr>
        <w:t>r</w:t>
      </w:r>
      <w:r>
        <w:rPr>
          <w:rFonts w:ascii="Verdana" w:eastAsia="Verdana" w:hAnsi="Verdana" w:cs="Verdana"/>
          <w:b/>
          <w:spacing w:val="2"/>
        </w:rPr>
        <w:t>u</w:t>
      </w:r>
      <w:r>
        <w:rPr>
          <w:rFonts w:ascii="Verdana" w:eastAsia="Verdana" w:hAnsi="Verdana" w:cs="Verdana"/>
          <w:b/>
        </w:rPr>
        <w:t>f</w:t>
      </w:r>
      <w:r>
        <w:rPr>
          <w:rFonts w:ascii="Verdana" w:eastAsia="Verdana" w:hAnsi="Verdana" w:cs="Verdana"/>
          <w:b/>
          <w:spacing w:val="-5"/>
        </w:rPr>
        <w:t xml:space="preserve"> 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  <w:b/>
          <w:spacing w:val="-1"/>
        </w:rPr>
        <w:t xml:space="preserve"> </w:t>
      </w:r>
      <w:r>
        <w:rPr>
          <w:rFonts w:ascii="Verdana" w:eastAsia="Verdana" w:hAnsi="Verdana" w:cs="Verdana"/>
          <w:b/>
        </w:rPr>
        <w:t>b, c</w:t>
      </w:r>
      <w:r>
        <w:rPr>
          <w:rFonts w:ascii="Verdana" w:eastAsia="Verdana" w:hAnsi="Verdana" w:cs="Verdana"/>
          <w:b/>
          <w:spacing w:val="-1"/>
        </w:rPr>
        <w:t xml:space="preserve"> </w:t>
      </w:r>
      <w:r>
        <w:rPr>
          <w:rFonts w:ascii="Verdana" w:eastAsia="Verdana" w:hAnsi="Verdana" w:cs="Verdana"/>
          <w:b/>
          <w:spacing w:val="-2"/>
        </w:rPr>
        <w:t>a</w:t>
      </w:r>
      <w:r>
        <w:rPr>
          <w:rFonts w:ascii="Verdana" w:eastAsia="Verdana" w:hAnsi="Verdana" w:cs="Verdana"/>
          <w:b/>
          <w:spacing w:val="3"/>
        </w:rPr>
        <w:t>t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u</w:t>
      </w:r>
      <w:r>
        <w:rPr>
          <w:rFonts w:ascii="Verdana" w:eastAsia="Verdana" w:hAnsi="Verdana" w:cs="Verdana"/>
          <w:b/>
          <w:spacing w:val="-4"/>
        </w:rPr>
        <w:t xml:space="preserve"> </w:t>
      </w:r>
      <w:r>
        <w:rPr>
          <w:rFonts w:ascii="Verdana" w:eastAsia="Verdana" w:hAnsi="Verdana" w:cs="Verdana"/>
          <w:b/>
        </w:rPr>
        <w:t>d di</w:t>
      </w:r>
      <w:r>
        <w:rPr>
          <w:rFonts w:ascii="Verdana" w:eastAsia="Verdana" w:hAnsi="Verdana" w:cs="Verdana"/>
          <w:b/>
          <w:spacing w:val="-2"/>
        </w:rPr>
        <w:t xml:space="preserve"> </w:t>
      </w:r>
      <w:r>
        <w:rPr>
          <w:rFonts w:ascii="Verdana" w:eastAsia="Verdana" w:hAnsi="Verdana" w:cs="Verdana"/>
          <w:b/>
        </w:rPr>
        <w:t>d</w:t>
      </w:r>
      <w:r>
        <w:rPr>
          <w:rFonts w:ascii="Verdana" w:eastAsia="Verdana" w:hAnsi="Verdana" w:cs="Verdana"/>
          <w:b/>
          <w:spacing w:val="2"/>
        </w:rPr>
        <w:t>e</w:t>
      </w:r>
      <w:r>
        <w:rPr>
          <w:rFonts w:ascii="Verdana" w:eastAsia="Verdana" w:hAnsi="Verdana" w:cs="Verdana"/>
          <w:b/>
        </w:rPr>
        <w:t>p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  <w:spacing w:val="-1"/>
        </w:rPr>
        <w:t>j</w:t>
      </w:r>
      <w:r>
        <w:rPr>
          <w:rFonts w:ascii="Verdana" w:eastAsia="Verdana" w:hAnsi="Verdana" w:cs="Verdana"/>
          <w:b/>
          <w:spacing w:val="1"/>
        </w:rPr>
        <w:t>aw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  <w:spacing w:val="2"/>
        </w:rPr>
        <w:t>b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-9"/>
        </w:rPr>
        <w:t xml:space="preserve"> </w:t>
      </w:r>
      <w:r>
        <w:rPr>
          <w:rFonts w:ascii="Verdana" w:eastAsia="Verdana" w:hAnsi="Verdana" w:cs="Verdana"/>
          <w:b/>
        </w:rPr>
        <w:t>y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ng</w:t>
      </w:r>
      <w:r>
        <w:rPr>
          <w:rFonts w:ascii="Verdana" w:eastAsia="Verdana" w:hAnsi="Verdana" w:cs="Verdana"/>
          <w:b/>
          <w:spacing w:val="-4"/>
        </w:rPr>
        <w:t xml:space="preserve"> </w:t>
      </w:r>
      <w:r>
        <w:rPr>
          <w:rFonts w:ascii="Verdana" w:eastAsia="Verdana" w:hAnsi="Verdana" w:cs="Verdana"/>
          <w:b/>
        </w:rPr>
        <w:t>be</w:t>
      </w:r>
      <w:r>
        <w:rPr>
          <w:rFonts w:ascii="Verdana" w:eastAsia="Verdana" w:hAnsi="Verdana" w:cs="Verdana"/>
          <w:b/>
          <w:spacing w:val="1"/>
        </w:rPr>
        <w:t>na</w:t>
      </w:r>
      <w:r>
        <w:rPr>
          <w:rFonts w:ascii="Verdana" w:eastAsia="Verdana" w:hAnsi="Verdana" w:cs="Verdana"/>
          <w:b/>
        </w:rPr>
        <w:t>r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</w:rPr>
        <w:t>!</w:t>
      </w:r>
    </w:p>
    <w:p w14:paraId="32817D07" w14:textId="77777777" w:rsidR="008A1891" w:rsidRDefault="008A1891">
      <w:pPr>
        <w:spacing w:before="4" w:line="260" w:lineRule="exact"/>
        <w:rPr>
          <w:sz w:val="26"/>
          <w:szCs w:val="26"/>
        </w:rPr>
      </w:pPr>
    </w:p>
    <w:p w14:paraId="2CA647E4" w14:textId="77777777" w:rsidR="008A1891" w:rsidRDefault="003049C7">
      <w:pPr>
        <w:spacing w:line="259" w:lineRule="auto"/>
        <w:ind w:left="113" w:right="483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2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2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am 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-2"/>
        </w:rPr>
        <w:t xml:space="preserve"> I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n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</w:rPr>
        <w:t xml:space="preserve">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de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/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an</w:t>
      </w:r>
    </w:p>
    <w:p w14:paraId="0220C136" w14:textId="77777777" w:rsidR="008A1891" w:rsidRDefault="003049C7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cama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an</w:t>
      </w:r>
    </w:p>
    <w:p w14:paraId="3DA0DDC1" w14:textId="77777777" w:rsidR="008A1891" w:rsidRDefault="003049C7">
      <w:pPr>
        <w:spacing w:before="18" w:line="258" w:lineRule="auto"/>
        <w:ind w:left="113" w:right="350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ya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bup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</w:p>
    <w:p w14:paraId="5F68043D" w14:textId="77777777" w:rsidR="008A1891" w:rsidRDefault="008A1891">
      <w:pPr>
        <w:spacing w:before="4" w:line="260" w:lineRule="exact"/>
        <w:rPr>
          <w:sz w:val="26"/>
          <w:szCs w:val="26"/>
        </w:rPr>
      </w:pPr>
    </w:p>
    <w:p w14:paraId="347781CF" w14:textId="77777777" w:rsidR="008A1891" w:rsidRDefault="003049C7">
      <w:pPr>
        <w:spacing w:line="258" w:lineRule="auto"/>
        <w:ind w:left="113" w:right="45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n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ntu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sa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sama.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</w:p>
    <w:p w14:paraId="67BBC062" w14:textId="77777777" w:rsidR="008A1891" w:rsidRDefault="003049C7">
      <w:pPr>
        <w:spacing w:before="1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camat</w:t>
      </w:r>
    </w:p>
    <w:p w14:paraId="28D055CE" w14:textId="77777777" w:rsidR="008A1891" w:rsidRDefault="003049C7">
      <w:pPr>
        <w:spacing w:before="18" w:line="258" w:lineRule="auto"/>
        <w:ind w:left="113" w:right="306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sa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sun</w:t>
      </w:r>
    </w:p>
    <w:p w14:paraId="5B789062" w14:textId="77777777" w:rsidR="008A1891" w:rsidRDefault="003049C7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BPD</w:t>
      </w:r>
    </w:p>
    <w:p w14:paraId="3B47E38E" w14:textId="77777777" w:rsidR="008A1891" w:rsidRDefault="008A1891">
      <w:pPr>
        <w:spacing w:before="3" w:line="280" w:lineRule="exact"/>
        <w:rPr>
          <w:sz w:val="28"/>
          <w:szCs w:val="28"/>
        </w:rPr>
      </w:pPr>
    </w:p>
    <w:p w14:paraId="4FF1A443" w14:textId="77777777" w:rsidR="008A1891" w:rsidRDefault="003049C7">
      <w:pPr>
        <w:spacing w:line="258" w:lineRule="auto"/>
        <w:ind w:left="113" w:right="181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Ma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ab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BPD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hu</w:t>
      </w:r>
      <w:r>
        <w:rPr>
          <w:rFonts w:ascii="Verdana" w:eastAsia="Verdana" w:hAnsi="Verdana" w:cs="Verdana"/>
        </w:rPr>
        <w:t>n</w:t>
      </w:r>
    </w:p>
    <w:p w14:paraId="04378AD7" w14:textId="77777777" w:rsidR="008A1891" w:rsidRDefault="003049C7">
      <w:pPr>
        <w:spacing w:before="2" w:line="258" w:lineRule="auto"/>
        <w:ind w:left="113" w:right="369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hu</w:t>
      </w:r>
      <w:r>
        <w:rPr>
          <w:rFonts w:ascii="Verdana" w:eastAsia="Verdana" w:hAnsi="Verdana" w:cs="Verdana"/>
        </w:rPr>
        <w:t>n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8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ta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10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ta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n</w:t>
      </w:r>
    </w:p>
    <w:p w14:paraId="61D60E2E" w14:textId="77777777" w:rsidR="008A1891" w:rsidRDefault="008A1891">
      <w:pPr>
        <w:spacing w:before="4" w:line="260" w:lineRule="exact"/>
        <w:rPr>
          <w:sz w:val="26"/>
          <w:szCs w:val="26"/>
        </w:rPr>
      </w:pPr>
    </w:p>
    <w:p w14:paraId="6BEADDC4" w14:textId="77777777" w:rsidR="008A1891" w:rsidRDefault="003049C7">
      <w:pPr>
        <w:spacing w:line="258" w:lineRule="auto"/>
        <w:ind w:left="113" w:right="49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4.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p</w:t>
      </w:r>
      <w:r>
        <w:rPr>
          <w:rFonts w:ascii="Verdana" w:eastAsia="Verdana" w:hAnsi="Verdana" w:cs="Verdana"/>
        </w:rPr>
        <w:t>il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4"/>
        </w:rPr>
        <w:t>o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2"/>
        </w:rPr>
        <w:t>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4"/>
        </w:rPr>
        <w:t>i</w:t>
      </w:r>
      <w:r>
        <w:rPr>
          <w:rFonts w:ascii="Verdana" w:eastAsia="Verdana" w:hAnsi="Verdana" w:cs="Verdana"/>
          <w:spacing w:val="3"/>
        </w:rPr>
        <w:t>lu</w:t>
      </w:r>
    </w:p>
    <w:p w14:paraId="2C4A86FD" w14:textId="77777777" w:rsidR="008A1891" w:rsidRDefault="003049C7">
      <w:pPr>
        <w:spacing w:line="259" w:lineRule="auto"/>
        <w:ind w:left="113" w:right="3774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3"/>
        </w:rPr>
        <w:t>il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a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re</w:t>
      </w:r>
      <w:r>
        <w:rPr>
          <w:rFonts w:ascii="Verdana" w:eastAsia="Verdana" w:hAnsi="Verdana" w:cs="Verdana"/>
        </w:rPr>
        <w:t>s</w:t>
      </w:r>
    </w:p>
    <w:p w14:paraId="42296935" w14:textId="77777777" w:rsidR="008A1891" w:rsidRDefault="008A1891">
      <w:pPr>
        <w:spacing w:before="3" w:line="260" w:lineRule="exact"/>
        <w:rPr>
          <w:sz w:val="26"/>
          <w:szCs w:val="26"/>
        </w:rPr>
      </w:pPr>
    </w:p>
    <w:p w14:paraId="49B5F32A" w14:textId="77777777" w:rsidR="008A1891" w:rsidRDefault="003049C7">
      <w:pPr>
        <w:spacing w:line="258" w:lineRule="auto"/>
        <w:ind w:left="113" w:right="95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or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wak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ke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sa</w:t>
      </w:r>
    </w:p>
    <w:p w14:paraId="643E7516" w14:textId="77777777" w:rsidR="008A1891" w:rsidRDefault="003049C7">
      <w:pPr>
        <w:spacing w:line="260" w:lineRule="auto"/>
        <w:ind w:left="113" w:right="325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sun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tu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RT</w:t>
      </w:r>
    </w:p>
    <w:p w14:paraId="4B1EBD3C" w14:textId="77777777" w:rsidR="008A1891" w:rsidRDefault="003049C7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pe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ng</w:t>
      </w:r>
      <w:r>
        <w:rPr>
          <w:rFonts w:ascii="Verdana" w:eastAsia="Verdana" w:hAnsi="Verdana" w:cs="Verdana"/>
          <w:position w:val="-1"/>
        </w:rPr>
        <w:t>kat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sa</w:t>
      </w:r>
    </w:p>
    <w:p w14:paraId="754E8461" w14:textId="77777777" w:rsidR="008A1891" w:rsidRDefault="008A1891">
      <w:pPr>
        <w:spacing w:line="280" w:lineRule="exact"/>
        <w:rPr>
          <w:sz w:val="28"/>
          <w:szCs w:val="28"/>
        </w:rPr>
      </w:pPr>
    </w:p>
    <w:p w14:paraId="6039786B" w14:textId="77777777" w:rsidR="008A1891" w:rsidRDefault="003049C7">
      <w:pPr>
        <w:spacing w:line="261" w:lineRule="auto"/>
        <w:ind w:left="113" w:right="13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6.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tug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ke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 xml:space="preserve">am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ta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17CD9264" w14:textId="77777777" w:rsidR="008A1891" w:rsidRDefault="003049C7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a.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tu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L</w:t>
      </w:r>
      <w:r>
        <w:rPr>
          <w:rFonts w:ascii="Verdana" w:eastAsia="Verdana" w:hAnsi="Verdana" w:cs="Verdana"/>
          <w:position w:val="-1"/>
        </w:rPr>
        <w:t>PMD</w:t>
      </w:r>
    </w:p>
    <w:p w14:paraId="4475C0EC" w14:textId="77777777" w:rsidR="008A1891" w:rsidRDefault="003049C7">
      <w:pPr>
        <w:spacing w:before="18" w:line="260" w:lineRule="auto"/>
        <w:ind w:left="113" w:right="300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Se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 xml:space="preserve">sa 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sun</w:t>
      </w:r>
    </w:p>
    <w:p w14:paraId="7476F938" w14:textId="77777777" w:rsidR="008A1891" w:rsidRDefault="003049C7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B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nd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h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9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sa</w:t>
      </w:r>
    </w:p>
    <w:p w14:paraId="1343D13B" w14:textId="77777777" w:rsidR="008A1891" w:rsidRDefault="008A1891">
      <w:pPr>
        <w:spacing w:line="280" w:lineRule="exact"/>
        <w:rPr>
          <w:sz w:val="28"/>
          <w:szCs w:val="28"/>
        </w:rPr>
      </w:pPr>
    </w:p>
    <w:p w14:paraId="2BBE8FE3" w14:textId="77777777" w:rsidR="008A1891" w:rsidRDefault="003049C7">
      <w:pPr>
        <w:spacing w:line="260" w:lineRule="auto"/>
        <w:ind w:left="113" w:right="35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7.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  <w:spacing w:val="3"/>
        </w:rPr>
        <w:t>il</w:t>
      </w:r>
      <w:r>
        <w:rPr>
          <w:rFonts w:ascii="Verdana" w:eastAsia="Verdana" w:hAnsi="Verdana" w:cs="Verdana"/>
        </w:rPr>
        <w:t>ayah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ke</w:t>
      </w:r>
      <w:r>
        <w:rPr>
          <w:rFonts w:ascii="Verdana" w:eastAsia="Verdana" w:hAnsi="Verdana" w:cs="Verdana"/>
        </w:rPr>
        <w:t>cama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me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up</w:t>
      </w:r>
      <w:r>
        <w:rPr>
          <w:rFonts w:ascii="Verdana" w:eastAsia="Verdana" w:hAnsi="Verdana" w:cs="Verdana"/>
        </w:rPr>
        <w:t>akan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ga</w:t>
      </w:r>
      <w:r>
        <w:rPr>
          <w:rFonts w:ascii="Verdana" w:eastAsia="Verdana" w:hAnsi="Verdana" w:cs="Verdana"/>
          <w:spacing w:val="1"/>
        </w:rPr>
        <w:t>bung</w:t>
      </w:r>
      <w:r>
        <w:rPr>
          <w:rFonts w:ascii="Verdana" w:eastAsia="Verdana" w:hAnsi="Verdana" w:cs="Verdana"/>
        </w:rPr>
        <w:t xml:space="preserve">an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48A2CDEF" w14:textId="77777777" w:rsidR="008A1891" w:rsidRDefault="003049C7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a.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du</w:t>
      </w:r>
      <w:r>
        <w:rPr>
          <w:rFonts w:ascii="Verdana" w:eastAsia="Verdana" w:hAnsi="Verdana" w:cs="Verdana"/>
          <w:position w:val="-1"/>
        </w:rPr>
        <w:t>sun</w:t>
      </w:r>
    </w:p>
    <w:p w14:paraId="28C314D4" w14:textId="77777777" w:rsidR="008A1891" w:rsidRDefault="003049C7">
      <w:pPr>
        <w:spacing w:before="18" w:line="260" w:lineRule="auto"/>
        <w:ind w:left="113" w:right="303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de</w:t>
      </w:r>
      <w:r>
        <w:rPr>
          <w:rFonts w:ascii="Verdana" w:eastAsia="Verdana" w:hAnsi="Verdana" w:cs="Verdana"/>
        </w:rPr>
        <w:t>sa/k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an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mpun</w:t>
      </w:r>
      <w:r>
        <w:rPr>
          <w:rFonts w:ascii="Verdana" w:eastAsia="Verdana" w:hAnsi="Verdana" w:cs="Verdana"/>
        </w:rPr>
        <w:t>g</w:t>
      </w:r>
    </w:p>
    <w:p w14:paraId="5F02DC09" w14:textId="77777777" w:rsidR="008A1891" w:rsidRDefault="003049C7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a</w:t>
      </w:r>
    </w:p>
    <w:p w14:paraId="0BC02901" w14:textId="77777777" w:rsidR="008A1891" w:rsidRDefault="008A1891">
      <w:pPr>
        <w:spacing w:before="3" w:line="280" w:lineRule="exact"/>
        <w:rPr>
          <w:sz w:val="28"/>
          <w:szCs w:val="28"/>
        </w:rPr>
      </w:pPr>
    </w:p>
    <w:p w14:paraId="65F1B5C5" w14:textId="77777777" w:rsidR="008A1891" w:rsidRDefault="003049C7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8. 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3"/>
        </w:rPr>
        <w:t>il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ke</w:t>
      </w:r>
      <w:r>
        <w:rPr>
          <w:rFonts w:ascii="Verdana" w:eastAsia="Verdana" w:hAnsi="Verdana" w:cs="Verdana"/>
        </w:rPr>
        <w:t>cama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si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ngg</w:t>
      </w:r>
      <w:r>
        <w:rPr>
          <w:rFonts w:ascii="Verdana" w:eastAsia="Verdana" w:hAnsi="Verdana" w:cs="Verdana"/>
          <w:spacing w:val="-1"/>
        </w:rPr>
        <w:t>ro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h</w:t>
      </w:r>
    </w:p>
    <w:p w14:paraId="04D73F6E" w14:textId="77777777" w:rsidR="008A1891" w:rsidRDefault="003049C7">
      <w:pPr>
        <w:spacing w:before="18" w:line="258" w:lineRule="auto"/>
        <w:ind w:left="113" w:right="117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am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</w:rPr>
        <w:t xml:space="preserve">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3"/>
        </w:rPr>
        <w:t>g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t</w:t>
      </w:r>
    </w:p>
    <w:p w14:paraId="50A911E9" w14:textId="77777777" w:rsidR="008A1891" w:rsidRDefault="003049C7">
      <w:pPr>
        <w:spacing w:line="260" w:lineRule="auto"/>
        <w:ind w:left="113" w:right="397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ag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</w:p>
    <w:p w14:paraId="01210545" w14:textId="77777777" w:rsidR="008A1891" w:rsidRDefault="003049C7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g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mp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g</w:t>
      </w:r>
    </w:p>
    <w:p w14:paraId="6AD3D193" w14:textId="77777777" w:rsidR="008A1891" w:rsidRDefault="003049C7">
      <w:pPr>
        <w:spacing w:before="23" w:line="258" w:lineRule="auto"/>
        <w:ind w:right="216"/>
        <w:rPr>
          <w:rFonts w:ascii="Verdana" w:eastAsia="Verdana" w:hAnsi="Verdana" w:cs="Verdana"/>
        </w:rPr>
      </w:pPr>
      <w:r>
        <w:br w:type="column"/>
      </w:r>
      <w:r>
        <w:rPr>
          <w:rFonts w:ascii="Verdana" w:eastAsia="Verdana" w:hAnsi="Verdana" w:cs="Verdana"/>
        </w:rPr>
        <w:t>9.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Cam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kat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wal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 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su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5B1BE65E" w14:textId="77777777" w:rsidR="008A1891" w:rsidRDefault="003049C7">
      <w:pPr>
        <w:spacing w:before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gub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u</w:t>
      </w:r>
      <w:r>
        <w:rPr>
          <w:rFonts w:ascii="Verdana" w:eastAsia="Verdana" w:hAnsi="Verdana" w:cs="Verdana"/>
        </w:rPr>
        <w:t>r</w:t>
      </w:r>
    </w:p>
    <w:p w14:paraId="5861942A" w14:textId="77777777" w:rsidR="008A1891" w:rsidRDefault="003049C7">
      <w:pPr>
        <w:spacing w:before="18" w:line="258" w:lineRule="auto"/>
        <w:ind w:right="225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men</w:t>
      </w:r>
      <w:r>
        <w:rPr>
          <w:rFonts w:ascii="Verdana" w:eastAsia="Verdana" w:hAnsi="Verdana" w:cs="Verdana"/>
          <w:spacing w:val="1"/>
        </w:rPr>
        <w:t>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5"/>
        </w:rPr>
        <w:t>l</w:t>
      </w:r>
      <w:r>
        <w:rPr>
          <w:rFonts w:ascii="Verdana" w:eastAsia="Verdana" w:hAnsi="Verdana" w:cs="Verdana"/>
        </w:rPr>
        <w:t>am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neg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i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ah</w:t>
      </w:r>
    </w:p>
    <w:p w14:paraId="327DFE4D" w14:textId="77777777" w:rsidR="008A1891" w:rsidRDefault="003049C7">
      <w:pPr>
        <w:spacing w:before="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pr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</w:p>
    <w:p w14:paraId="2691B128" w14:textId="77777777" w:rsidR="008A1891" w:rsidRDefault="008A1891">
      <w:pPr>
        <w:spacing w:line="280" w:lineRule="exact"/>
        <w:rPr>
          <w:sz w:val="28"/>
          <w:szCs w:val="28"/>
        </w:rPr>
      </w:pPr>
    </w:p>
    <w:p w14:paraId="3E461590" w14:textId="77777777" w:rsidR="008A1891" w:rsidRDefault="003049C7">
      <w:pPr>
        <w:spacing w:line="258" w:lineRule="auto"/>
        <w:ind w:right="70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0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bup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but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gub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u</w:t>
      </w:r>
      <w:r>
        <w:rPr>
          <w:rFonts w:ascii="Verdana" w:eastAsia="Verdana" w:hAnsi="Verdana" w:cs="Verdana"/>
        </w:rPr>
        <w:t>r</w:t>
      </w:r>
    </w:p>
    <w:p w14:paraId="21B5FA79" w14:textId="77777777" w:rsidR="008A1891" w:rsidRDefault="003049C7">
      <w:pPr>
        <w:spacing w:before="2" w:line="258" w:lineRule="auto"/>
        <w:ind w:right="358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wa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i</w:t>
      </w:r>
    </w:p>
    <w:p w14:paraId="5D56C088" w14:textId="77777777" w:rsidR="008A1891" w:rsidRDefault="003049C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4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ah</w:t>
      </w:r>
    </w:p>
    <w:p w14:paraId="642513AC" w14:textId="77777777" w:rsidR="008A1891" w:rsidRDefault="008A1891">
      <w:pPr>
        <w:spacing w:before="3" w:line="280" w:lineRule="exact"/>
        <w:rPr>
          <w:sz w:val="28"/>
          <w:szCs w:val="28"/>
        </w:rPr>
      </w:pPr>
    </w:p>
    <w:p w14:paraId="7D708765" w14:textId="77777777" w:rsidR="008A1891" w:rsidRDefault="003049C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sp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..</w:t>
      </w:r>
    </w:p>
    <w:p w14:paraId="61072CB1" w14:textId="77777777" w:rsidR="008A1891" w:rsidRDefault="003049C7">
      <w:pPr>
        <w:spacing w:before="18" w:line="259" w:lineRule="auto"/>
        <w:ind w:right="125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Ca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k,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w w:val="99"/>
        </w:rPr>
        <w:t>Ka</w:t>
      </w:r>
      <w:r>
        <w:rPr>
          <w:rFonts w:ascii="Verdana" w:eastAsia="Verdana" w:hAnsi="Verdana" w:cs="Verdana"/>
          <w:spacing w:val="1"/>
          <w:w w:val="99"/>
        </w:rPr>
        <w:t>p</w:t>
      </w:r>
      <w:r>
        <w:rPr>
          <w:rFonts w:ascii="Verdana" w:eastAsia="Verdana" w:hAnsi="Verdana" w:cs="Verdana"/>
          <w:spacing w:val="-1"/>
          <w:w w:val="99"/>
        </w:rPr>
        <w:t>o</w:t>
      </w:r>
      <w:r>
        <w:rPr>
          <w:rFonts w:ascii="Verdana" w:eastAsia="Verdana" w:hAnsi="Verdana" w:cs="Verdana"/>
          <w:spacing w:val="3"/>
          <w:w w:val="99"/>
        </w:rPr>
        <w:t>l</w:t>
      </w:r>
      <w:r>
        <w:rPr>
          <w:rFonts w:ascii="Verdana" w:eastAsia="Verdana" w:hAnsi="Verdana" w:cs="Verdana"/>
          <w:spacing w:val="-1"/>
          <w:w w:val="99"/>
        </w:rPr>
        <w:t>r</w:t>
      </w:r>
      <w:r>
        <w:rPr>
          <w:rFonts w:ascii="Verdana" w:eastAsia="Verdana" w:hAnsi="Verdana" w:cs="Verdana"/>
          <w:w w:val="99"/>
        </w:rPr>
        <w:t xml:space="preserve">i </w:t>
      </w:r>
      <w:r>
        <w:rPr>
          <w:rFonts w:ascii="Verdana" w:eastAsia="Verdana" w:hAnsi="Verdana" w:cs="Verdana"/>
          <w:spacing w:val="1"/>
          <w:w w:val="99"/>
        </w:rPr>
        <w:t>b</w:t>
      </w:r>
      <w:r>
        <w:rPr>
          <w:rFonts w:ascii="Verdana" w:eastAsia="Verdana" w:hAnsi="Verdana" w:cs="Verdana"/>
          <w:w w:val="99"/>
        </w:rPr>
        <w:t>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Ca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k,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Cam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t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 xml:space="preserve">il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Ca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3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</w:rPr>
        <w:t>cam,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</w:t>
      </w:r>
    </w:p>
    <w:p w14:paraId="6B4A7E01" w14:textId="77777777" w:rsidR="008A1891" w:rsidRDefault="008A1891">
      <w:pPr>
        <w:spacing w:before="3" w:line="260" w:lineRule="exact"/>
        <w:rPr>
          <w:sz w:val="26"/>
          <w:szCs w:val="26"/>
        </w:rPr>
      </w:pPr>
    </w:p>
    <w:p w14:paraId="23D0E84C" w14:textId="77777777" w:rsidR="008A1891" w:rsidRDefault="003049C7">
      <w:pPr>
        <w:spacing w:line="258" w:lineRule="auto"/>
        <w:ind w:right="10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2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w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ayah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bup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 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206C6FDF" w14:textId="77777777" w:rsidR="008A1891" w:rsidRDefault="003049C7">
      <w:pPr>
        <w:spacing w:line="259" w:lineRule="auto"/>
        <w:ind w:right="378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re</w:t>
      </w:r>
      <w:r>
        <w:rPr>
          <w:rFonts w:ascii="Verdana" w:eastAsia="Verdana" w:hAnsi="Verdana" w:cs="Verdana"/>
        </w:rPr>
        <w:t>s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a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 xml:space="preserve">sek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</w:p>
    <w:p w14:paraId="7B0C83B1" w14:textId="77777777" w:rsidR="008A1891" w:rsidRDefault="008A1891">
      <w:pPr>
        <w:spacing w:before="3" w:line="260" w:lineRule="exact"/>
        <w:rPr>
          <w:sz w:val="26"/>
          <w:szCs w:val="26"/>
        </w:rPr>
      </w:pPr>
    </w:p>
    <w:p w14:paraId="2A251AA8" w14:textId="77777777" w:rsidR="008A1891" w:rsidRDefault="003049C7">
      <w:pPr>
        <w:spacing w:line="258" w:lineRule="auto"/>
        <w:ind w:right="96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3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Lurah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ilih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dan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kat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wa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</w:p>
    <w:p w14:paraId="6C7C7486" w14:textId="77777777" w:rsidR="008A1891" w:rsidRDefault="003049C7">
      <w:pPr>
        <w:spacing w:line="260" w:lineRule="auto"/>
        <w:ind w:right="380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camat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i</w:t>
      </w:r>
    </w:p>
    <w:p w14:paraId="7D8F1C2E" w14:textId="77777777" w:rsidR="008A1891" w:rsidRDefault="003049C7">
      <w:pPr>
        <w:spacing w:line="240" w:lineRule="exac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p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er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nt</w:t>
      </w:r>
      <w:r>
        <w:rPr>
          <w:rFonts w:ascii="Verdana" w:eastAsia="Verdana" w:hAnsi="Verdana" w:cs="Verdana"/>
          <w:position w:val="-1"/>
        </w:rPr>
        <w:t>ah</w:t>
      </w:r>
    </w:p>
    <w:p w14:paraId="7639194D" w14:textId="77777777" w:rsidR="008A1891" w:rsidRDefault="008A1891">
      <w:pPr>
        <w:spacing w:line="280" w:lineRule="exact"/>
        <w:rPr>
          <w:sz w:val="28"/>
          <w:szCs w:val="28"/>
        </w:rPr>
      </w:pPr>
    </w:p>
    <w:p w14:paraId="078CA446" w14:textId="77777777" w:rsidR="008A1891" w:rsidRDefault="003049C7">
      <w:pPr>
        <w:spacing w:line="259" w:lineRule="auto"/>
        <w:ind w:right="34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4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tug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nj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dan 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w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ayah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ke</w:t>
      </w:r>
      <w:r>
        <w:rPr>
          <w:rFonts w:ascii="Verdana" w:eastAsia="Verdana" w:hAnsi="Verdana" w:cs="Verdana"/>
        </w:rPr>
        <w:t>cama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Ko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il</w:t>
      </w:r>
    </w:p>
    <w:p w14:paraId="3986CA4D" w14:textId="77777777" w:rsidR="008A1891" w:rsidRDefault="003049C7">
      <w:pPr>
        <w:spacing w:line="240" w:lineRule="exac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p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spacing w:val="3"/>
          <w:position w:val="-1"/>
        </w:rPr>
        <w:t>li</w:t>
      </w:r>
      <w:r>
        <w:rPr>
          <w:rFonts w:ascii="Verdana" w:eastAsia="Verdana" w:hAnsi="Verdana" w:cs="Verdana"/>
          <w:spacing w:val="-3"/>
          <w:position w:val="-1"/>
        </w:rPr>
        <w:t>s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an</w:t>
      </w:r>
      <w:r>
        <w:rPr>
          <w:rFonts w:ascii="Verdana" w:eastAsia="Verdana" w:hAnsi="Verdana" w:cs="Verdana"/>
          <w:spacing w:val="-9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ktor</w:t>
      </w:r>
    </w:p>
    <w:p w14:paraId="030BC0A5" w14:textId="77777777" w:rsidR="008A1891" w:rsidRDefault="003049C7">
      <w:pPr>
        <w:spacing w:before="2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</w:rPr>
        <w:t>TD</w:t>
      </w:r>
    </w:p>
    <w:p w14:paraId="74EA3728" w14:textId="77777777" w:rsidR="008A1891" w:rsidRDefault="003049C7">
      <w:pPr>
        <w:spacing w:before="1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dae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h</w:t>
      </w:r>
    </w:p>
    <w:p w14:paraId="5852E2BB" w14:textId="77777777" w:rsidR="008A1891" w:rsidRDefault="008A1891">
      <w:pPr>
        <w:spacing w:before="3" w:line="280" w:lineRule="exact"/>
        <w:rPr>
          <w:sz w:val="28"/>
          <w:szCs w:val="28"/>
        </w:rPr>
      </w:pPr>
    </w:p>
    <w:p w14:paraId="7ED111BF" w14:textId="77777777" w:rsidR="008A1891" w:rsidRDefault="003049C7">
      <w:pPr>
        <w:spacing w:line="258" w:lineRule="auto"/>
        <w:ind w:right="7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5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1"/>
        </w:rPr>
        <w:t>ntu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men</w:t>
      </w:r>
      <w:r>
        <w:rPr>
          <w:rFonts w:ascii="Verdana" w:eastAsia="Verdana" w:hAnsi="Verdana" w:cs="Verdana"/>
          <w:spacing w:val="2"/>
        </w:rPr>
        <w:t>j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3"/>
        </w:rPr>
        <w:t>t</w:t>
      </w:r>
      <w:r>
        <w:rPr>
          <w:rFonts w:ascii="Verdana" w:eastAsia="Verdana" w:hAnsi="Verdana" w:cs="Verdana"/>
          <w:spacing w:val="1"/>
        </w:rPr>
        <w:t>uh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  <w:spacing w:val="1"/>
        </w:rPr>
        <w:t>KR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wi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ayah 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ca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ug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..</w:t>
      </w:r>
    </w:p>
    <w:p w14:paraId="35A2C938" w14:textId="77777777" w:rsidR="008A1891" w:rsidRDefault="003049C7">
      <w:pPr>
        <w:spacing w:line="259" w:lineRule="auto"/>
        <w:ind w:right="361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Ko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 xml:space="preserve">il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Cam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t</w:t>
      </w:r>
    </w:p>
    <w:p w14:paraId="410E347F" w14:textId="77777777" w:rsidR="008A1891" w:rsidRDefault="003049C7">
      <w:pPr>
        <w:spacing w:line="240" w:lineRule="exac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H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2"/>
          <w:position w:val="-1"/>
        </w:rPr>
        <w:t>i</w:t>
      </w:r>
      <w:r>
        <w:rPr>
          <w:rFonts w:ascii="Verdana" w:eastAsia="Verdana" w:hAnsi="Verdana" w:cs="Verdana"/>
          <w:position w:val="-1"/>
        </w:rPr>
        <w:t>p</w:t>
      </w:r>
    </w:p>
    <w:p w14:paraId="5900CD18" w14:textId="77777777" w:rsidR="008A1891" w:rsidRDefault="008A1891">
      <w:pPr>
        <w:spacing w:before="3" w:line="280" w:lineRule="exact"/>
        <w:rPr>
          <w:sz w:val="28"/>
          <w:szCs w:val="28"/>
        </w:rPr>
      </w:pPr>
    </w:p>
    <w:p w14:paraId="0EC8ED36" w14:textId="77777777" w:rsidR="008A1891" w:rsidRDefault="003049C7">
      <w:pPr>
        <w:spacing w:line="258" w:lineRule="auto"/>
        <w:ind w:right="29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6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Ca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ilih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/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li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ko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 xml:space="preserve">as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4D40DBC7" w14:textId="77777777" w:rsidR="008A1891" w:rsidRDefault="003049C7">
      <w:pPr>
        <w:spacing w:line="261" w:lineRule="auto"/>
        <w:ind w:right="379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 xml:space="preserve">kda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bup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i</w:t>
      </w:r>
    </w:p>
    <w:p w14:paraId="4C3C2CBF" w14:textId="77777777" w:rsidR="008A1891" w:rsidRDefault="003049C7">
      <w:pPr>
        <w:spacing w:line="240" w:lineRule="exac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c.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1"/>
          <w:position w:val="-1"/>
        </w:rPr>
        <w:t>ube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spacing w:val="1"/>
          <w:position w:val="-1"/>
        </w:rPr>
        <w:t>nu</w:t>
      </w:r>
      <w:r>
        <w:rPr>
          <w:rFonts w:ascii="Verdana" w:eastAsia="Verdana" w:hAnsi="Verdana" w:cs="Verdana"/>
          <w:position w:val="-1"/>
        </w:rPr>
        <w:t>r</w:t>
      </w:r>
    </w:p>
    <w:p w14:paraId="3B8D71DB" w14:textId="77777777" w:rsidR="008A1891" w:rsidRDefault="003049C7">
      <w:pPr>
        <w:spacing w:before="1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wa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ko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</w:p>
    <w:p w14:paraId="3C55A990" w14:textId="77777777" w:rsidR="008A1891" w:rsidRDefault="008A1891">
      <w:pPr>
        <w:spacing w:before="3" w:line="280" w:lineRule="exact"/>
        <w:rPr>
          <w:sz w:val="28"/>
          <w:szCs w:val="28"/>
        </w:rPr>
      </w:pPr>
    </w:p>
    <w:p w14:paraId="3D56CC55" w14:textId="77777777" w:rsidR="008A1891" w:rsidRDefault="003049C7">
      <w:pPr>
        <w:spacing w:line="258" w:lineRule="auto"/>
        <w:ind w:right="8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7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ke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dan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ak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nj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ug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snya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 xml:space="preserve">ka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dae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ij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45E9BC9C" w14:textId="77777777" w:rsidR="008A1891" w:rsidRDefault="003049C7">
      <w:pPr>
        <w:spacing w:before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DPRD</w:t>
      </w:r>
    </w:p>
    <w:p w14:paraId="32F57D72" w14:textId="77777777" w:rsidR="008A1891" w:rsidRDefault="003049C7">
      <w:pPr>
        <w:spacing w:before="18" w:line="258" w:lineRule="auto"/>
        <w:ind w:right="265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ah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kat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ah</w:t>
      </w:r>
    </w:p>
    <w:p w14:paraId="0EDA50EA" w14:textId="77777777" w:rsidR="008A1891" w:rsidRDefault="003049C7">
      <w:pPr>
        <w:spacing w:line="240" w:lineRule="exact"/>
        <w:rPr>
          <w:rFonts w:ascii="Verdana" w:eastAsia="Verdana" w:hAnsi="Verdana" w:cs="Verdana"/>
        </w:rPr>
        <w:sectPr w:rsidR="008A1891">
          <w:type w:val="continuous"/>
          <w:pgSz w:w="12260" w:h="18740"/>
          <w:pgMar w:top="820" w:right="760" w:bottom="280" w:left="1020" w:header="720" w:footer="720" w:gutter="0"/>
          <w:cols w:num="2" w:space="720" w:equalWidth="0">
            <w:col w:w="5010" w:space="730"/>
            <w:col w:w="4740"/>
          </w:cols>
        </w:sect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wak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ke</w:t>
      </w:r>
      <w:r>
        <w:rPr>
          <w:rFonts w:ascii="Verdana" w:eastAsia="Verdana" w:hAnsi="Verdana" w:cs="Verdana"/>
          <w:spacing w:val="1"/>
          <w:position w:val="-1"/>
        </w:rPr>
        <w:t>p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1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er</w:t>
      </w:r>
      <w:r>
        <w:rPr>
          <w:rFonts w:ascii="Verdana" w:eastAsia="Verdana" w:hAnsi="Verdana" w:cs="Verdana"/>
          <w:position w:val="-1"/>
        </w:rPr>
        <w:t>ah</w:t>
      </w:r>
    </w:p>
    <w:p w14:paraId="685ED3F5" w14:textId="77777777" w:rsidR="008A1891" w:rsidRDefault="003049C7">
      <w:pPr>
        <w:spacing w:before="64" w:line="259" w:lineRule="auto"/>
        <w:ind w:left="113" w:right="60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1</w:t>
      </w:r>
      <w:r>
        <w:rPr>
          <w:rFonts w:ascii="Verdana" w:eastAsia="Verdana" w:hAnsi="Verdana" w:cs="Verdana"/>
          <w:spacing w:val="1"/>
        </w:rPr>
        <w:t>8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am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ur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san 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pe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dan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ke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ayah 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18F64BA0" w14:textId="77777777" w:rsidR="008A1891" w:rsidRDefault="003049C7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a.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or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m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l</w:t>
      </w:r>
    </w:p>
    <w:p w14:paraId="3BC00900" w14:textId="77777777" w:rsidR="008A1891" w:rsidRDefault="003049C7">
      <w:pPr>
        <w:spacing w:before="19" w:line="259" w:lineRule="auto"/>
        <w:ind w:left="113" w:right="3957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re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k</w:t>
      </w:r>
    </w:p>
    <w:p w14:paraId="5126109A" w14:textId="77777777" w:rsidR="008A1891" w:rsidRDefault="008A1891">
      <w:pPr>
        <w:spacing w:before="3" w:line="260" w:lineRule="exact"/>
        <w:rPr>
          <w:sz w:val="26"/>
          <w:szCs w:val="26"/>
        </w:rPr>
      </w:pPr>
    </w:p>
    <w:p w14:paraId="3C57C85A" w14:textId="77777777" w:rsidR="008A1891" w:rsidRDefault="003049C7">
      <w:pPr>
        <w:spacing w:line="258" w:lineRule="auto"/>
        <w:ind w:left="113" w:right="27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9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3"/>
        </w:rPr>
        <w:t>il</w:t>
      </w:r>
      <w:r>
        <w:rPr>
          <w:rFonts w:ascii="Verdana" w:eastAsia="Verdana" w:hAnsi="Verdana" w:cs="Verdana"/>
        </w:rPr>
        <w:t>ayah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bup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up</w:t>
      </w:r>
      <w:r>
        <w:rPr>
          <w:rFonts w:ascii="Verdana" w:eastAsia="Verdana" w:hAnsi="Verdana" w:cs="Verdana"/>
        </w:rPr>
        <w:t>akan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ga</w:t>
      </w:r>
      <w:r>
        <w:rPr>
          <w:rFonts w:ascii="Verdana" w:eastAsia="Verdana" w:hAnsi="Verdana" w:cs="Verdana"/>
          <w:spacing w:val="1"/>
        </w:rPr>
        <w:t>bung</w:t>
      </w:r>
      <w:r>
        <w:rPr>
          <w:rFonts w:ascii="Verdana" w:eastAsia="Verdana" w:hAnsi="Verdana" w:cs="Verdana"/>
        </w:rPr>
        <w:t xml:space="preserve">an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0EADE776" w14:textId="77777777" w:rsidR="008A1891" w:rsidRDefault="003049C7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de</w:t>
      </w:r>
      <w:r>
        <w:rPr>
          <w:rFonts w:ascii="Verdana" w:eastAsia="Verdana" w:hAnsi="Verdana" w:cs="Verdana"/>
        </w:rPr>
        <w:t>sa</w:t>
      </w:r>
    </w:p>
    <w:p w14:paraId="40954746" w14:textId="77777777" w:rsidR="008A1891" w:rsidRDefault="003049C7">
      <w:pPr>
        <w:spacing w:before="21" w:line="258" w:lineRule="auto"/>
        <w:ind w:left="113" w:right="359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an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</w:p>
    <w:p w14:paraId="39DC251E" w14:textId="77777777" w:rsidR="008A1891" w:rsidRDefault="003049C7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cama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an</w:t>
      </w:r>
    </w:p>
    <w:p w14:paraId="4D88BDD3" w14:textId="77777777" w:rsidR="008A1891" w:rsidRDefault="008A1891">
      <w:pPr>
        <w:spacing w:before="3" w:line="280" w:lineRule="exact"/>
        <w:rPr>
          <w:sz w:val="28"/>
          <w:szCs w:val="28"/>
        </w:rPr>
      </w:pPr>
    </w:p>
    <w:p w14:paraId="11E71DE6" w14:textId="77777777" w:rsidR="008A1891" w:rsidRDefault="003049C7">
      <w:pPr>
        <w:spacing w:line="258" w:lineRule="auto"/>
        <w:ind w:left="113" w:right="56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0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ba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up</w:t>
      </w:r>
      <w:r>
        <w:rPr>
          <w:rFonts w:ascii="Verdana" w:eastAsia="Verdana" w:hAnsi="Verdana" w:cs="Verdana"/>
        </w:rPr>
        <w:t>akan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3"/>
        </w:rPr>
        <w:t>u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aksa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am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no</w:t>
      </w:r>
      <w:r>
        <w:rPr>
          <w:rFonts w:ascii="Verdana" w:eastAsia="Verdana" w:hAnsi="Verdana" w:cs="Verdana"/>
        </w:rPr>
        <w:t>mi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dae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ah</w:t>
      </w:r>
    </w:p>
    <w:p w14:paraId="6A72B6A7" w14:textId="77777777" w:rsidR="008A1891" w:rsidRDefault="003049C7">
      <w:pPr>
        <w:spacing w:before="2" w:line="258" w:lineRule="auto"/>
        <w:ind w:left="113" w:right="377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</w:rPr>
        <w:t>am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re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</w:t>
      </w:r>
    </w:p>
    <w:p w14:paraId="4DD6040D" w14:textId="77777777" w:rsidR="008A1891" w:rsidRDefault="008A1891">
      <w:pPr>
        <w:spacing w:before="4" w:line="260" w:lineRule="exact"/>
        <w:rPr>
          <w:sz w:val="26"/>
          <w:szCs w:val="26"/>
        </w:rPr>
      </w:pPr>
    </w:p>
    <w:p w14:paraId="26664955" w14:textId="77777777" w:rsidR="008A1891" w:rsidRDefault="003049C7">
      <w:pPr>
        <w:spacing w:line="258" w:lineRule="auto"/>
        <w:ind w:left="113" w:right="4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bup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ba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dari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ro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 xml:space="preserve">si.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bup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ma</w:t>
      </w:r>
      <w:r>
        <w:rPr>
          <w:rFonts w:ascii="Verdana" w:eastAsia="Verdana" w:hAnsi="Verdana" w:cs="Verdana"/>
          <w:spacing w:val="1"/>
        </w:rPr>
        <w:t>upu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up</w:t>
      </w:r>
      <w:r>
        <w:rPr>
          <w:rFonts w:ascii="Verdana" w:eastAsia="Verdana" w:hAnsi="Verdana" w:cs="Verdana"/>
        </w:rPr>
        <w:t>akan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</w:p>
    <w:p w14:paraId="3D17F6DB" w14:textId="77777777" w:rsidR="008A1891" w:rsidRDefault="003049C7">
      <w:pPr>
        <w:spacing w:line="260" w:lineRule="auto"/>
        <w:ind w:left="113" w:right="383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and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 xml:space="preserve">i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t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m</w:t>
      </w:r>
    </w:p>
    <w:p w14:paraId="5B65F324" w14:textId="77777777" w:rsidR="008A1891" w:rsidRDefault="003049C7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c.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p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2"/>
          <w:position w:val="-1"/>
        </w:rPr>
        <w:t>e</w:t>
      </w:r>
      <w:r>
        <w:rPr>
          <w:rFonts w:ascii="Verdana" w:eastAsia="Verdana" w:hAnsi="Verdana" w:cs="Verdana"/>
          <w:position w:val="-1"/>
        </w:rPr>
        <w:t>ka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an</w:t>
      </w:r>
    </w:p>
    <w:p w14:paraId="712DA622" w14:textId="77777777" w:rsidR="008A1891" w:rsidRDefault="003049C7">
      <w:pPr>
        <w:spacing w:before="18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</w:p>
    <w:p w14:paraId="7F4B626E" w14:textId="77777777" w:rsidR="008A1891" w:rsidRDefault="008A1891">
      <w:pPr>
        <w:spacing w:before="3" w:line="280" w:lineRule="exact"/>
        <w:rPr>
          <w:sz w:val="28"/>
          <w:szCs w:val="28"/>
        </w:rPr>
      </w:pPr>
    </w:p>
    <w:p w14:paraId="0A0C0E60" w14:textId="77777777" w:rsidR="008A1891" w:rsidRDefault="003049C7">
      <w:pPr>
        <w:spacing w:line="258" w:lineRule="auto"/>
        <w:ind w:left="113" w:right="-3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2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gg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DP</w:t>
      </w:r>
      <w:r>
        <w:rPr>
          <w:rFonts w:ascii="Verdana" w:eastAsia="Verdana" w:hAnsi="Verdana" w:cs="Verdana"/>
          <w:spacing w:val="3"/>
        </w:rPr>
        <w:t>R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3"/>
        </w:rPr>
        <w:t>u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n/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ilih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wa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ko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</w:p>
    <w:p w14:paraId="0B902875" w14:textId="77777777" w:rsidR="008A1891" w:rsidRDefault="003049C7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bup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i</w:t>
      </w:r>
    </w:p>
    <w:p w14:paraId="346CD118" w14:textId="77777777" w:rsidR="008A1891" w:rsidRDefault="003049C7">
      <w:pPr>
        <w:spacing w:before="21" w:line="258" w:lineRule="auto"/>
        <w:ind w:left="113" w:right="369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>ube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nu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k</w:t>
      </w:r>
      <w:r>
        <w:rPr>
          <w:rFonts w:ascii="Verdana" w:eastAsia="Verdana" w:hAnsi="Verdana" w:cs="Verdana"/>
        </w:rPr>
        <w:t>yat</w:t>
      </w:r>
    </w:p>
    <w:p w14:paraId="4D9E4F39" w14:textId="77777777" w:rsidR="008A1891" w:rsidRDefault="008A1891">
      <w:pPr>
        <w:spacing w:before="4" w:line="260" w:lineRule="exact"/>
        <w:rPr>
          <w:sz w:val="26"/>
          <w:szCs w:val="26"/>
        </w:rPr>
      </w:pPr>
    </w:p>
    <w:p w14:paraId="4D521ED0" w14:textId="77777777" w:rsidR="008A1891" w:rsidRDefault="003049C7">
      <w:pPr>
        <w:spacing w:line="258" w:lineRule="auto"/>
        <w:ind w:left="113" w:right="10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3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3"/>
        </w:rPr>
        <w:t>w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ayah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bup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a saat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up</w:t>
      </w:r>
      <w:r>
        <w:rPr>
          <w:rFonts w:ascii="Verdana" w:eastAsia="Verdana" w:hAnsi="Verdana" w:cs="Verdana"/>
        </w:rPr>
        <w:t>akan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dari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 xml:space="preserve">a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6274FAFC" w14:textId="77777777" w:rsidR="008A1891" w:rsidRDefault="003049C7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Jepa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g</w:t>
      </w:r>
    </w:p>
    <w:p w14:paraId="3CCD8531" w14:textId="77777777" w:rsidR="008A1891" w:rsidRDefault="003049C7">
      <w:pPr>
        <w:spacing w:before="21" w:line="258" w:lineRule="auto"/>
        <w:ind w:left="113" w:right="351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Ba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 c.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Or</w:t>
      </w:r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</w:t>
      </w:r>
    </w:p>
    <w:p w14:paraId="337B7501" w14:textId="77777777" w:rsidR="008A1891" w:rsidRDefault="003049C7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>a</w:t>
      </w:r>
    </w:p>
    <w:p w14:paraId="224476CA" w14:textId="77777777" w:rsidR="008A1891" w:rsidRDefault="008A1891">
      <w:pPr>
        <w:spacing w:before="3" w:line="280" w:lineRule="exact"/>
        <w:rPr>
          <w:sz w:val="28"/>
          <w:szCs w:val="28"/>
        </w:rPr>
      </w:pPr>
    </w:p>
    <w:p w14:paraId="378DEB8A" w14:textId="77777777" w:rsidR="008A1891" w:rsidRDefault="003049C7">
      <w:pPr>
        <w:spacing w:line="258" w:lineRule="auto"/>
        <w:ind w:left="113" w:right="11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4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gg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DP</w:t>
      </w:r>
      <w:r>
        <w:rPr>
          <w:rFonts w:ascii="Verdana" w:eastAsia="Verdana" w:hAnsi="Verdana" w:cs="Verdana"/>
          <w:spacing w:val="3"/>
        </w:rPr>
        <w:t>R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p</w:t>
      </w:r>
      <w:r>
        <w:rPr>
          <w:rFonts w:ascii="Verdana" w:eastAsia="Verdana" w:hAnsi="Verdana" w:cs="Verdana"/>
        </w:rPr>
        <w:t>ilih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2"/>
        </w:rPr>
        <w:t>r</w:t>
      </w:r>
      <w:r>
        <w:rPr>
          <w:rFonts w:ascii="Verdana" w:eastAsia="Verdana" w:hAnsi="Verdana" w:cs="Verdana"/>
        </w:rPr>
        <w:t>akyat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il</w:t>
      </w:r>
      <w:r>
        <w:rPr>
          <w:rFonts w:ascii="Verdana" w:eastAsia="Verdana" w:hAnsi="Verdana" w:cs="Verdana"/>
        </w:rPr>
        <w:t>u</w:t>
      </w:r>
    </w:p>
    <w:p w14:paraId="5A91E3E6" w14:textId="77777777" w:rsidR="008A1891" w:rsidRDefault="003049C7">
      <w:pPr>
        <w:spacing w:before="2" w:line="258" w:lineRule="auto"/>
        <w:ind w:left="113" w:right="379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3"/>
        </w:rPr>
        <w:t>il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</w:p>
    <w:p w14:paraId="29E0D56F" w14:textId="77777777" w:rsidR="008A1891" w:rsidRDefault="003049C7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aw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uf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kat</w:t>
      </w:r>
    </w:p>
    <w:p w14:paraId="3168C5DD" w14:textId="77777777" w:rsidR="008A1891" w:rsidRDefault="008A1891">
      <w:pPr>
        <w:spacing w:before="3" w:line="280" w:lineRule="exact"/>
        <w:rPr>
          <w:sz w:val="28"/>
          <w:szCs w:val="28"/>
        </w:rPr>
      </w:pPr>
    </w:p>
    <w:p w14:paraId="1B7B6E27" w14:textId="77777777" w:rsidR="008A1891" w:rsidRDefault="003049C7">
      <w:pPr>
        <w:spacing w:line="258" w:lineRule="auto"/>
        <w:ind w:left="113" w:right="10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5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ing</w:t>
      </w:r>
      <w:r>
        <w:rPr>
          <w:rFonts w:ascii="Verdana" w:eastAsia="Verdana" w:hAnsi="Verdana" w:cs="Verdana"/>
        </w:rPr>
        <w:t>kat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bup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 xml:space="preserve">g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tug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enuntut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ap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 xml:space="preserve">para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ngg</w:t>
      </w:r>
      <w:r>
        <w:rPr>
          <w:rFonts w:ascii="Verdana" w:eastAsia="Verdana" w:hAnsi="Verdana" w:cs="Verdana"/>
        </w:rPr>
        <w:t>ar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693D90DA" w14:textId="77777777" w:rsidR="008A1891" w:rsidRDefault="003049C7">
      <w:pPr>
        <w:spacing w:before="2" w:line="258" w:lineRule="auto"/>
        <w:ind w:left="113" w:right="295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aksaan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  <w:spacing w:val="-2"/>
        </w:rPr>
        <w:t>g</w:t>
      </w:r>
      <w:r>
        <w:rPr>
          <w:rFonts w:ascii="Verdana" w:eastAsia="Verdana" w:hAnsi="Verdana" w:cs="Verdana"/>
        </w:rPr>
        <w:t xml:space="preserve">i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aksan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ne</w:t>
      </w:r>
      <w:r>
        <w:rPr>
          <w:rFonts w:ascii="Verdana" w:eastAsia="Verdana" w:hAnsi="Verdana" w:cs="Verdana"/>
          <w:spacing w:val="2"/>
        </w:rPr>
        <w:t>g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</w:p>
    <w:p w14:paraId="79EAEE5B" w14:textId="77777777" w:rsidR="008A1891" w:rsidRDefault="003049C7">
      <w:pPr>
        <w:spacing w:line="261" w:lineRule="auto"/>
        <w:ind w:left="113" w:right="282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neg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 xml:space="preserve">i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  <w:spacing w:val="-2"/>
        </w:rPr>
        <w:t>g</w:t>
      </w:r>
      <w:r>
        <w:rPr>
          <w:rFonts w:ascii="Verdana" w:eastAsia="Verdana" w:hAnsi="Verdana" w:cs="Verdana"/>
        </w:rPr>
        <w:t>i</w:t>
      </w:r>
    </w:p>
    <w:p w14:paraId="44C7203B" w14:textId="77777777" w:rsidR="008A1891" w:rsidRDefault="008A1891">
      <w:pPr>
        <w:spacing w:before="19" w:line="240" w:lineRule="exact"/>
        <w:rPr>
          <w:sz w:val="24"/>
          <w:szCs w:val="24"/>
        </w:rPr>
      </w:pPr>
    </w:p>
    <w:p w14:paraId="262C44FC" w14:textId="77777777" w:rsidR="008A1891" w:rsidRDefault="003049C7">
      <w:pPr>
        <w:spacing w:line="258" w:lineRule="auto"/>
        <w:ind w:left="113" w:right="69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6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ut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kat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ro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si 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0B5F5151" w14:textId="77777777" w:rsidR="008A1891" w:rsidRDefault="003049C7">
      <w:pPr>
        <w:spacing w:before="2" w:line="258" w:lineRule="auto"/>
        <w:ind w:left="113" w:right="368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gub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u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DPRD</w:t>
      </w:r>
    </w:p>
    <w:p w14:paraId="62BF34C4" w14:textId="77777777" w:rsidR="008A1891" w:rsidRDefault="003049C7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i</w:t>
      </w:r>
    </w:p>
    <w:p w14:paraId="5C5820B6" w14:textId="77777777" w:rsidR="008A1891" w:rsidRDefault="003049C7">
      <w:pPr>
        <w:spacing w:before="21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il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  <w:spacing w:val="-2"/>
        </w:rPr>
        <w:t>g</w:t>
      </w:r>
      <w:r>
        <w:rPr>
          <w:rFonts w:ascii="Verdana" w:eastAsia="Verdana" w:hAnsi="Verdana" w:cs="Verdana"/>
        </w:rPr>
        <w:t>i</w:t>
      </w:r>
    </w:p>
    <w:p w14:paraId="3BEBDA55" w14:textId="77777777" w:rsidR="008A1891" w:rsidRDefault="003049C7">
      <w:pPr>
        <w:spacing w:before="64" w:line="260" w:lineRule="auto"/>
        <w:ind w:right="325"/>
        <w:rPr>
          <w:rFonts w:ascii="Verdana" w:eastAsia="Verdana" w:hAnsi="Verdana" w:cs="Verdana"/>
        </w:rPr>
      </w:pPr>
      <w:r>
        <w:br w:type="column"/>
      </w: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7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gg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ngg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7"/>
        </w:rPr>
        <w:t xml:space="preserve"> 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</w:rPr>
        <w:t>PRD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p</w:t>
      </w:r>
      <w:r>
        <w:rPr>
          <w:rFonts w:ascii="Verdana" w:eastAsia="Verdana" w:hAnsi="Verdana" w:cs="Verdana"/>
        </w:rPr>
        <w:t>il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2"/>
        </w:rPr>
        <w:t>r</w:t>
      </w:r>
      <w:r>
        <w:rPr>
          <w:rFonts w:ascii="Verdana" w:eastAsia="Verdana" w:hAnsi="Verdana" w:cs="Verdana"/>
        </w:rPr>
        <w:t>akyat me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dan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asal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dar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6223BE27" w14:textId="77777777" w:rsidR="008A1891" w:rsidRDefault="003049C7">
      <w:pPr>
        <w:spacing w:line="240" w:lineRule="exac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a.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cama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an</w:t>
      </w:r>
    </w:p>
    <w:p w14:paraId="1042BEC1" w14:textId="77777777" w:rsidR="008A1891" w:rsidRDefault="003049C7">
      <w:pPr>
        <w:spacing w:before="1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sa</w:t>
      </w:r>
    </w:p>
    <w:p w14:paraId="6B9CAAC2" w14:textId="77777777" w:rsidR="008A1891" w:rsidRDefault="003049C7">
      <w:pPr>
        <w:spacing w:before="19" w:line="260" w:lineRule="auto"/>
        <w:ind w:right="249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mas</w:t>
      </w:r>
      <w:r>
        <w:rPr>
          <w:rFonts w:ascii="Verdana" w:eastAsia="Verdana" w:hAnsi="Verdana" w:cs="Verdana"/>
          <w:spacing w:val="2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ka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ai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</w:t>
      </w:r>
    </w:p>
    <w:p w14:paraId="744FBA9A" w14:textId="77777777" w:rsidR="008A1891" w:rsidRDefault="008A1891">
      <w:pPr>
        <w:spacing w:before="19" w:line="240" w:lineRule="exact"/>
        <w:rPr>
          <w:sz w:val="24"/>
          <w:szCs w:val="24"/>
        </w:rPr>
      </w:pPr>
    </w:p>
    <w:p w14:paraId="31B695F7" w14:textId="77777777" w:rsidR="008A1891" w:rsidRDefault="003049C7">
      <w:pPr>
        <w:spacing w:line="259" w:lineRule="auto"/>
        <w:ind w:right="17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8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ngu</w:t>
      </w:r>
      <w:r>
        <w:rPr>
          <w:rFonts w:ascii="Verdana" w:eastAsia="Verdana" w:hAnsi="Verdana" w:cs="Verdana"/>
        </w:rPr>
        <w:t>su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3"/>
        </w:rPr>
        <w:t>h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1"/>
        </w:rPr>
        <w:t>ke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ah 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3"/>
        </w:rPr>
        <w:t>p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am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neg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i me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up</w:t>
      </w:r>
      <w:r>
        <w:rPr>
          <w:rFonts w:ascii="Verdana" w:eastAsia="Verdana" w:hAnsi="Verdana" w:cs="Verdana"/>
        </w:rPr>
        <w:t>akan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w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</w:p>
    <w:p w14:paraId="44A3ED7C" w14:textId="77777777" w:rsidR="008A1891" w:rsidRDefault="003049C7">
      <w:pPr>
        <w:spacing w:line="240" w:lineRule="exac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a.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DPRD</w:t>
      </w:r>
    </w:p>
    <w:p w14:paraId="5FDA9632" w14:textId="77777777" w:rsidR="008A1891" w:rsidRDefault="003049C7">
      <w:pPr>
        <w:spacing w:before="21" w:line="258" w:lineRule="auto"/>
        <w:ind w:right="411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kda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</w:rPr>
        <w:t>D</w:t>
      </w:r>
    </w:p>
    <w:p w14:paraId="5FC0E86F" w14:textId="77777777" w:rsidR="008A1891" w:rsidRDefault="003049C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PK</w:t>
      </w:r>
    </w:p>
    <w:p w14:paraId="06A1D63A" w14:textId="77777777" w:rsidR="008A1891" w:rsidRDefault="008A1891">
      <w:pPr>
        <w:spacing w:before="3" w:line="280" w:lineRule="exact"/>
        <w:rPr>
          <w:sz w:val="28"/>
          <w:szCs w:val="28"/>
        </w:rPr>
      </w:pPr>
    </w:p>
    <w:p w14:paraId="09A411C4" w14:textId="77777777" w:rsidR="008A1891" w:rsidRDefault="003049C7">
      <w:pPr>
        <w:spacing w:line="258" w:lineRule="auto"/>
        <w:ind w:right="24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9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Ma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kat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ki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-2"/>
        </w:rPr>
        <w:t>p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6"/>
        </w:rPr>
        <w:t>i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-2"/>
        </w:rPr>
        <w:t>p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 xml:space="preserve">asi </w:t>
      </w:r>
      <w:r>
        <w:rPr>
          <w:rFonts w:ascii="Verdana" w:eastAsia="Verdana" w:hAnsi="Verdana" w:cs="Verdana"/>
          <w:spacing w:val="1"/>
        </w:rPr>
        <w:t>untu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or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ba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yak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 menya</w:t>
      </w:r>
      <w:r>
        <w:rPr>
          <w:rFonts w:ascii="Verdana" w:eastAsia="Verdana" w:hAnsi="Verdana" w:cs="Verdana"/>
          <w:spacing w:val="1"/>
        </w:rPr>
        <w:t>mp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asi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</w:p>
    <w:p w14:paraId="764A437F" w14:textId="77777777" w:rsidR="008A1891" w:rsidRDefault="003049C7">
      <w:pPr>
        <w:spacing w:before="2" w:line="258" w:lineRule="auto"/>
        <w:ind w:right="378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gub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u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MPR</w:t>
      </w:r>
    </w:p>
    <w:p w14:paraId="1A0C614A" w14:textId="77777777" w:rsidR="008A1891" w:rsidRDefault="003049C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  <w:spacing w:val="3"/>
        </w:rPr>
        <w:t>S</w:t>
      </w:r>
      <w:r>
        <w:rPr>
          <w:rFonts w:ascii="Verdana" w:eastAsia="Verdana" w:hAnsi="Verdana" w:cs="Verdana"/>
        </w:rPr>
        <w:t>M</w:t>
      </w:r>
    </w:p>
    <w:p w14:paraId="67FD1AFD" w14:textId="77777777" w:rsidR="008A1891" w:rsidRDefault="003049C7">
      <w:pPr>
        <w:spacing w:before="1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DPRD</w:t>
      </w:r>
    </w:p>
    <w:p w14:paraId="74014435" w14:textId="77777777" w:rsidR="008A1891" w:rsidRDefault="008A1891">
      <w:pPr>
        <w:spacing w:before="3" w:line="280" w:lineRule="exact"/>
        <w:rPr>
          <w:sz w:val="28"/>
          <w:szCs w:val="28"/>
        </w:rPr>
      </w:pPr>
    </w:p>
    <w:p w14:paraId="6FA29F76" w14:textId="77777777" w:rsidR="008A1891" w:rsidRDefault="003049C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</w:t>
      </w:r>
      <w:r>
        <w:rPr>
          <w:rFonts w:ascii="Verdana" w:eastAsia="Verdana" w:hAnsi="Verdana" w:cs="Verdana"/>
          <w:spacing w:val="1"/>
        </w:rPr>
        <w:t>0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wan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4"/>
        </w:rPr>
        <w:t>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3"/>
        </w:rPr>
        <w:t>il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Rakyat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(</w:t>
      </w:r>
      <w:r>
        <w:rPr>
          <w:rFonts w:ascii="Verdana" w:eastAsia="Verdana" w:hAnsi="Verdana" w:cs="Verdana"/>
        </w:rPr>
        <w:t>DPRD)</w:t>
      </w:r>
    </w:p>
    <w:p w14:paraId="4CCC5599" w14:textId="77777777" w:rsidR="008A1891" w:rsidRDefault="003049C7">
      <w:pPr>
        <w:spacing w:before="18" w:line="260" w:lineRule="auto"/>
        <w:ind w:right="268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up</w:t>
      </w:r>
      <w:r>
        <w:rPr>
          <w:rFonts w:ascii="Verdana" w:eastAsia="Verdana" w:hAnsi="Verdana" w:cs="Verdana"/>
        </w:rPr>
        <w:t>akan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1"/>
        </w:rPr>
        <w:t>ud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f</w:t>
      </w:r>
    </w:p>
    <w:p w14:paraId="55FC9F6E" w14:textId="77777777" w:rsidR="008A1891" w:rsidRDefault="003049C7">
      <w:pPr>
        <w:spacing w:line="240" w:lineRule="exac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1"/>
          <w:position w:val="-1"/>
        </w:rPr>
        <w:t>s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1"/>
          <w:position w:val="-1"/>
        </w:rPr>
        <w:t>ut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f</w:t>
      </w:r>
    </w:p>
    <w:p w14:paraId="577D186D" w14:textId="77777777" w:rsidR="008A1891" w:rsidRDefault="003049C7">
      <w:pPr>
        <w:spacing w:before="18" w:line="260" w:lineRule="auto"/>
        <w:ind w:right="378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 xml:space="preserve">an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f</w:t>
      </w:r>
    </w:p>
    <w:p w14:paraId="751EE2CA" w14:textId="77777777" w:rsidR="008A1891" w:rsidRDefault="008A1891">
      <w:pPr>
        <w:spacing w:before="20" w:line="240" w:lineRule="exact"/>
        <w:rPr>
          <w:sz w:val="24"/>
          <w:szCs w:val="24"/>
        </w:rPr>
      </w:pPr>
    </w:p>
    <w:p w14:paraId="3CEF4D61" w14:textId="77777777" w:rsidR="008A1891" w:rsidRDefault="003049C7">
      <w:pPr>
        <w:spacing w:line="255" w:lineRule="auto"/>
        <w:ind w:right="66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pacing w:val="-1"/>
        </w:rPr>
        <w:t>II</w:t>
      </w:r>
      <w:r>
        <w:rPr>
          <w:rFonts w:ascii="Verdana" w:eastAsia="Verdana" w:hAnsi="Verdana" w:cs="Verdana"/>
          <w:b/>
        </w:rPr>
        <w:t>.</w:t>
      </w:r>
      <w:r>
        <w:rPr>
          <w:rFonts w:ascii="Verdana" w:eastAsia="Verdana" w:hAnsi="Verdana" w:cs="Verdana"/>
          <w:b/>
          <w:spacing w:val="-2"/>
        </w:rPr>
        <w:t xml:space="preserve"> </w:t>
      </w:r>
      <w:r>
        <w:rPr>
          <w:rFonts w:ascii="Verdana" w:eastAsia="Verdana" w:hAnsi="Verdana" w:cs="Verdana"/>
          <w:b/>
          <w:spacing w:val="1"/>
        </w:rPr>
        <w:t>I</w:t>
      </w:r>
      <w:r>
        <w:rPr>
          <w:rFonts w:ascii="Verdana" w:eastAsia="Verdana" w:hAnsi="Verdana" w:cs="Verdana"/>
          <w:b/>
        </w:rPr>
        <w:t>s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  <w:spacing w:val="1"/>
        </w:rPr>
        <w:t>la</w:t>
      </w:r>
      <w:r>
        <w:rPr>
          <w:rFonts w:ascii="Verdana" w:eastAsia="Verdana" w:hAnsi="Verdana" w:cs="Verdana"/>
          <w:b/>
        </w:rPr>
        <w:t>h</w:t>
      </w:r>
      <w:r>
        <w:rPr>
          <w:rFonts w:ascii="Verdana" w:eastAsia="Verdana" w:hAnsi="Verdana" w:cs="Verdana"/>
          <w:b/>
          <w:spacing w:val="-7"/>
        </w:rPr>
        <w:t xml:space="preserve"> </w:t>
      </w:r>
      <w:r>
        <w:rPr>
          <w:rFonts w:ascii="Verdana" w:eastAsia="Verdana" w:hAnsi="Verdana" w:cs="Verdana"/>
          <w:b/>
        </w:rPr>
        <w:t>ti</w:t>
      </w:r>
      <w:r>
        <w:rPr>
          <w:rFonts w:ascii="Verdana" w:eastAsia="Verdana" w:hAnsi="Verdana" w:cs="Verdana"/>
          <w:b/>
          <w:spacing w:val="2"/>
        </w:rPr>
        <w:t>t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</w:rPr>
        <w:t>k</w:t>
      </w:r>
      <w:r>
        <w:rPr>
          <w:rFonts w:ascii="Verdana" w:eastAsia="Verdana" w:hAnsi="Verdana" w:cs="Verdana"/>
          <w:b/>
          <w:spacing w:val="-5"/>
        </w:rPr>
        <w:t xml:space="preserve"> </w:t>
      </w:r>
      <w:r>
        <w:rPr>
          <w:rFonts w:ascii="Verdana" w:eastAsia="Verdana" w:hAnsi="Verdana" w:cs="Verdana"/>
          <w:b/>
          <w:spacing w:val="3"/>
        </w:rPr>
        <w:t>t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</w:rPr>
        <w:t>tik</w:t>
      </w:r>
      <w:r>
        <w:rPr>
          <w:rFonts w:ascii="Verdana" w:eastAsia="Verdana" w:hAnsi="Verdana" w:cs="Verdana"/>
          <w:b/>
          <w:spacing w:val="-4"/>
        </w:rPr>
        <w:t xml:space="preserve"> </w:t>
      </w:r>
      <w:r>
        <w:rPr>
          <w:rFonts w:ascii="Verdana" w:eastAsia="Verdana" w:hAnsi="Verdana" w:cs="Verdana"/>
          <w:b/>
        </w:rPr>
        <w:t>d</w:t>
      </w:r>
      <w:r>
        <w:rPr>
          <w:rFonts w:ascii="Verdana" w:eastAsia="Verdana" w:hAnsi="Verdana" w:cs="Verdana"/>
          <w:b/>
          <w:spacing w:val="1"/>
        </w:rPr>
        <w:t>i</w:t>
      </w:r>
      <w:r>
        <w:rPr>
          <w:rFonts w:ascii="Verdana" w:eastAsia="Verdana" w:hAnsi="Verdana" w:cs="Verdana"/>
          <w:b/>
        </w:rPr>
        <w:t>b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  <w:spacing w:val="-1"/>
        </w:rPr>
        <w:t>w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h</w:t>
      </w:r>
      <w:r>
        <w:rPr>
          <w:rFonts w:ascii="Verdana" w:eastAsia="Verdana" w:hAnsi="Verdana" w:cs="Verdana"/>
          <w:b/>
          <w:spacing w:val="-9"/>
        </w:rPr>
        <w:t xml:space="preserve"> 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</w:rPr>
        <w:t>ni</w:t>
      </w:r>
      <w:r>
        <w:rPr>
          <w:rFonts w:ascii="Verdana" w:eastAsia="Verdana" w:hAnsi="Verdana" w:cs="Verdana"/>
          <w:b/>
          <w:spacing w:val="-3"/>
        </w:rPr>
        <w:t xml:space="preserve"> </w:t>
      </w:r>
      <w:r>
        <w:rPr>
          <w:rFonts w:ascii="Verdana" w:eastAsia="Verdana" w:hAnsi="Verdana" w:cs="Verdana"/>
          <w:b/>
          <w:spacing w:val="2"/>
        </w:rPr>
        <w:t>d</w:t>
      </w:r>
      <w:r>
        <w:rPr>
          <w:rFonts w:ascii="Verdana" w:eastAsia="Verdana" w:hAnsi="Verdana" w:cs="Verdana"/>
          <w:b/>
        </w:rPr>
        <w:t>en</w:t>
      </w:r>
      <w:r>
        <w:rPr>
          <w:rFonts w:ascii="Verdana" w:eastAsia="Verdana" w:hAnsi="Verdana" w:cs="Verdana"/>
          <w:b/>
          <w:spacing w:val="1"/>
        </w:rPr>
        <w:t>g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 xml:space="preserve">n </w:t>
      </w:r>
      <w:r>
        <w:rPr>
          <w:rFonts w:ascii="Verdana" w:eastAsia="Verdana" w:hAnsi="Verdana" w:cs="Verdana"/>
          <w:b/>
          <w:spacing w:val="-1"/>
        </w:rPr>
        <w:t>j</w:t>
      </w:r>
      <w:r>
        <w:rPr>
          <w:rFonts w:ascii="Verdana" w:eastAsia="Verdana" w:hAnsi="Verdana" w:cs="Verdana"/>
          <w:b/>
          <w:spacing w:val="1"/>
        </w:rPr>
        <w:t>aw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b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-9"/>
        </w:rPr>
        <w:t xml:space="preserve"> </w:t>
      </w:r>
      <w:r>
        <w:rPr>
          <w:rFonts w:ascii="Verdana" w:eastAsia="Verdana" w:hAnsi="Verdana" w:cs="Verdana"/>
          <w:b/>
        </w:rPr>
        <w:t>y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ng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  <w:spacing w:val="3"/>
        </w:rPr>
        <w:t>t</w:t>
      </w:r>
      <w:r>
        <w:rPr>
          <w:rFonts w:ascii="Verdana" w:eastAsia="Verdana" w:hAnsi="Verdana" w:cs="Verdana"/>
          <w:b/>
        </w:rPr>
        <w:t>e</w:t>
      </w:r>
      <w:r>
        <w:rPr>
          <w:rFonts w:ascii="Verdana" w:eastAsia="Verdana" w:hAnsi="Verdana" w:cs="Verdana"/>
          <w:b/>
          <w:spacing w:val="2"/>
        </w:rPr>
        <w:t>p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t</w:t>
      </w:r>
      <w:r>
        <w:rPr>
          <w:rFonts w:ascii="Verdana" w:eastAsia="Verdana" w:hAnsi="Verdana" w:cs="Verdana"/>
          <w:b/>
          <w:spacing w:val="-4"/>
        </w:rPr>
        <w:t xml:space="preserve"> </w:t>
      </w:r>
      <w:r>
        <w:rPr>
          <w:rFonts w:ascii="Verdana" w:eastAsia="Verdana" w:hAnsi="Verdana" w:cs="Verdana"/>
          <w:b/>
        </w:rPr>
        <w:t>!</w:t>
      </w:r>
    </w:p>
    <w:p w14:paraId="43784E97" w14:textId="77777777" w:rsidR="008A1891" w:rsidRDefault="008A1891">
      <w:pPr>
        <w:spacing w:before="6" w:line="160" w:lineRule="exact"/>
        <w:rPr>
          <w:sz w:val="16"/>
          <w:szCs w:val="16"/>
        </w:rPr>
      </w:pPr>
    </w:p>
    <w:p w14:paraId="796BD437" w14:textId="77777777" w:rsidR="008A1891" w:rsidRDefault="003049C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1. 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3"/>
        </w:rPr>
        <w:t>il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meny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b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si</w:t>
      </w:r>
    </w:p>
    <w:p w14:paraId="38B92842" w14:textId="77777777" w:rsidR="008A1891" w:rsidRDefault="003049C7">
      <w:pPr>
        <w:spacing w:before="2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awe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..</w:t>
      </w:r>
    </w:p>
    <w:p w14:paraId="324A4392" w14:textId="77777777" w:rsidR="008A1891" w:rsidRDefault="003049C7">
      <w:pPr>
        <w:spacing w:before="1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kat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</w:p>
    <w:p w14:paraId="660EF87A" w14:textId="77777777" w:rsidR="008A1891" w:rsidRDefault="003049C7">
      <w:pPr>
        <w:spacing w:before="1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...</w:t>
      </w:r>
    </w:p>
    <w:p w14:paraId="675F4240" w14:textId="77777777" w:rsidR="008A1891" w:rsidRDefault="003049C7">
      <w:pPr>
        <w:spacing w:before="21" w:line="258" w:lineRule="auto"/>
        <w:ind w:right="3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am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aan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kat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nggun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wab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ke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..</w:t>
      </w:r>
    </w:p>
    <w:p w14:paraId="4C7D7A99" w14:textId="77777777" w:rsidR="008A1891" w:rsidRDefault="003049C7">
      <w:pPr>
        <w:spacing w:line="258" w:lineRule="auto"/>
        <w:ind w:right="33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4.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Cam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up</w:t>
      </w:r>
      <w:r>
        <w:rPr>
          <w:rFonts w:ascii="Verdana" w:eastAsia="Verdana" w:hAnsi="Verdana" w:cs="Verdana"/>
        </w:rPr>
        <w:t>akan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1"/>
        </w:rPr>
        <w:t>eg</w:t>
      </w:r>
      <w:r>
        <w:rPr>
          <w:rFonts w:ascii="Verdana" w:eastAsia="Verdana" w:hAnsi="Verdana" w:cs="Verdana"/>
        </w:rPr>
        <w:t>aw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neg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p</w:t>
      </w:r>
      <w:r>
        <w:rPr>
          <w:rFonts w:ascii="Verdana" w:eastAsia="Verdana" w:hAnsi="Verdana" w:cs="Verdana"/>
        </w:rPr>
        <w:t>il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dan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nggun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wab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..</w:t>
      </w:r>
    </w:p>
    <w:p w14:paraId="04D52843" w14:textId="77777777" w:rsidR="008A1891" w:rsidRDefault="003049C7">
      <w:pPr>
        <w:spacing w:before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p</w:t>
      </w:r>
      <w:r>
        <w:rPr>
          <w:rFonts w:ascii="Verdana" w:eastAsia="Verdana" w:hAnsi="Verdana" w:cs="Verdana"/>
        </w:rPr>
        <w:t>il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su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..</w:t>
      </w:r>
    </w:p>
    <w:p w14:paraId="00763C4E" w14:textId="77777777" w:rsidR="008A1891" w:rsidRDefault="003049C7">
      <w:pPr>
        <w:spacing w:before="18" w:line="258" w:lineRule="auto"/>
        <w:ind w:right="6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6.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g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 xml:space="preserve">kan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ke</w:t>
      </w:r>
      <w:r>
        <w:rPr>
          <w:rFonts w:ascii="Verdana" w:eastAsia="Verdana" w:hAnsi="Verdana" w:cs="Verdana"/>
        </w:rPr>
        <w:t>cama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52F42505" w14:textId="77777777" w:rsidR="008A1891" w:rsidRDefault="003049C7">
      <w:pPr>
        <w:spacing w:before="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7.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  <w:spacing w:val="3"/>
        </w:rPr>
        <w:t>il</w:t>
      </w:r>
      <w:r>
        <w:rPr>
          <w:rFonts w:ascii="Verdana" w:eastAsia="Verdana" w:hAnsi="Verdana" w:cs="Verdana"/>
        </w:rPr>
        <w:t>ayah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bup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ai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4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or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7B3D22DB" w14:textId="77777777" w:rsidR="008A1891" w:rsidRDefault="003049C7">
      <w:pPr>
        <w:spacing w:before="1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8.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1"/>
        </w:rPr>
        <w:t>ug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ut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3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..</w:t>
      </w:r>
    </w:p>
    <w:p w14:paraId="736F2264" w14:textId="77777777" w:rsidR="008A1891" w:rsidRDefault="003049C7">
      <w:pPr>
        <w:spacing w:before="18" w:line="260" w:lineRule="auto"/>
        <w:ind w:right="15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9.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wi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 xml:space="preserve">ayah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ro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si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..</w:t>
      </w:r>
    </w:p>
    <w:p w14:paraId="098759D5" w14:textId="77777777" w:rsidR="008A1891" w:rsidRDefault="003049C7">
      <w:pPr>
        <w:spacing w:line="240" w:lineRule="exac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1</w:t>
      </w:r>
      <w:r>
        <w:rPr>
          <w:rFonts w:ascii="Verdana" w:eastAsia="Verdana" w:hAnsi="Verdana" w:cs="Verdana"/>
          <w:spacing w:val="1"/>
          <w:position w:val="-1"/>
        </w:rPr>
        <w:t>0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H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DP</w:t>
      </w:r>
      <w:r>
        <w:rPr>
          <w:rFonts w:ascii="Verdana" w:eastAsia="Verdana" w:hAnsi="Verdana" w:cs="Verdana"/>
          <w:spacing w:val="3"/>
          <w:position w:val="-1"/>
        </w:rPr>
        <w:t>R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1"/>
          <w:position w:val="-1"/>
        </w:rPr>
        <w:t>ntu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2"/>
          <w:position w:val="-1"/>
        </w:rPr>
        <w:t>e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nt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9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>er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ng</w:t>
      </w:r>
      <w:r>
        <w:rPr>
          <w:rFonts w:ascii="Verdana" w:eastAsia="Verdana" w:hAnsi="Verdana" w:cs="Verdana"/>
          <w:position w:val="-1"/>
        </w:rPr>
        <w:t>an</w:t>
      </w:r>
    </w:p>
    <w:p w14:paraId="288DEB77" w14:textId="77777777" w:rsidR="008A1891" w:rsidRDefault="003049C7">
      <w:pPr>
        <w:spacing w:before="1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>ube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nu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/bup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>/</w:t>
      </w:r>
      <w:r>
        <w:rPr>
          <w:rFonts w:ascii="Verdana" w:eastAsia="Verdana" w:hAnsi="Verdana" w:cs="Verdana"/>
        </w:rPr>
        <w:t>wa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3"/>
        </w:rPr>
        <w:t>ik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26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678EF8B6" w14:textId="77777777" w:rsidR="008A1891" w:rsidRDefault="008A1891">
      <w:pPr>
        <w:spacing w:before="3" w:line="280" w:lineRule="exact"/>
        <w:rPr>
          <w:sz w:val="28"/>
          <w:szCs w:val="28"/>
        </w:rPr>
      </w:pPr>
    </w:p>
    <w:p w14:paraId="72E85F11" w14:textId="77777777" w:rsidR="008A1891" w:rsidRDefault="003049C7">
      <w:pPr>
        <w:spacing w:line="258" w:lineRule="auto"/>
        <w:ind w:right="44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pacing w:val="-1"/>
        </w:rPr>
        <w:t>II</w:t>
      </w:r>
      <w:r>
        <w:rPr>
          <w:rFonts w:ascii="Verdana" w:eastAsia="Verdana" w:hAnsi="Verdana" w:cs="Verdana"/>
          <w:b/>
          <w:spacing w:val="1"/>
        </w:rPr>
        <w:t>I</w:t>
      </w:r>
      <w:r>
        <w:rPr>
          <w:rFonts w:ascii="Verdana" w:eastAsia="Verdana" w:hAnsi="Verdana" w:cs="Verdana"/>
          <w:b/>
        </w:rPr>
        <w:t>.</w:t>
      </w:r>
      <w:r>
        <w:rPr>
          <w:rFonts w:ascii="Verdana" w:eastAsia="Verdana" w:hAnsi="Verdana" w:cs="Verdana"/>
          <w:b/>
          <w:spacing w:val="-5"/>
        </w:rPr>
        <w:t xml:space="preserve"> </w:t>
      </w:r>
      <w:r>
        <w:rPr>
          <w:rFonts w:ascii="Verdana" w:eastAsia="Verdana" w:hAnsi="Verdana" w:cs="Verdana"/>
          <w:b/>
          <w:spacing w:val="2"/>
        </w:rPr>
        <w:t>J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  <w:spacing w:val="-1"/>
        </w:rPr>
        <w:t>w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b</w:t>
      </w:r>
      <w:r>
        <w:rPr>
          <w:rFonts w:ascii="Verdana" w:eastAsia="Verdana" w:hAnsi="Verdana" w:cs="Verdana"/>
          <w:b/>
          <w:spacing w:val="1"/>
        </w:rPr>
        <w:t>l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h</w:t>
      </w:r>
      <w:r>
        <w:rPr>
          <w:rFonts w:ascii="Verdana" w:eastAsia="Verdana" w:hAnsi="Verdana" w:cs="Verdana"/>
          <w:b/>
          <w:spacing w:val="-10"/>
        </w:rPr>
        <w:t xml:space="preserve"> </w:t>
      </w:r>
      <w:r>
        <w:rPr>
          <w:rFonts w:ascii="Verdana" w:eastAsia="Verdana" w:hAnsi="Verdana" w:cs="Verdana"/>
          <w:b/>
        </w:rPr>
        <w:t>p</w:t>
      </w:r>
      <w:r>
        <w:rPr>
          <w:rFonts w:ascii="Verdana" w:eastAsia="Verdana" w:hAnsi="Verdana" w:cs="Verdana"/>
          <w:b/>
          <w:spacing w:val="2"/>
        </w:rPr>
        <w:t>e</w:t>
      </w:r>
      <w:r>
        <w:rPr>
          <w:rFonts w:ascii="Verdana" w:eastAsia="Verdana" w:hAnsi="Verdana" w:cs="Verdana"/>
          <w:b/>
          <w:spacing w:val="-1"/>
        </w:rPr>
        <w:t>r</w:t>
      </w:r>
      <w:r>
        <w:rPr>
          <w:rFonts w:ascii="Verdana" w:eastAsia="Verdana" w:hAnsi="Verdana" w:cs="Verdana"/>
          <w:b/>
        </w:rPr>
        <w:t>t</w:t>
      </w:r>
      <w:r>
        <w:rPr>
          <w:rFonts w:ascii="Verdana" w:eastAsia="Verdana" w:hAnsi="Verdana" w:cs="Verdana"/>
          <w:b/>
          <w:spacing w:val="2"/>
        </w:rPr>
        <w:t>an</w:t>
      </w:r>
      <w:r>
        <w:rPr>
          <w:rFonts w:ascii="Verdana" w:eastAsia="Verdana" w:hAnsi="Verdana" w:cs="Verdana"/>
          <w:b/>
        </w:rPr>
        <w:t>y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  <w:spacing w:val="2"/>
        </w:rPr>
        <w:t>n</w:t>
      </w:r>
      <w:r>
        <w:rPr>
          <w:rFonts w:ascii="Verdana" w:eastAsia="Verdana" w:hAnsi="Verdana" w:cs="Verdana"/>
          <w:b/>
        </w:rPr>
        <w:t>-</w:t>
      </w:r>
      <w:r>
        <w:rPr>
          <w:rFonts w:ascii="Verdana" w:eastAsia="Verdana" w:hAnsi="Verdana" w:cs="Verdana"/>
          <w:b/>
          <w:spacing w:val="2"/>
        </w:rPr>
        <w:t>p</w:t>
      </w:r>
      <w:r>
        <w:rPr>
          <w:rFonts w:ascii="Verdana" w:eastAsia="Verdana" w:hAnsi="Verdana" w:cs="Verdana"/>
          <w:b/>
        </w:rPr>
        <w:t>e</w:t>
      </w:r>
      <w:r>
        <w:rPr>
          <w:rFonts w:ascii="Verdana" w:eastAsia="Verdana" w:hAnsi="Verdana" w:cs="Verdana"/>
          <w:b/>
          <w:spacing w:val="-1"/>
        </w:rPr>
        <w:t>r</w:t>
      </w:r>
      <w:r>
        <w:rPr>
          <w:rFonts w:ascii="Verdana" w:eastAsia="Verdana" w:hAnsi="Verdana" w:cs="Verdana"/>
          <w:b/>
          <w:spacing w:val="3"/>
        </w:rPr>
        <w:t>t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2"/>
        </w:rPr>
        <w:t>y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-26"/>
        </w:rPr>
        <w:t xml:space="preserve"> </w:t>
      </w:r>
      <w:r>
        <w:rPr>
          <w:rFonts w:ascii="Verdana" w:eastAsia="Verdana" w:hAnsi="Verdana" w:cs="Verdana"/>
          <w:b/>
        </w:rPr>
        <w:t>di b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  <w:spacing w:val="-1"/>
        </w:rPr>
        <w:t>w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h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</w:rPr>
        <w:t>ni</w:t>
      </w:r>
      <w:r>
        <w:rPr>
          <w:rFonts w:ascii="Verdana" w:eastAsia="Verdana" w:hAnsi="Verdana" w:cs="Verdana"/>
          <w:b/>
          <w:spacing w:val="-3"/>
        </w:rPr>
        <w:t xml:space="preserve"> </w:t>
      </w:r>
      <w:r>
        <w:rPr>
          <w:rFonts w:ascii="Verdana" w:eastAsia="Verdana" w:hAnsi="Verdana" w:cs="Verdana"/>
          <w:b/>
          <w:spacing w:val="2"/>
        </w:rPr>
        <w:t>d</w:t>
      </w:r>
      <w:r>
        <w:rPr>
          <w:rFonts w:ascii="Verdana" w:eastAsia="Verdana" w:hAnsi="Verdana" w:cs="Verdana"/>
          <w:b/>
        </w:rPr>
        <w:t>en</w:t>
      </w:r>
      <w:r>
        <w:rPr>
          <w:rFonts w:ascii="Verdana" w:eastAsia="Verdana" w:hAnsi="Verdana" w:cs="Verdana"/>
          <w:b/>
          <w:spacing w:val="1"/>
        </w:rPr>
        <w:t>g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-7"/>
        </w:rPr>
        <w:t xml:space="preserve"> </w:t>
      </w:r>
      <w:r>
        <w:rPr>
          <w:rFonts w:ascii="Verdana" w:eastAsia="Verdana" w:hAnsi="Verdana" w:cs="Verdana"/>
          <w:b/>
        </w:rPr>
        <w:t>b</w:t>
      </w:r>
      <w:r>
        <w:rPr>
          <w:rFonts w:ascii="Verdana" w:eastAsia="Verdana" w:hAnsi="Verdana" w:cs="Verdana"/>
          <w:b/>
          <w:spacing w:val="2"/>
        </w:rPr>
        <w:t>e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  <w:spacing w:val="2"/>
        </w:rPr>
        <w:t>r</w:t>
      </w:r>
      <w:r>
        <w:rPr>
          <w:rFonts w:ascii="Verdana" w:eastAsia="Verdana" w:hAnsi="Verdana" w:cs="Verdana"/>
          <w:b/>
        </w:rPr>
        <w:t>!</w:t>
      </w:r>
    </w:p>
    <w:p w14:paraId="5794002B" w14:textId="77777777" w:rsidR="008A1891" w:rsidRDefault="003049C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but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3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dan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!</w:t>
      </w:r>
    </w:p>
    <w:p w14:paraId="63D74829" w14:textId="77777777" w:rsidR="008A1891" w:rsidRDefault="003049C7">
      <w:pPr>
        <w:spacing w:before="2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ug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L</w:t>
      </w:r>
      <w:r>
        <w:rPr>
          <w:rFonts w:ascii="Verdana" w:eastAsia="Verdana" w:hAnsi="Verdana" w:cs="Verdana"/>
        </w:rPr>
        <w:t>PMD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?</w:t>
      </w:r>
    </w:p>
    <w:p w14:paraId="54F8453A" w14:textId="77777777" w:rsidR="008A1891" w:rsidRDefault="003049C7">
      <w:pPr>
        <w:spacing w:before="1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4.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ug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se</w:t>
      </w:r>
      <w:r>
        <w:rPr>
          <w:rFonts w:ascii="Verdana" w:eastAsia="Verdana" w:hAnsi="Verdana" w:cs="Verdana"/>
        </w:rPr>
        <w:t>kda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?</w:t>
      </w:r>
    </w:p>
    <w:p w14:paraId="5384B755" w14:textId="77777777" w:rsidR="008A1891" w:rsidRDefault="003049C7">
      <w:pPr>
        <w:spacing w:before="1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ug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w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w</w:t>
      </w:r>
      <w:r>
        <w:rPr>
          <w:rFonts w:ascii="Verdana" w:eastAsia="Verdana" w:hAnsi="Verdana" w:cs="Verdana"/>
          <w:spacing w:val="1"/>
        </w:rPr>
        <w:t>en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si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?</w:t>
      </w:r>
    </w:p>
    <w:p w14:paraId="257A1BFC" w14:textId="76DCEF4E" w:rsidR="008A1891" w:rsidRDefault="003049C7">
      <w:pPr>
        <w:spacing w:before="18" w:line="258" w:lineRule="auto"/>
        <w:ind w:right="62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askan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ma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</w:rPr>
        <w:t>sud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dari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>ub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nu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3"/>
        </w:rPr>
        <w:t>k</w:t>
      </w:r>
      <w:r>
        <w:rPr>
          <w:rFonts w:ascii="Verdana" w:eastAsia="Verdana" w:hAnsi="Verdana" w:cs="Verdana"/>
        </w:rPr>
        <w:t>i 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du</w:t>
      </w:r>
      <w:r>
        <w:rPr>
          <w:rFonts w:ascii="Verdana" w:eastAsia="Verdana" w:hAnsi="Verdana" w:cs="Verdana"/>
          <w:spacing w:val="1"/>
        </w:rPr>
        <w:t>du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ga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!</w:t>
      </w:r>
    </w:p>
    <w:p w14:paraId="14D569FE" w14:textId="5A4FE30E" w:rsidR="003049C7" w:rsidRDefault="003049C7">
      <w:pPr>
        <w:spacing w:before="18" w:line="258" w:lineRule="auto"/>
        <w:ind w:right="622"/>
        <w:rPr>
          <w:rFonts w:ascii="Verdana" w:eastAsia="Verdana" w:hAnsi="Verdana" w:cs="Verdana"/>
        </w:rPr>
      </w:pPr>
    </w:p>
    <w:p w14:paraId="45C66940" w14:textId="67C09BEE" w:rsidR="003049C7" w:rsidRDefault="003049C7">
      <w:pPr>
        <w:spacing w:before="18" w:line="258" w:lineRule="auto"/>
        <w:ind w:right="622"/>
        <w:rPr>
          <w:rFonts w:ascii="Verdana" w:eastAsia="Verdana" w:hAnsi="Verdana" w:cs="Verdana"/>
        </w:rPr>
      </w:pPr>
    </w:p>
    <w:p w14:paraId="632AF7F0" w14:textId="0276A369" w:rsidR="003049C7" w:rsidRDefault="003049C7">
      <w:pPr>
        <w:spacing w:before="18" w:line="258" w:lineRule="auto"/>
        <w:ind w:right="622"/>
        <w:rPr>
          <w:rFonts w:ascii="Verdana" w:eastAsia="Verdana" w:hAnsi="Verdana" w:cs="Verdana"/>
        </w:rPr>
      </w:pPr>
    </w:p>
    <w:p w14:paraId="1C6791DE" w14:textId="4C53B742" w:rsidR="003049C7" w:rsidRDefault="003049C7">
      <w:pPr>
        <w:spacing w:before="18" w:line="258" w:lineRule="auto"/>
        <w:ind w:right="622"/>
        <w:rPr>
          <w:rFonts w:ascii="Verdana" w:eastAsia="Verdana" w:hAnsi="Verdana" w:cs="Verdana"/>
        </w:rPr>
      </w:pPr>
    </w:p>
    <w:p w14:paraId="42AA4601" w14:textId="194C64D7" w:rsidR="003049C7" w:rsidRDefault="003049C7">
      <w:pPr>
        <w:spacing w:before="18" w:line="258" w:lineRule="auto"/>
        <w:ind w:right="622"/>
        <w:rPr>
          <w:rFonts w:ascii="Verdana" w:eastAsia="Verdana" w:hAnsi="Verdana" w:cs="Verdana"/>
        </w:rPr>
      </w:pPr>
    </w:p>
    <w:p w14:paraId="22C542BB" w14:textId="049DC35F" w:rsidR="003049C7" w:rsidRDefault="003049C7">
      <w:pPr>
        <w:spacing w:before="18" w:line="258" w:lineRule="auto"/>
        <w:ind w:right="622"/>
        <w:rPr>
          <w:rFonts w:ascii="Verdana" w:eastAsia="Verdana" w:hAnsi="Verdana" w:cs="Verdana"/>
        </w:rPr>
      </w:pPr>
    </w:p>
    <w:p w14:paraId="335CD945" w14:textId="0C080A08" w:rsidR="003049C7" w:rsidRDefault="003049C7">
      <w:pPr>
        <w:spacing w:before="18" w:line="258" w:lineRule="auto"/>
        <w:ind w:right="622"/>
        <w:rPr>
          <w:rFonts w:ascii="Verdana" w:eastAsia="Verdana" w:hAnsi="Verdana" w:cs="Verdana"/>
        </w:rPr>
      </w:pPr>
    </w:p>
    <w:p w14:paraId="2B757FD7" w14:textId="55B63804" w:rsidR="003049C7" w:rsidRDefault="003049C7">
      <w:pPr>
        <w:spacing w:before="18" w:line="258" w:lineRule="auto"/>
        <w:ind w:right="622"/>
        <w:rPr>
          <w:rFonts w:ascii="Verdana" w:eastAsia="Verdana" w:hAnsi="Verdana" w:cs="Verdana"/>
        </w:rPr>
      </w:pPr>
    </w:p>
    <w:p w14:paraId="4A8FD449" w14:textId="0ACFBE67" w:rsidR="003049C7" w:rsidRDefault="003049C7">
      <w:pPr>
        <w:spacing w:before="18" w:line="258" w:lineRule="auto"/>
        <w:ind w:right="622"/>
        <w:rPr>
          <w:rFonts w:ascii="Verdana" w:eastAsia="Verdana" w:hAnsi="Verdana" w:cs="Verdana"/>
        </w:rPr>
      </w:pPr>
    </w:p>
    <w:p w14:paraId="5EC82CA3" w14:textId="40656466" w:rsidR="003049C7" w:rsidRDefault="003049C7">
      <w:pPr>
        <w:spacing w:before="18" w:line="258" w:lineRule="auto"/>
        <w:ind w:right="622"/>
        <w:rPr>
          <w:rFonts w:ascii="Verdana" w:eastAsia="Verdana" w:hAnsi="Verdana" w:cs="Verdana"/>
        </w:rPr>
      </w:pPr>
    </w:p>
    <w:p w14:paraId="201D14FA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Kunci Jawaban room I</w:t>
      </w:r>
    </w:p>
    <w:p w14:paraId="16BA83CE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1.a  2.d  3.b  4.b  5.d  6.b  7.b  8.a  9.c  10.c  11.c  12.a  13.d  14.b  15.a  16.a  17.d  18.b  19.d  20.a  21.b  22.d  23.d  24.a  25.b  26.a  27.d  28.a  29.d  30.d</w:t>
      </w:r>
    </w:p>
    <w:p w14:paraId="0C5F262B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</w:p>
    <w:p w14:paraId="3947F92B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Room II</w:t>
      </w:r>
    </w:p>
    <w:p w14:paraId="192EAD48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1. lembang</w:t>
      </w:r>
    </w:p>
    <w:p w14:paraId="2EBA61A6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2. karang taruna</w:t>
      </w:r>
    </w:p>
    <w:p w14:paraId="3F40E383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3. kepala desa</w:t>
      </w:r>
    </w:p>
    <w:p w14:paraId="3764F9FF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4. bupati/walikota melalui camat</w:t>
      </w:r>
    </w:p>
    <w:p w14:paraId="37D78A92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5. rakyat</w:t>
      </w:r>
    </w:p>
    <w:p w14:paraId="62EBE232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6. UPTD</w:t>
      </w:r>
    </w:p>
    <w:p w14:paraId="0E518C3B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7. bupati</w:t>
      </w:r>
    </w:p>
    <w:p w14:paraId="697D74C5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8. melindungi dan mengayomi masyarakat</w:t>
      </w:r>
    </w:p>
    <w:p w14:paraId="0CF59265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9. kepolisian daerah (polda)</w:t>
      </w:r>
    </w:p>
    <w:p w14:paraId="43FDE497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10. interpelasi</w:t>
      </w:r>
    </w:p>
    <w:p w14:paraId="7E373BA9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</w:p>
    <w:p w14:paraId="27F8B530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Room III</w:t>
      </w:r>
    </w:p>
    <w:p w14:paraId="0B4BB068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1. kepala desa adalah orang yang memimpin desa, dipilih rakyat, status bukan PNS. Sedangkan lurah adalah orang yang memimpin suatu kelurahan, diangkat oleh pemerintah, statusnya PNS.</w:t>
      </w:r>
    </w:p>
    <w:p w14:paraId="71BB4192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2. meningkatkan prakarsa dan swadaya masyarakat dalam menjalankan program pembangunan secara partisipatif.</w:t>
      </w:r>
    </w:p>
    <w:p w14:paraId="37CF7C4B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3. membantu kepala daerah dalam menyusun kebijakan dan mengoordinasikan dinas daerah serta lembaga teknis daerah.</w:t>
      </w:r>
    </w:p>
    <w:p w14:paraId="2DE025A2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4. Membentuk peraturan daerah bersama gubernur.</w:t>
      </w:r>
    </w:p>
    <w:p w14:paraId="0B109045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5. Kedudukan gubernur sebagai wakil pemerintah pusat di wilayah provinsi sekaligus sebagai kepala daerah otonom.</w:t>
      </w:r>
    </w:p>
    <w:p w14:paraId="157B676F" w14:textId="77777777" w:rsidR="003049C7" w:rsidRP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</w:p>
    <w:p w14:paraId="0CC96836" w14:textId="3A3BC1ED" w:rsidR="003049C7" w:rsidRDefault="003049C7" w:rsidP="003049C7">
      <w:pPr>
        <w:spacing w:before="18" w:line="258" w:lineRule="auto"/>
        <w:ind w:right="622"/>
        <w:rPr>
          <w:rFonts w:ascii="Verdana" w:eastAsia="Verdana" w:hAnsi="Verdana" w:cs="Verdana"/>
        </w:rPr>
      </w:pPr>
      <w:r w:rsidRPr="003049C7">
        <w:rPr>
          <w:rFonts w:ascii="Verdana" w:eastAsia="Verdana" w:hAnsi="Verdana" w:cs="Verdana"/>
        </w:rPr>
        <w:t>Warning : Harap tidak mengcopy paste dan mempublish ulang Soal UAS PKn Kelas 4 Semester 1 plus Kunci Jawaban yang ada di blog juraganles.com. Jadilah blogger kreatif dengan tidak melakukan copy paste dan mempublish ulang ! Terima kasih</w:t>
      </w:r>
    </w:p>
    <w:sectPr w:rsidR="003049C7">
      <w:pgSz w:w="12260" w:h="18740"/>
      <w:pgMar w:top="500" w:right="480" w:bottom="280" w:left="1020" w:header="720" w:footer="720" w:gutter="0"/>
      <w:cols w:num="2" w:space="720" w:equalWidth="0">
        <w:col w:w="5013" w:space="726"/>
        <w:col w:w="50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17F44"/>
    <w:multiLevelType w:val="multilevel"/>
    <w:tmpl w:val="578C27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91"/>
    <w:rsid w:val="003049C7"/>
    <w:rsid w:val="008A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3FF8"/>
  <w15:docId w15:val="{DD4AA173-BD27-4674-A106-07BACF51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gmc zafran</cp:lastModifiedBy>
  <cp:revision>2</cp:revision>
  <dcterms:created xsi:type="dcterms:W3CDTF">2021-11-28T08:00:00Z</dcterms:created>
  <dcterms:modified xsi:type="dcterms:W3CDTF">2021-11-28T08:01:00Z</dcterms:modified>
</cp:coreProperties>
</file>