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F3B1" w14:textId="79796D71" w:rsidR="00E019CB" w:rsidRDefault="00484CEE">
      <w:pPr>
        <w:spacing w:before="44" w:line="360" w:lineRule="exact"/>
        <w:ind w:left="1325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position w:val="-2"/>
          <w:sz w:val="32"/>
          <w:szCs w:val="32"/>
        </w:rPr>
        <w:t>Soal</w:t>
      </w:r>
      <w:r>
        <w:rPr>
          <w:rFonts w:ascii="Verdana" w:eastAsia="Verdana" w:hAnsi="Verdana" w:cs="Verdana"/>
          <w:spacing w:val="-7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P</w:t>
      </w:r>
      <w:r>
        <w:rPr>
          <w:rFonts w:ascii="Verdana" w:eastAsia="Verdana" w:hAnsi="Verdana" w:cs="Verdana"/>
          <w:spacing w:val="1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5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Bah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sa</w:t>
      </w:r>
      <w:r>
        <w:rPr>
          <w:rFonts w:ascii="Verdana" w:eastAsia="Verdana" w:hAnsi="Verdana" w:cs="Verdana"/>
          <w:spacing w:val="-12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Indo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n</w:t>
      </w:r>
      <w:r>
        <w:rPr>
          <w:rFonts w:ascii="Verdana" w:eastAsia="Verdana" w:hAnsi="Verdana" w:cs="Verdana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1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1"/>
          <w:position w:val="-2"/>
          <w:sz w:val="32"/>
          <w:szCs w:val="32"/>
        </w:rPr>
        <w:t>i</w:t>
      </w:r>
      <w:r>
        <w:rPr>
          <w:rFonts w:ascii="Verdana" w:eastAsia="Verdana" w:hAnsi="Verdana" w:cs="Verdana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spacing w:val="-14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K</w:t>
      </w:r>
      <w:r>
        <w:rPr>
          <w:rFonts w:ascii="Verdana" w:eastAsia="Verdana" w:hAnsi="Verdana" w:cs="Verdana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-2"/>
          <w:position w:val="-2"/>
          <w:sz w:val="32"/>
          <w:szCs w:val="32"/>
        </w:rPr>
        <w:t>l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a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9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III</w:t>
      </w:r>
      <w:r>
        <w:rPr>
          <w:rFonts w:ascii="Verdana" w:eastAsia="Verdana" w:hAnsi="Verdana" w:cs="Verdana"/>
          <w:spacing w:val="-3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-1"/>
          <w:position w:val="-2"/>
          <w:sz w:val="32"/>
          <w:szCs w:val="32"/>
        </w:rPr>
        <w:t>m</w:t>
      </w:r>
      <w:r>
        <w:rPr>
          <w:rFonts w:ascii="Verdana" w:eastAsia="Verdana" w:hAnsi="Verdana" w:cs="Verdana"/>
          <w:spacing w:val="2"/>
          <w:position w:val="-2"/>
          <w:sz w:val="32"/>
          <w:szCs w:val="32"/>
        </w:rPr>
        <w:t>e</w:t>
      </w:r>
      <w:r>
        <w:rPr>
          <w:rFonts w:ascii="Verdana" w:eastAsia="Verdana" w:hAnsi="Verdana" w:cs="Verdana"/>
          <w:spacing w:val="1"/>
          <w:position w:val="-2"/>
          <w:sz w:val="32"/>
          <w:szCs w:val="32"/>
        </w:rPr>
        <w:t>s</w:t>
      </w:r>
      <w:r>
        <w:rPr>
          <w:rFonts w:ascii="Verdana" w:eastAsia="Verdana" w:hAnsi="Verdana" w:cs="Verdana"/>
          <w:spacing w:val="-1"/>
          <w:position w:val="-2"/>
          <w:sz w:val="32"/>
          <w:szCs w:val="32"/>
        </w:rPr>
        <w:t>t</w:t>
      </w:r>
      <w:r>
        <w:rPr>
          <w:rFonts w:ascii="Verdana" w:eastAsia="Verdana" w:hAnsi="Verdana" w:cs="Verdana"/>
          <w:position w:val="-2"/>
          <w:sz w:val="32"/>
          <w:szCs w:val="32"/>
        </w:rPr>
        <w:t>er</w:t>
      </w:r>
      <w:r>
        <w:rPr>
          <w:rFonts w:ascii="Verdana" w:eastAsia="Verdana" w:hAnsi="Verdana" w:cs="Verdana"/>
          <w:spacing w:val="-15"/>
          <w:position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position w:val="-2"/>
          <w:sz w:val="32"/>
          <w:szCs w:val="32"/>
        </w:rPr>
        <w:t>1</w:t>
      </w:r>
    </w:p>
    <w:p w14:paraId="75BCC5C8" w14:textId="77777777" w:rsidR="00E019CB" w:rsidRDefault="00E019CB">
      <w:pPr>
        <w:spacing w:before="8" w:line="200" w:lineRule="exact"/>
      </w:pPr>
    </w:p>
    <w:p w14:paraId="65FC8CDB" w14:textId="1D0BE83C" w:rsidR="00E019CB" w:rsidRDefault="00484CEE">
      <w:pPr>
        <w:spacing w:before="23" w:line="220" w:lineRule="exact"/>
        <w:ind w:left="3981" w:right="4028"/>
        <w:jc w:val="center"/>
        <w:rPr>
          <w:rFonts w:ascii="Verdana" w:eastAsia="Verdana" w:hAnsi="Verdana" w:cs="Verdana"/>
        </w:rPr>
      </w:pPr>
      <w:hyperlink r:id="rId5">
        <w:r>
          <w:rPr>
            <w:rFonts w:ascii="Verdana" w:eastAsia="Verdana" w:hAnsi="Verdana" w:cs="Verdana"/>
            <w:w w:val="99"/>
            <w:position w:val="-1"/>
          </w:rPr>
          <w:t>www.macca.my.id</w:t>
        </w:r>
      </w:hyperlink>
    </w:p>
    <w:p w14:paraId="24B4897F" w14:textId="77777777" w:rsidR="00E019CB" w:rsidRDefault="00E019CB">
      <w:pPr>
        <w:spacing w:line="200" w:lineRule="exact"/>
      </w:pPr>
    </w:p>
    <w:p w14:paraId="3D0BA21B" w14:textId="77777777" w:rsidR="00E019CB" w:rsidRDefault="00E019CB">
      <w:pPr>
        <w:spacing w:line="200" w:lineRule="exact"/>
      </w:pPr>
    </w:p>
    <w:p w14:paraId="0256BEE7" w14:textId="77777777" w:rsidR="00E019CB" w:rsidRDefault="00E019CB">
      <w:pPr>
        <w:spacing w:before="17" w:line="260" w:lineRule="exact"/>
        <w:rPr>
          <w:sz w:val="26"/>
          <w:szCs w:val="26"/>
        </w:rPr>
      </w:pPr>
    </w:p>
    <w:p w14:paraId="54E65645" w14:textId="77777777" w:rsidR="00E019CB" w:rsidRDefault="00484CEE">
      <w:pPr>
        <w:spacing w:before="23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-1"/>
        </w:rPr>
        <w:t>e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2"/>
        </w:rPr>
        <w:t>(</w:t>
      </w:r>
      <w:r>
        <w:rPr>
          <w:rFonts w:ascii="Verdana" w:eastAsia="Verdana" w:hAnsi="Verdana" w:cs="Verdana"/>
          <w:b/>
          <w:spacing w:val="-1"/>
        </w:rPr>
        <w:t>X</w:t>
      </w:r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da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2"/>
        </w:rPr>
        <w:t>h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f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b,</w:t>
      </w:r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 xml:space="preserve">d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p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</w:rPr>
        <w:t>ja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y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p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li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en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r</w:t>
      </w:r>
    </w:p>
    <w:p w14:paraId="2388714F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!</w:t>
      </w:r>
    </w:p>
    <w:p w14:paraId="446F9ED1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092C9DD5" w14:textId="77777777" w:rsidR="00E019CB" w:rsidRDefault="00484CEE">
      <w:pPr>
        <w:ind w:left="113" w:right="11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uk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2"/>
        </w:rPr>
        <w:t>u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ker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as 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tunju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up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</w:p>
    <w:p w14:paraId="0FAFA90F" w14:textId="77777777" w:rsidR="00E019CB" w:rsidRDefault="00484CEE">
      <w:pPr>
        <w:spacing w:before="5" w:line="240" w:lineRule="exact"/>
        <w:ind w:left="113" w:right="834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2"/>
        </w:rPr>
        <w:t>-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as</w:t>
      </w:r>
    </w:p>
    <w:p w14:paraId="60F54C29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mpu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ku</w:t>
      </w:r>
    </w:p>
    <w:p w14:paraId="3D77A513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an</w:t>
      </w:r>
    </w:p>
    <w:p w14:paraId="32049E1F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7632EB64" w14:textId="77777777" w:rsidR="00E019CB" w:rsidRDefault="00484CEE">
      <w:pPr>
        <w:ind w:left="113" w:right="7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mu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4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</w:rPr>
        <w:t>i men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5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sti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w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Ku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3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 xml:space="preserve">Isi bacaan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1A7D5D42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3"/>
          <w:position w:val="-1"/>
        </w:rPr>
        <w:t>c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cer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</w:t>
      </w:r>
    </w:p>
    <w:p w14:paraId="566F5F41" w14:textId="77777777" w:rsidR="00E019CB" w:rsidRDefault="00484CEE">
      <w:pPr>
        <w:spacing w:before="5" w:line="240" w:lineRule="exact"/>
        <w:ind w:left="113" w:right="812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ah</w:t>
      </w:r>
    </w:p>
    <w:p w14:paraId="09A615E3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ci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ar</w:t>
      </w:r>
    </w:p>
    <w:p w14:paraId="43A24DB4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448BBA9F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3.1.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gun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3F83437F" w14:textId="77777777" w:rsidR="00E019CB" w:rsidRDefault="00484CEE">
      <w:pPr>
        <w:spacing w:before="1"/>
        <w:ind w:left="32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1"/>
        </w:rPr>
        <w:t>unt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4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kan</w:t>
      </w:r>
    </w:p>
    <w:p w14:paraId="29C141E5" w14:textId="77777777" w:rsidR="00E019CB" w:rsidRDefault="00484CEE">
      <w:pPr>
        <w:spacing w:line="240" w:lineRule="exact"/>
        <w:ind w:left="32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3.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Ja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spacing w:val="-2"/>
          <w:position w:val="-1"/>
        </w:rPr>
        <w:t>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mas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dak</w:t>
      </w:r>
      <w:r>
        <w:rPr>
          <w:rFonts w:ascii="Verdana" w:eastAsia="Verdana" w:hAnsi="Verdana" w:cs="Verdana"/>
          <w:spacing w:val="-1"/>
          <w:position w:val="-1"/>
        </w:rPr>
        <w:t>ro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h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position w:val="-1"/>
        </w:rPr>
        <w:t>i</w:t>
      </w:r>
    </w:p>
    <w:p w14:paraId="7609B119" w14:textId="77777777" w:rsidR="00E019CB" w:rsidRDefault="00484CEE">
      <w:pPr>
        <w:spacing w:line="240" w:lineRule="exact"/>
        <w:ind w:left="32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4. Pasa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kan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ga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tung</w:t>
      </w:r>
      <w:r>
        <w:rPr>
          <w:rFonts w:ascii="Verdana" w:eastAsia="Verdana" w:hAnsi="Verdana" w:cs="Verdana"/>
          <w:position w:val="-1"/>
        </w:rPr>
        <w:t>an</w:t>
      </w:r>
    </w:p>
    <w:p w14:paraId="6CDC1426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51FDF09D" w14:textId="77777777" w:rsidR="00E019CB" w:rsidRDefault="00484CEE">
      <w:pPr>
        <w:spacing w:line="240" w:lineRule="exact"/>
        <w:ind w:left="113" w:right="578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tunju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u</w:t>
      </w:r>
    </w:p>
    <w:p w14:paraId="160485CA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ntung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tas</w:t>
      </w:r>
    </w:p>
    <w:p w14:paraId="468D4630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</w:p>
    <w:p w14:paraId="34CA74EF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position w:val="-1"/>
        </w:rPr>
        <w:t xml:space="preserve">i 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mbu</w:t>
      </w:r>
      <w:r>
        <w:rPr>
          <w:rFonts w:ascii="Verdana" w:eastAsia="Verdana" w:hAnsi="Verdana" w:cs="Verdana"/>
          <w:position w:val="-1"/>
        </w:rPr>
        <w:t>t</w:t>
      </w:r>
    </w:p>
    <w:p w14:paraId="55F4B1F7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275C32F7" w14:textId="77777777" w:rsidR="00E019CB" w:rsidRDefault="00484CEE">
      <w:pPr>
        <w:spacing w:line="240" w:lineRule="exact"/>
        <w:ind w:left="113" w:right="67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4.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angu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</w:rPr>
        <w:t>at sam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171BE63B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ah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k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>b</w:t>
      </w:r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au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3"/>
          <w:position w:val="-1"/>
        </w:rPr>
        <w:t>g</w:t>
      </w:r>
      <w:r>
        <w:rPr>
          <w:rFonts w:ascii="Verdana" w:eastAsia="Verdana" w:hAnsi="Verdana" w:cs="Verdana"/>
          <w:position w:val="-1"/>
        </w:rPr>
        <w:t>.</w:t>
      </w:r>
    </w:p>
    <w:p w14:paraId="245C1743" w14:textId="77777777" w:rsidR="00E019CB" w:rsidRDefault="00484CEE">
      <w:pPr>
        <w:spacing w:before="5" w:line="240" w:lineRule="exact"/>
        <w:ind w:left="113" w:right="406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ut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5"/>
        </w:rPr>
        <w:t>i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. c.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i</w:t>
      </w:r>
    </w:p>
    <w:p w14:paraId="7BF53729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ut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ah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1"/>
          <w:position w:val="-1"/>
        </w:rPr>
        <w:t>ang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 xml:space="preserve">i </w:t>
      </w:r>
      <w:r>
        <w:rPr>
          <w:rFonts w:ascii="Verdana" w:eastAsia="Verdana" w:hAnsi="Verdana" w:cs="Verdana"/>
          <w:spacing w:val="-1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.</w:t>
      </w:r>
    </w:p>
    <w:p w14:paraId="09520739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2AEBDBC4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kat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an</w:t>
      </w:r>
    </w:p>
    <w:p w14:paraId="355AC1AD" w14:textId="77777777" w:rsidR="00E019CB" w:rsidRDefault="00484CEE">
      <w:pPr>
        <w:spacing w:before="1"/>
        <w:ind w:left="39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 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sukkan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i</w:t>
      </w:r>
    </w:p>
    <w:p w14:paraId="75C4CAA8" w14:textId="77777777" w:rsidR="00E019CB" w:rsidRDefault="00484CEE">
      <w:pPr>
        <w:ind w:left="39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 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up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h</w:t>
      </w:r>
    </w:p>
    <w:p w14:paraId="199F93CF" w14:textId="77777777" w:rsidR="00E019CB" w:rsidRDefault="00484CEE">
      <w:pPr>
        <w:spacing w:line="240" w:lineRule="exact"/>
        <w:ind w:left="39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 xml:space="preserve">4. </w:t>
      </w:r>
      <w:r>
        <w:rPr>
          <w:rFonts w:ascii="Verdana" w:eastAsia="Verdana" w:hAnsi="Verdana" w:cs="Verdana"/>
          <w:spacing w:val="1"/>
          <w:position w:val="-1"/>
        </w:rPr>
        <w:t>Go</w:t>
      </w:r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k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6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yak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as.</w:t>
      </w:r>
    </w:p>
    <w:p w14:paraId="19F61A95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11668A51" w14:textId="77777777" w:rsidR="00E019CB" w:rsidRDefault="00484CEE">
      <w:pPr>
        <w:spacing w:line="240" w:lineRule="exact"/>
        <w:ind w:left="113" w:right="407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Uru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 mem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2-3-1-</w:t>
      </w:r>
      <w:r>
        <w:rPr>
          <w:rFonts w:ascii="Verdana" w:eastAsia="Verdana" w:hAnsi="Verdana" w:cs="Verdana"/>
        </w:rPr>
        <w:t>4</w:t>
      </w:r>
    </w:p>
    <w:p w14:paraId="25D50425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1-2-3-</w:t>
      </w:r>
      <w:r>
        <w:rPr>
          <w:rFonts w:ascii="Verdana" w:eastAsia="Verdana" w:hAnsi="Verdana" w:cs="Verdana"/>
          <w:position w:val="-1"/>
        </w:rPr>
        <w:t>4</w:t>
      </w:r>
    </w:p>
    <w:p w14:paraId="780CB430" w14:textId="77777777" w:rsidR="00E019CB" w:rsidRDefault="00484CEE">
      <w:pPr>
        <w:spacing w:before="9" w:line="240" w:lineRule="exact"/>
        <w:ind w:left="113" w:right="898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1-2-4-</w:t>
      </w:r>
      <w:r>
        <w:rPr>
          <w:rFonts w:ascii="Verdana" w:eastAsia="Verdana" w:hAnsi="Verdana" w:cs="Verdana"/>
        </w:rPr>
        <w:t xml:space="preserve">3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3-2-4-</w:t>
      </w:r>
      <w:r>
        <w:rPr>
          <w:rFonts w:ascii="Verdana" w:eastAsia="Verdana" w:hAnsi="Verdana" w:cs="Verdana"/>
        </w:rPr>
        <w:t>1</w:t>
      </w:r>
    </w:p>
    <w:p w14:paraId="1A6990D9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5EE68E9A" w14:textId="77777777" w:rsidR="00E019CB" w:rsidRDefault="00484CEE">
      <w:pPr>
        <w:spacing w:line="240" w:lineRule="exact"/>
        <w:ind w:left="113" w:right="7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 xml:space="preserve">kan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ag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usa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ak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menya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ker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.</w:t>
      </w:r>
    </w:p>
    <w:p w14:paraId="4DF98582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7883A4B7" w14:textId="77777777" w:rsidR="00E019CB" w:rsidRDefault="00484CEE">
      <w:pPr>
        <w:spacing w:line="240" w:lineRule="exact"/>
        <w:ind w:left="113" w:right="396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4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cura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</w:p>
    <w:p w14:paraId="6D52EE2C" w14:textId="77777777" w:rsidR="00E019CB" w:rsidRDefault="00484CEE">
      <w:pPr>
        <w:spacing w:line="240" w:lineRule="exact"/>
        <w:ind w:left="113" w:right="911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at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ki</w:t>
      </w:r>
    </w:p>
    <w:p w14:paraId="21880B31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</w:p>
    <w:p w14:paraId="7B221E5B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66F374CE" w14:textId="77777777" w:rsidR="00E019CB" w:rsidRDefault="00484CEE">
      <w:pPr>
        <w:ind w:left="113" w:right="86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7.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>up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awa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.... 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Seba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awa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sil</w:t>
      </w:r>
    </w:p>
    <w:p w14:paraId="24D4E478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Seba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lung</w:t>
      </w:r>
      <w:r>
        <w:rPr>
          <w:rFonts w:ascii="Verdana" w:eastAsia="Verdana" w:hAnsi="Verdana" w:cs="Verdana"/>
          <w:position w:val="-1"/>
        </w:rPr>
        <w:t>kan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sil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</w:p>
    <w:p w14:paraId="164D9D13" w14:textId="77777777" w:rsidR="00E019CB" w:rsidRDefault="00484CEE">
      <w:pPr>
        <w:spacing w:before="7" w:line="240" w:lineRule="exact"/>
        <w:ind w:left="113" w:right="3052"/>
        <w:rPr>
          <w:rFonts w:ascii="Verdana" w:eastAsia="Verdana" w:hAnsi="Verdana" w:cs="Verdana"/>
        </w:rPr>
        <w:sectPr w:rsidR="00E019CB">
          <w:pgSz w:w="12260" w:h="18740"/>
          <w:pgMar w:top="920" w:right="1040" w:bottom="280" w:left="1020" w:header="720" w:footer="720" w:gutter="0"/>
          <w:cols w:space="720"/>
        </w:sect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ti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awa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Seba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akkan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tas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</w:p>
    <w:p w14:paraId="3A8F8E56" w14:textId="77777777" w:rsidR="00E019CB" w:rsidRDefault="00484CEE">
      <w:pPr>
        <w:spacing w:before="77" w:line="240" w:lineRule="exact"/>
        <w:ind w:left="113" w:right="311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8.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nggun</w:t>
      </w:r>
      <w:r>
        <w:rPr>
          <w:rFonts w:ascii="Verdana" w:eastAsia="Verdana" w:hAnsi="Verdana" w:cs="Verdana"/>
        </w:rPr>
        <w:t>aan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ru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mal</w:t>
      </w:r>
      <w:r>
        <w:rPr>
          <w:rFonts w:ascii="Verdana" w:eastAsia="Verdana" w:hAnsi="Verdana" w:cs="Verdana"/>
          <w:spacing w:val="-1"/>
        </w:rPr>
        <w:t xml:space="preserve"> 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</w:p>
    <w:p w14:paraId="30544811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li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ne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Mal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y</w:t>
      </w:r>
    </w:p>
    <w:p w14:paraId="2C5D9150" w14:textId="77777777" w:rsidR="00E019CB" w:rsidRDefault="00484CEE">
      <w:pPr>
        <w:spacing w:before="5" w:line="240" w:lineRule="exact"/>
        <w:ind w:left="113" w:right="54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Mal 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mal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</w:p>
    <w:p w14:paraId="1C9C7B70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3A383534" w14:textId="77777777" w:rsidR="00E019CB" w:rsidRDefault="00484CEE">
      <w:pPr>
        <w:spacing w:line="240" w:lineRule="exact"/>
        <w:ind w:left="113" w:right="48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9.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I</w:t>
      </w:r>
      <w:r>
        <w:rPr>
          <w:rFonts w:ascii="Verdana" w:eastAsia="Verdana" w:hAnsi="Verdana" w:cs="Verdana"/>
        </w:rPr>
        <w:t>wan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 s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awa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 Set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yan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yak,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a.</w:t>
      </w:r>
    </w:p>
    <w:p w14:paraId="195DEA9A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42FDE033" w14:textId="77777777" w:rsidR="00E019CB" w:rsidRDefault="00484CEE">
      <w:pPr>
        <w:spacing w:line="240" w:lineRule="exact"/>
        <w:ind w:left="113" w:right="569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</w:p>
    <w:p w14:paraId="208EDE98" w14:textId="77777777" w:rsidR="00E019CB" w:rsidRDefault="00484CEE">
      <w:pPr>
        <w:spacing w:before="3" w:line="240" w:lineRule="exact"/>
        <w:ind w:left="113" w:right="874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ung</w:t>
      </w:r>
      <w:r>
        <w:rPr>
          <w:rFonts w:ascii="Verdana" w:eastAsia="Verdana" w:hAnsi="Verdana" w:cs="Verdana"/>
        </w:rPr>
        <w:t xml:space="preserve">ai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au</w:t>
      </w:r>
    </w:p>
    <w:p w14:paraId="23FE2D6F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6921C859" w14:textId="77777777" w:rsidR="00E019CB" w:rsidRDefault="00484CEE">
      <w:pPr>
        <w:spacing w:line="240" w:lineRule="exact"/>
        <w:ind w:left="113" w:right="266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  <w:spacing w:val="3"/>
        </w:rPr>
        <w:t>ul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1"/>
        </w:rPr>
        <w:t>pun</w:t>
      </w:r>
      <w:r>
        <w:rPr>
          <w:rFonts w:ascii="Verdana" w:eastAsia="Verdana" w:hAnsi="Verdana" w:cs="Verdana"/>
        </w:rPr>
        <w:t>yai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mak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</w:p>
    <w:p w14:paraId="500FF40B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mem</w:t>
      </w:r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</w:p>
    <w:p w14:paraId="0F12318D" w14:textId="77777777" w:rsidR="00E019CB" w:rsidRDefault="00484CEE">
      <w:pPr>
        <w:spacing w:before="9" w:line="240" w:lineRule="exact"/>
        <w:ind w:left="113" w:right="805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</w:p>
    <w:p w14:paraId="4803A2BF" w14:textId="77777777" w:rsidR="00E019CB" w:rsidRDefault="00E019CB">
      <w:pPr>
        <w:spacing w:before="15" w:line="220" w:lineRule="exact"/>
        <w:rPr>
          <w:sz w:val="22"/>
          <w:szCs w:val="22"/>
        </w:rPr>
      </w:pPr>
    </w:p>
    <w:p w14:paraId="4E875FE3" w14:textId="77777777" w:rsidR="00E019CB" w:rsidRDefault="00484CEE">
      <w:pPr>
        <w:ind w:left="113" w:right="105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kaan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aya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up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nya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i</w:t>
      </w:r>
    </w:p>
    <w:p w14:paraId="3A7673E3" w14:textId="77777777" w:rsidR="00E019CB" w:rsidRDefault="00484CEE">
      <w:pPr>
        <w:spacing w:before="5" w:line="240" w:lineRule="exact"/>
        <w:ind w:left="113" w:right="873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i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h</w:t>
      </w:r>
    </w:p>
    <w:p w14:paraId="6D489EEF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sa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</w:p>
    <w:p w14:paraId="16061E01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03B9C47D" w14:textId="77777777" w:rsidR="00E019CB" w:rsidRDefault="00484CEE">
      <w:pPr>
        <w:spacing w:line="240" w:lineRule="exact"/>
        <w:ind w:left="113" w:right="44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sam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cer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at</w:t>
      </w:r>
    </w:p>
    <w:p w14:paraId="08B3A4C3" w14:textId="77777777" w:rsidR="00E019CB" w:rsidRDefault="00484CEE">
      <w:pPr>
        <w:spacing w:before="3" w:line="240" w:lineRule="exact"/>
        <w:ind w:left="113" w:right="901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 xml:space="preserve">ma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ar</w:t>
      </w:r>
    </w:p>
    <w:p w14:paraId="6EC48CE7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055E5F60" w14:textId="77777777" w:rsidR="00E019CB" w:rsidRDefault="00484CEE">
      <w:pPr>
        <w:spacing w:line="240" w:lineRule="exact"/>
        <w:ind w:left="113" w:right="16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7"/>
        </w:rPr>
        <w:t>i</w:t>
      </w:r>
      <w:r>
        <w:rPr>
          <w:rFonts w:ascii="Verdana" w:eastAsia="Verdana" w:hAnsi="Verdana" w:cs="Verdana"/>
          <w:spacing w:val="1"/>
        </w:rPr>
        <w:t>-h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ar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ug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</w:p>
    <w:p w14:paraId="107D9742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waru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</w:p>
    <w:p w14:paraId="3D2066FD" w14:textId="77777777" w:rsidR="00E019CB" w:rsidRDefault="00484CEE">
      <w:pPr>
        <w:spacing w:before="9" w:line="240" w:lineRule="exact"/>
        <w:ind w:left="113" w:right="811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ko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swa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ayan</w:t>
      </w:r>
    </w:p>
    <w:p w14:paraId="1F1BD19A" w14:textId="77777777" w:rsidR="00E019CB" w:rsidRDefault="00E019CB">
      <w:pPr>
        <w:spacing w:before="15" w:line="220" w:lineRule="exact"/>
        <w:rPr>
          <w:sz w:val="22"/>
          <w:szCs w:val="22"/>
        </w:rPr>
      </w:pPr>
    </w:p>
    <w:p w14:paraId="0944C4AF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2E3A28D8" w14:textId="77777777" w:rsidR="00E019CB" w:rsidRDefault="00484CEE">
      <w:pPr>
        <w:spacing w:before="9" w:line="240" w:lineRule="exact"/>
        <w:ind w:left="113" w:right="317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mi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aku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1"/>
        </w:rPr>
        <w:t>unjun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oro</w:t>
      </w:r>
      <w:r>
        <w:rPr>
          <w:rFonts w:ascii="Verdana" w:eastAsia="Verdana" w:hAnsi="Verdana" w:cs="Verdana"/>
          <w:spacing w:val="1"/>
        </w:rPr>
        <w:t>budu</w:t>
      </w:r>
      <w:r>
        <w:rPr>
          <w:rFonts w:ascii="Verdana" w:eastAsia="Verdana" w:hAnsi="Verdana" w:cs="Verdana"/>
        </w:rPr>
        <w:t xml:space="preserve">r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baru</w:t>
      </w:r>
    </w:p>
    <w:p w14:paraId="083DB3F3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2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se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position w:val="-1"/>
        </w:rPr>
        <w:t>ay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position w:val="-1"/>
        </w:rPr>
        <w:t>am</w:t>
      </w:r>
    </w:p>
    <w:p w14:paraId="422D1DB6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3"/>
          <w:position w:val="-1"/>
        </w:rPr>
        <w:t>il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ak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position w:val="-1"/>
        </w:rPr>
        <w:t>ai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j</w:t>
      </w:r>
      <w:r>
        <w:rPr>
          <w:rFonts w:ascii="Verdana" w:eastAsia="Verdana" w:hAnsi="Verdana" w:cs="Verdana"/>
          <w:position w:val="-1"/>
        </w:rPr>
        <w:t>ar</w:t>
      </w:r>
    </w:p>
    <w:p w14:paraId="57D99DF1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528D03B0" w14:textId="77777777" w:rsidR="00E019CB" w:rsidRDefault="00484CEE">
      <w:pPr>
        <w:spacing w:line="240" w:lineRule="exact"/>
        <w:ind w:left="113" w:right="105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j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asan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se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at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7"/>
        </w:rPr>
        <w:t>.</w:t>
      </w:r>
      <w:r>
        <w:rPr>
          <w:rFonts w:ascii="Verdana" w:eastAsia="Verdana" w:hAnsi="Verdana" w:cs="Verdana"/>
          <w:spacing w:val="-1"/>
        </w:rPr>
        <w:t xml:space="preserve">... 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</w:p>
    <w:p w14:paraId="06D34850" w14:textId="77777777" w:rsidR="00E019CB" w:rsidRDefault="00484CEE">
      <w:pPr>
        <w:spacing w:before="2" w:line="240" w:lineRule="exact"/>
        <w:ind w:left="113" w:right="861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tunju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</w:rPr>
        <w:t xml:space="preserve"> c.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p</w:t>
      </w:r>
    </w:p>
    <w:p w14:paraId="7289E293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ah</w:t>
      </w:r>
    </w:p>
    <w:p w14:paraId="2EC6267A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02BEE094" w14:textId="77777777" w:rsidR="00E019CB" w:rsidRDefault="00484CEE">
      <w:pPr>
        <w:spacing w:line="240" w:lineRule="exact"/>
        <w:ind w:left="113" w:right="494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6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al 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para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ug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</w:t>
      </w:r>
    </w:p>
    <w:p w14:paraId="6FBA4177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3"/>
          <w:position w:val="-1"/>
        </w:rPr>
        <w:t>li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u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a</w:t>
      </w:r>
    </w:p>
    <w:p w14:paraId="576E58CF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ma</w:t>
      </w:r>
    </w:p>
    <w:p w14:paraId="3F51E13B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3"/>
          <w:position w:val="-1"/>
        </w:rPr>
        <w:t>li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nj</w:t>
      </w:r>
      <w:r>
        <w:rPr>
          <w:rFonts w:ascii="Verdana" w:eastAsia="Verdana" w:hAnsi="Verdana" w:cs="Verdana"/>
          <w:spacing w:val="-4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asan</w:t>
      </w:r>
    </w:p>
    <w:p w14:paraId="433A5AB7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30B706DB" w14:textId="77777777" w:rsidR="00E019CB" w:rsidRDefault="00484CEE">
      <w:pPr>
        <w:ind w:left="113" w:right="6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7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uh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5"/>
        </w:rPr>
        <w:t>n</w:t>
      </w:r>
      <w:r>
        <w:rPr>
          <w:rFonts w:ascii="Verdana" w:eastAsia="Verdana" w:hAnsi="Verdana" w:cs="Verdana"/>
          <w:spacing w:val="1"/>
        </w:rPr>
        <w:t>-t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ann</w:t>
      </w:r>
      <w:r>
        <w:rPr>
          <w:rFonts w:ascii="Verdana" w:eastAsia="Verdana" w:hAnsi="Verdana" w:cs="Verdana"/>
        </w:rPr>
        <w:t>ya.</w:t>
      </w:r>
      <w:r>
        <w:rPr>
          <w:rFonts w:ascii="Verdana" w:eastAsia="Verdana" w:hAnsi="Verdana" w:cs="Verdana"/>
          <w:spacing w:val="-19"/>
        </w:rPr>
        <w:t xml:space="preserve"> </w:t>
      </w:r>
      <w:r>
        <w:rPr>
          <w:rFonts w:ascii="Verdana" w:eastAsia="Verdana" w:hAnsi="Verdana" w:cs="Verdana"/>
        </w:rPr>
        <w:t>Som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be</w:t>
      </w:r>
      <w:r>
        <w:rPr>
          <w:rFonts w:ascii="Verdana" w:eastAsia="Verdana" w:hAnsi="Verdana" w:cs="Verdana"/>
        </w:rPr>
        <w:t>sar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</w:p>
    <w:p w14:paraId="788EDA5E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be</w:t>
      </w:r>
      <w:r>
        <w:rPr>
          <w:rFonts w:ascii="Verdana" w:eastAsia="Verdana" w:hAnsi="Verdana" w:cs="Verdana"/>
          <w:position w:val="-1"/>
        </w:rPr>
        <w:t>sar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1"/>
          <w:position w:val="-1"/>
        </w:rPr>
        <w:t>at</w:t>
      </w:r>
      <w:r>
        <w:rPr>
          <w:rFonts w:ascii="Verdana" w:eastAsia="Verdana" w:hAnsi="Verdana" w:cs="Verdana"/>
          <w:position w:val="-1"/>
        </w:rPr>
        <w:t>i</w:t>
      </w:r>
    </w:p>
    <w:p w14:paraId="1B5C4E0C" w14:textId="77777777" w:rsidR="00E019CB" w:rsidRDefault="00484CEE">
      <w:pPr>
        <w:spacing w:before="7" w:line="240" w:lineRule="exact"/>
        <w:ind w:left="113" w:right="824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be</w:t>
      </w:r>
      <w:r>
        <w:rPr>
          <w:rFonts w:ascii="Verdana" w:eastAsia="Verdana" w:hAnsi="Verdana" w:cs="Verdana"/>
        </w:rPr>
        <w:t>sar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</w:p>
    <w:p w14:paraId="3F2AEC9D" w14:textId="77777777" w:rsidR="00E019CB" w:rsidRDefault="00E019CB">
      <w:pPr>
        <w:spacing w:before="18" w:line="220" w:lineRule="exact"/>
        <w:rPr>
          <w:sz w:val="22"/>
          <w:szCs w:val="22"/>
        </w:rPr>
      </w:pPr>
    </w:p>
    <w:p w14:paraId="6CC41D19" w14:textId="77777777" w:rsidR="00E019CB" w:rsidRDefault="00484CEE">
      <w:pPr>
        <w:ind w:left="113" w:right="380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8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cul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 J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</w:p>
    <w:p w14:paraId="3A9D2EA9" w14:textId="77777777" w:rsidR="00E019CB" w:rsidRDefault="00484CEE">
      <w:pPr>
        <w:spacing w:before="6" w:line="240" w:lineRule="exact"/>
        <w:ind w:left="113" w:right="874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i</w:t>
      </w:r>
    </w:p>
    <w:p w14:paraId="3B13D67F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  <w:sectPr w:rsidR="00E019CB">
          <w:pgSz w:w="12260" w:h="18740"/>
          <w:pgMar w:top="740" w:right="130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i</w:t>
      </w:r>
    </w:p>
    <w:p w14:paraId="03189C75" w14:textId="77777777" w:rsidR="00E019CB" w:rsidRDefault="00484CEE">
      <w:pPr>
        <w:spacing w:before="64"/>
        <w:ind w:left="113" w:right="589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1</w:t>
      </w:r>
      <w:r>
        <w:rPr>
          <w:rFonts w:ascii="Verdana" w:eastAsia="Verdana" w:hAnsi="Verdana" w:cs="Verdana"/>
          <w:spacing w:val="1"/>
        </w:rPr>
        <w:t>9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ci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maka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 U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suk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</w:p>
    <w:p w14:paraId="6236F192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an</w:t>
      </w:r>
    </w:p>
    <w:p w14:paraId="70DE494D" w14:textId="77777777" w:rsidR="00E019CB" w:rsidRDefault="00484CEE">
      <w:pPr>
        <w:spacing w:before="5" w:line="240" w:lineRule="exact"/>
        <w:ind w:left="113" w:right="858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 xml:space="preserve">an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</w:p>
    <w:p w14:paraId="1AAF08F5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47F76DC1" w14:textId="77777777" w:rsidR="00E019CB" w:rsidRDefault="00484CEE">
      <w:pPr>
        <w:spacing w:line="240" w:lineRule="exact"/>
        <w:ind w:left="113" w:right="262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2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nggun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</w:p>
    <w:p w14:paraId="7A3A5B47" w14:textId="77777777" w:rsidR="00E019CB" w:rsidRDefault="00484CEE">
      <w:pPr>
        <w:spacing w:before="3" w:line="240" w:lineRule="exact"/>
        <w:ind w:left="113" w:right="902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n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si</w:t>
      </w:r>
    </w:p>
    <w:p w14:paraId="2BCCAEA7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sa</w:t>
      </w:r>
    </w:p>
    <w:p w14:paraId="6654F9E2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65033C4D" w14:textId="77777777" w:rsidR="00E019CB" w:rsidRDefault="00484CEE">
      <w:pPr>
        <w:spacing w:line="240" w:lineRule="exact"/>
        <w:ind w:left="113" w:right="54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ut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ag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kan ka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  <w:spacing w:val="1"/>
        </w:rPr>
        <w:t>-h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.</w:t>
      </w:r>
    </w:p>
    <w:p w14:paraId="482D30B6" w14:textId="77777777" w:rsidR="00E019CB" w:rsidRDefault="00E019CB">
      <w:pPr>
        <w:spacing w:before="5" w:line="240" w:lineRule="exact"/>
        <w:rPr>
          <w:sz w:val="24"/>
          <w:szCs w:val="24"/>
        </w:rPr>
      </w:pPr>
    </w:p>
    <w:p w14:paraId="08B28EB0" w14:textId="77777777" w:rsidR="00E019CB" w:rsidRDefault="00484CEE">
      <w:pPr>
        <w:spacing w:line="240" w:lineRule="exact"/>
        <w:ind w:left="113" w:right="39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i</w:t>
      </w:r>
    </w:p>
    <w:p w14:paraId="45189DE0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ayan</w:t>
      </w:r>
    </w:p>
    <w:p w14:paraId="5C6D6D18" w14:textId="77777777" w:rsidR="00E019CB" w:rsidRDefault="00484CEE">
      <w:pPr>
        <w:spacing w:before="9" w:line="240" w:lineRule="exact"/>
        <w:ind w:left="113" w:right="876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ak</w:t>
      </w:r>
    </w:p>
    <w:p w14:paraId="6CFF1FF0" w14:textId="77777777" w:rsidR="00E019CB" w:rsidRDefault="00E019CB">
      <w:pPr>
        <w:spacing w:before="15" w:line="220" w:lineRule="exact"/>
        <w:rPr>
          <w:sz w:val="22"/>
          <w:szCs w:val="22"/>
        </w:rPr>
      </w:pPr>
    </w:p>
    <w:p w14:paraId="12791B73" w14:textId="77777777" w:rsidR="00E019CB" w:rsidRDefault="00484CEE">
      <w:pPr>
        <w:ind w:left="113" w:right="204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kasi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j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sama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kasi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an</w:t>
      </w:r>
    </w:p>
    <w:p w14:paraId="4B1EB590" w14:textId="77777777" w:rsidR="00E019CB" w:rsidRDefault="00484CEE">
      <w:pPr>
        <w:spacing w:before="5" w:line="240" w:lineRule="exact"/>
        <w:ind w:left="113" w:right="90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 xml:space="preserve">at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ktu</w:t>
      </w:r>
    </w:p>
    <w:p w14:paraId="74282449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wa</w:t>
      </w:r>
    </w:p>
    <w:p w14:paraId="4304EF98" w14:textId="77777777" w:rsidR="00E019CB" w:rsidRDefault="00E019CB">
      <w:pPr>
        <w:spacing w:before="4" w:line="240" w:lineRule="exact"/>
        <w:rPr>
          <w:sz w:val="24"/>
          <w:szCs w:val="24"/>
        </w:rPr>
      </w:pPr>
    </w:p>
    <w:p w14:paraId="2F68636D" w14:textId="77777777" w:rsidR="00E019CB" w:rsidRDefault="00484CEE">
      <w:pPr>
        <w:ind w:left="113" w:right="67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pu</w:t>
      </w:r>
      <w:r>
        <w:rPr>
          <w:rFonts w:ascii="Verdana" w:eastAsia="Verdana" w:hAnsi="Verdana" w:cs="Verdana"/>
        </w:rPr>
        <w:t>sta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3"/>
        </w:rPr>
        <w:t>ti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wa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kan wak</w:t>
      </w:r>
      <w:r>
        <w:rPr>
          <w:rFonts w:ascii="Verdana" w:eastAsia="Verdana" w:hAnsi="Verdana" w:cs="Verdana"/>
          <w:spacing w:val="1"/>
        </w:rPr>
        <w:t>tun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 xml:space="preserve">al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Set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ada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ke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aca.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1"/>
        </w:rPr>
        <w:t>-b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ndu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1"/>
        </w:rPr>
        <w:t>ap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ya.</w:t>
      </w:r>
    </w:p>
    <w:p w14:paraId="52BB11D5" w14:textId="77777777" w:rsidR="00E019CB" w:rsidRDefault="00E019CB">
      <w:pPr>
        <w:spacing w:before="9" w:line="240" w:lineRule="exact"/>
        <w:rPr>
          <w:sz w:val="24"/>
          <w:szCs w:val="24"/>
        </w:rPr>
      </w:pPr>
    </w:p>
    <w:p w14:paraId="6DA7EBEC" w14:textId="77777777" w:rsidR="00E019CB" w:rsidRDefault="00484CEE">
      <w:pPr>
        <w:spacing w:line="240" w:lineRule="exact"/>
        <w:ind w:left="113" w:right="59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para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af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erpu</w:t>
      </w:r>
      <w:r>
        <w:rPr>
          <w:rFonts w:ascii="Verdana" w:eastAsia="Verdana" w:hAnsi="Verdana" w:cs="Verdana"/>
        </w:rPr>
        <w:t>stakan</w:t>
      </w:r>
    </w:p>
    <w:p w14:paraId="5E12AAE1" w14:textId="77777777" w:rsidR="00E019CB" w:rsidRDefault="00484CEE">
      <w:pPr>
        <w:spacing w:before="2" w:line="240" w:lineRule="exact"/>
        <w:ind w:left="113" w:right="471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wakt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ku</w:t>
      </w:r>
    </w:p>
    <w:p w14:paraId="0D32542E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i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k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ke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ca</w:t>
      </w:r>
    </w:p>
    <w:p w14:paraId="5ED42567" w14:textId="77777777" w:rsidR="00E019CB" w:rsidRDefault="00E019CB">
      <w:pPr>
        <w:spacing w:before="4" w:line="240" w:lineRule="exact"/>
        <w:rPr>
          <w:sz w:val="24"/>
          <w:szCs w:val="24"/>
        </w:rPr>
      </w:pPr>
    </w:p>
    <w:p w14:paraId="0BABBF35" w14:textId="77777777" w:rsidR="00E019CB" w:rsidRDefault="00484CEE">
      <w:pPr>
        <w:ind w:left="113" w:right="7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a.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 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ip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10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"Aku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 xml:space="preserve"> kaya,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</w:rPr>
        <w:t>a",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awa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akkan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6"/>
        </w:rPr>
        <w:t>s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am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hun</w:t>
      </w:r>
      <w:r>
        <w:rPr>
          <w:rFonts w:ascii="Verdana" w:eastAsia="Verdana" w:hAnsi="Verdana" w:cs="Verdana"/>
        </w:rPr>
        <w:t>ya.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3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ke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9"/>
        </w:rPr>
        <w:t>n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s.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pu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8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nggunu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4"/>
        </w:rPr>
        <w:t>s</w:t>
      </w:r>
      <w:r>
        <w:rPr>
          <w:rFonts w:ascii="Verdana" w:eastAsia="Verdana" w:hAnsi="Verdana" w:cs="Verdana"/>
        </w:rPr>
        <w:t>i 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hun</w:t>
      </w:r>
      <w:r>
        <w:rPr>
          <w:rFonts w:ascii="Verdana" w:eastAsia="Verdana" w:hAnsi="Verdana" w:cs="Verdana"/>
        </w:rPr>
        <w:t>ya.</w:t>
      </w:r>
    </w:p>
    <w:p w14:paraId="56D2FF1D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7791D17A" w14:textId="77777777" w:rsidR="00E019CB" w:rsidRDefault="00484CEE">
      <w:pPr>
        <w:ind w:left="113" w:right="469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kasan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akkan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3"/>
        </w:rPr>
        <w:t>-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snya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u</w:t>
      </w:r>
    </w:p>
    <w:p w14:paraId="301E1C46" w14:textId="77777777" w:rsidR="00E019CB" w:rsidRDefault="00484CEE">
      <w:pPr>
        <w:spacing w:before="5" w:line="240" w:lineRule="exact"/>
        <w:ind w:left="113" w:right="315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untun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k</w:t>
      </w:r>
    </w:p>
    <w:p w14:paraId="0E2F7316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>k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ak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ngg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sama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hun</w:t>
      </w:r>
      <w:r>
        <w:rPr>
          <w:rFonts w:ascii="Verdana" w:eastAsia="Verdana" w:hAnsi="Verdana" w:cs="Verdana"/>
          <w:position w:val="-1"/>
        </w:rPr>
        <w:t>ya</w:t>
      </w:r>
    </w:p>
    <w:p w14:paraId="4D5EDBAC" w14:textId="77777777" w:rsidR="00E019CB" w:rsidRDefault="00E019CB">
      <w:pPr>
        <w:spacing w:before="9" w:line="240" w:lineRule="exact"/>
        <w:rPr>
          <w:sz w:val="24"/>
          <w:szCs w:val="24"/>
        </w:rPr>
      </w:pPr>
    </w:p>
    <w:p w14:paraId="4B1E36AB" w14:textId="77777777" w:rsidR="00E019CB" w:rsidRDefault="00484CEE">
      <w:pPr>
        <w:spacing w:line="240" w:lineRule="exact"/>
        <w:ind w:left="113" w:right="438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nu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san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19,1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</w:p>
    <w:p w14:paraId="61240826" w14:textId="77777777" w:rsidR="00E019CB" w:rsidRDefault="00484CEE">
      <w:pPr>
        <w:spacing w:before="2" w:line="240" w:lineRule="exact"/>
        <w:ind w:left="113" w:right="629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19.1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  <w:spacing w:val="1"/>
        </w:rPr>
        <w:t>: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5"/>
        </w:rPr>
        <w:t>5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  <w:spacing w:val="1"/>
        </w:rPr>
        <w:t>;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.</w:t>
      </w:r>
    </w:p>
    <w:p w14:paraId="3E598554" w14:textId="77777777" w:rsidR="00E019CB" w:rsidRDefault="00E019CB">
      <w:pPr>
        <w:spacing w:before="18" w:line="220" w:lineRule="exact"/>
        <w:rPr>
          <w:sz w:val="22"/>
          <w:szCs w:val="22"/>
        </w:rPr>
      </w:pPr>
    </w:p>
    <w:p w14:paraId="0B5CB419" w14:textId="77777777" w:rsidR="00E019CB" w:rsidRDefault="00484CEE">
      <w:pPr>
        <w:ind w:left="113"/>
        <w:rPr>
          <w:rFonts w:ascii="Verdana" w:eastAsia="Verdana" w:hAnsi="Verdana" w:cs="Verdana"/>
        </w:rPr>
      </w:pPr>
      <w:r>
        <w:pict w14:anchorId="22FB7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65pt;width:149.9pt;height:114.1pt;z-index:-251658240;mso-position-horizontal-relative:page">
            <v:imagedata r:id="rId6" o:title=""/>
            <w10:wrap anchorx="page"/>
          </v:shape>
        </w:pict>
      </w:r>
      <w:r>
        <w:rPr>
          <w:rFonts w:ascii="Verdana" w:eastAsia="Verdana" w:hAnsi="Verdana" w:cs="Verdana"/>
          <w:spacing w:val="1"/>
        </w:rPr>
        <w:t>26.</w:t>
      </w:r>
    </w:p>
    <w:p w14:paraId="7E75C89E" w14:textId="77777777" w:rsidR="00E019CB" w:rsidRDefault="00E019CB">
      <w:pPr>
        <w:spacing w:line="200" w:lineRule="exact"/>
      </w:pPr>
    </w:p>
    <w:p w14:paraId="079E55AE" w14:textId="77777777" w:rsidR="00E019CB" w:rsidRDefault="00E019CB">
      <w:pPr>
        <w:spacing w:line="200" w:lineRule="exact"/>
      </w:pPr>
    </w:p>
    <w:p w14:paraId="6049A67C" w14:textId="77777777" w:rsidR="00E019CB" w:rsidRDefault="00E019CB">
      <w:pPr>
        <w:spacing w:line="200" w:lineRule="exact"/>
      </w:pPr>
    </w:p>
    <w:p w14:paraId="0484DEAF" w14:textId="77777777" w:rsidR="00E019CB" w:rsidRDefault="00E019CB">
      <w:pPr>
        <w:spacing w:line="200" w:lineRule="exact"/>
      </w:pPr>
    </w:p>
    <w:p w14:paraId="785F87CF" w14:textId="77777777" w:rsidR="00E019CB" w:rsidRDefault="00E019CB">
      <w:pPr>
        <w:spacing w:line="200" w:lineRule="exact"/>
      </w:pPr>
    </w:p>
    <w:p w14:paraId="03E9FECC" w14:textId="77777777" w:rsidR="00E019CB" w:rsidRDefault="00E019CB">
      <w:pPr>
        <w:spacing w:line="200" w:lineRule="exact"/>
      </w:pPr>
    </w:p>
    <w:p w14:paraId="42E08F7B" w14:textId="77777777" w:rsidR="00E019CB" w:rsidRDefault="00E019CB">
      <w:pPr>
        <w:spacing w:line="200" w:lineRule="exact"/>
      </w:pPr>
    </w:p>
    <w:p w14:paraId="3BED4471" w14:textId="77777777" w:rsidR="00E019CB" w:rsidRDefault="00E019CB">
      <w:pPr>
        <w:spacing w:line="200" w:lineRule="exact"/>
      </w:pPr>
    </w:p>
    <w:p w14:paraId="186765F7" w14:textId="77777777" w:rsidR="00E019CB" w:rsidRDefault="00E019CB">
      <w:pPr>
        <w:spacing w:line="200" w:lineRule="exact"/>
      </w:pPr>
    </w:p>
    <w:p w14:paraId="51BF7013" w14:textId="77777777" w:rsidR="00E019CB" w:rsidRDefault="00E019CB">
      <w:pPr>
        <w:spacing w:line="200" w:lineRule="exact"/>
      </w:pPr>
    </w:p>
    <w:p w14:paraId="383B5D59" w14:textId="77777777" w:rsidR="00E019CB" w:rsidRDefault="00E019CB">
      <w:pPr>
        <w:spacing w:line="200" w:lineRule="exact"/>
      </w:pPr>
    </w:p>
    <w:p w14:paraId="5878EE01" w14:textId="77777777" w:rsidR="00E019CB" w:rsidRDefault="00E019CB">
      <w:pPr>
        <w:spacing w:before="18" w:line="220" w:lineRule="exact"/>
        <w:rPr>
          <w:sz w:val="22"/>
          <w:szCs w:val="22"/>
        </w:rPr>
      </w:pPr>
    </w:p>
    <w:p w14:paraId="324F91ED" w14:textId="77777777" w:rsidR="00E019CB" w:rsidRDefault="00484CEE">
      <w:pPr>
        <w:spacing w:line="240" w:lineRule="exact"/>
        <w:ind w:left="113" w:right="399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men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ga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</w:rPr>
        <w:t>ar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1"/>
        </w:rPr>
        <w:t>unung</w:t>
      </w:r>
      <w:r>
        <w:rPr>
          <w:rFonts w:ascii="Verdana" w:eastAsia="Verdana" w:hAnsi="Verdana" w:cs="Verdana"/>
        </w:rPr>
        <w:t>an</w:t>
      </w:r>
    </w:p>
    <w:p w14:paraId="319E0AB7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ung</w:t>
      </w:r>
      <w:r>
        <w:rPr>
          <w:rFonts w:ascii="Verdana" w:eastAsia="Verdana" w:hAnsi="Verdana" w:cs="Verdana"/>
          <w:spacing w:val="-2"/>
          <w:position w:val="-1"/>
        </w:rPr>
        <w:t>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position w:val="-1"/>
        </w:rPr>
        <w:t>h</w:t>
      </w:r>
    </w:p>
    <w:p w14:paraId="170DCB40" w14:textId="77777777" w:rsidR="00E019CB" w:rsidRDefault="00484CEE">
      <w:pPr>
        <w:spacing w:before="9" w:line="240" w:lineRule="exact"/>
        <w:ind w:left="113" w:right="6347"/>
        <w:rPr>
          <w:rFonts w:ascii="Verdana" w:eastAsia="Verdana" w:hAnsi="Verdana" w:cs="Verdana"/>
        </w:rPr>
        <w:sectPr w:rsidR="00E019CB">
          <w:pgSz w:w="12260" w:h="18740"/>
          <w:pgMar w:top="500" w:right="1080" w:bottom="280" w:left="1020" w:header="720" w:footer="720" w:gutter="0"/>
          <w:cols w:space="720"/>
        </w:sect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saan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 xml:space="preserve">ah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w</w:t>
      </w:r>
      <w:r>
        <w:rPr>
          <w:rFonts w:ascii="Verdana" w:eastAsia="Verdana" w:hAnsi="Verdana" w:cs="Verdana"/>
        </w:rPr>
        <w:t>ah</w:t>
      </w:r>
    </w:p>
    <w:p w14:paraId="073B15A5" w14:textId="77777777" w:rsidR="00E019CB" w:rsidRDefault="00484CEE">
      <w:pPr>
        <w:spacing w:before="77" w:line="240" w:lineRule="exact"/>
        <w:ind w:left="113" w:right="203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2</w:t>
      </w:r>
      <w:r>
        <w:rPr>
          <w:rFonts w:ascii="Verdana" w:eastAsia="Verdana" w:hAnsi="Verdana" w:cs="Verdana"/>
          <w:spacing w:val="1"/>
        </w:rPr>
        <w:t>7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gu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ya. Ta</w:t>
      </w:r>
      <w:r>
        <w:rPr>
          <w:rFonts w:ascii="Verdana" w:eastAsia="Verdana" w:hAnsi="Verdana" w:cs="Verdana"/>
          <w:spacing w:val="1"/>
        </w:rPr>
        <w:t>ngg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</w:p>
    <w:p w14:paraId="00BA01AF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ah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as</w:t>
      </w:r>
      <w:r>
        <w:rPr>
          <w:rFonts w:ascii="Verdana" w:eastAsia="Verdana" w:hAnsi="Verdana" w:cs="Verdana"/>
          <w:spacing w:val="3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Y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hu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u</w:t>
      </w:r>
    </w:p>
    <w:p w14:paraId="7ADF4686" w14:textId="77777777" w:rsidR="00E019CB" w:rsidRDefault="00484CEE">
      <w:pPr>
        <w:spacing w:before="5" w:line="240" w:lineRule="exact"/>
        <w:ind w:left="113" w:right="386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hu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m,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kal</w:t>
      </w:r>
    </w:p>
    <w:p w14:paraId="62A18C79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4"/>
          <w:position w:val="-1"/>
        </w:rPr>
        <w:t>h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ak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nghu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m</w:t>
      </w:r>
    </w:p>
    <w:p w14:paraId="6A96E4D5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39D5A847" w14:textId="77777777" w:rsidR="00E019CB" w:rsidRDefault="00484CEE">
      <w:pPr>
        <w:ind w:left="113" w:right="195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8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pe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ke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aca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mem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se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</w:p>
    <w:p w14:paraId="54A59105" w14:textId="77777777" w:rsidR="00E019CB" w:rsidRDefault="00484CEE">
      <w:pPr>
        <w:spacing w:before="5" w:line="240" w:lineRule="exact"/>
        <w:ind w:left="113" w:right="619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menca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ap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para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af 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</w:p>
    <w:p w14:paraId="6EB955DD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mem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ca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il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an</w:t>
      </w:r>
    </w:p>
    <w:p w14:paraId="571FF273" w14:textId="77777777" w:rsidR="00E019CB" w:rsidRDefault="00E019CB">
      <w:pPr>
        <w:spacing w:before="2" w:line="240" w:lineRule="exact"/>
        <w:rPr>
          <w:sz w:val="24"/>
          <w:szCs w:val="24"/>
        </w:rPr>
      </w:pPr>
    </w:p>
    <w:p w14:paraId="7FA506A8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1"/>
        </w:rPr>
        <w:t>9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kau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 xml:space="preserve"> </w:t>
      </w:r>
      <w:proofErr w:type="gramStart"/>
      <w:r>
        <w:rPr>
          <w:rFonts w:ascii="Verdana" w:eastAsia="Verdana" w:hAnsi="Verdana" w:cs="Verdana"/>
          <w:spacing w:val="-1"/>
        </w:rPr>
        <w:t>ke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?</w:t>
      </w:r>
      <w:proofErr w:type="gramEnd"/>
    </w:p>
    <w:p w14:paraId="78FD55E9" w14:textId="77777777" w:rsidR="00E019CB" w:rsidRDefault="00484CEE">
      <w:pPr>
        <w:spacing w:before="5" w:line="240" w:lineRule="exact"/>
        <w:ind w:left="113" w:right="326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u</w:t>
      </w:r>
      <w:r>
        <w:rPr>
          <w:rFonts w:ascii="Verdana" w:eastAsia="Verdana" w:hAnsi="Verdana" w:cs="Verdana"/>
          <w:spacing w:val="1"/>
        </w:rPr>
        <w:t>ntu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an</w:t>
      </w:r>
      <w:r>
        <w:rPr>
          <w:rFonts w:ascii="Verdana" w:eastAsia="Verdana" w:hAnsi="Verdana" w:cs="Verdana"/>
        </w:rPr>
        <w:t>a</w:t>
      </w:r>
    </w:p>
    <w:p w14:paraId="29D5C7A7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akah</w:t>
      </w:r>
    </w:p>
    <w:p w14:paraId="09591CD3" w14:textId="77777777" w:rsidR="00E019CB" w:rsidRDefault="00484CEE">
      <w:pPr>
        <w:ind w:left="113" w:right="908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</w:p>
    <w:p w14:paraId="3AB3853F" w14:textId="77777777" w:rsidR="00E019CB" w:rsidRDefault="00E019CB">
      <w:pPr>
        <w:spacing w:line="240" w:lineRule="exact"/>
        <w:rPr>
          <w:sz w:val="24"/>
          <w:szCs w:val="24"/>
        </w:rPr>
      </w:pPr>
    </w:p>
    <w:p w14:paraId="140B9D61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ku</w:t>
      </w:r>
    </w:p>
    <w:p w14:paraId="1CA13D66" w14:textId="77777777" w:rsidR="00E019CB" w:rsidRDefault="00484CEE">
      <w:pPr>
        <w:spacing w:before="5" w:line="240" w:lineRule="exact"/>
        <w:ind w:left="113" w:right="468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 a.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>
        <w:rPr>
          <w:rFonts w:ascii="Verdana" w:eastAsia="Verdana" w:hAnsi="Verdana" w:cs="Verdana"/>
        </w:rPr>
        <w:t>.)</w:t>
      </w:r>
    </w:p>
    <w:p w14:paraId="70BD3D81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</w:t>
      </w:r>
      <w:r>
        <w:rPr>
          <w:rFonts w:ascii="Verdana" w:eastAsia="Verdana" w:hAnsi="Verdana" w:cs="Verdana"/>
          <w:spacing w:val="1"/>
          <w:position w:val="-1"/>
        </w:rPr>
        <w:t>!</w:t>
      </w:r>
      <w:r>
        <w:rPr>
          <w:rFonts w:ascii="Verdana" w:eastAsia="Verdana" w:hAnsi="Verdana" w:cs="Verdana"/>
          <w:position w:val="-1"/>
        </w:rPr>
        <w:t>)</w:t>
      </w:r>
    </w:p>
    <w:p w14:paraId="26ED7AB2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c.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2"/>
          <w:position w:val="-1"/>
        </w:rPr>
        <w:t>(</w:t>
      </w:r>
      <w:r>
        <w:rPr>
          <w:rFonts w:ascii="Verdana" w:eastAsia="Verdana" w:hAnsi="Verdana" w:cs="Verdana"/>
          <w:position w:val="-1"/>
        </w:rPr>
        <w:t>?)</w:t>
      </w:r>
    </w:p>
    <w:p w14:paraId="7F88C9D0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position w:val="-1"/>
        </w:rPr>
        <w:t>ma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(,)</w:t>
      </w:r>
    </w:p>
    <w:p w14:paraId="3DB337E2" w14:textId="77777777" w:rsidR="00E019CB" w:rsidRDefault="00E019CB">
      <w:pPr>
        <w:spacing w:before="4" w:line="240" w:lineRule="exact"/>
        <w:rPr>
          <w:sz w:val="24"/>
          <w:szCs w:val="24"/>
        </w:rPr>
      </w:pPr>
    </w:p>
    <w:p w14:paraId="1F73B4BE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la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ti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k</w:t>
      </w:r>
      <w:r>
        <w:rPr>
          <w:rFonts w:ascii="Verdana" w:eastAsia="Verdana" w:hAnsi="Verdana" w:cs="Verdana"/>
          <w:b/>
        </w:rPr>
        <w:t>-ti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k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ni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en</w:t>
      </w:r>
      <w:r>
        <w:rPr>
          <w:rFonts w:ascii="Verdana" w:eastAsia="Verdana" w:hAnsi="Verdana" w:cs="Verdana"/>
          <w:b/>
          <w:spacing w:val="1"/>
        </w:rPr>
        <w:t>g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  <w:spacing w:val="1"/>
        </w:rPr>
        <w:t>ja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y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g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!</w:t>
      </w:r>
    </w:p>
    <w:p w14:paraId="34E9961F" w14:textId="77777777" w:rsidR="00E019CB" w:rsidRDefault="00E019CB">
      <w:pPr>
        <w:spacing w:before="4" w:line="240" w:lineRule="exact"/>
        <w:rPr>
          <w:sz w:val="24"/>
          <w:szCs w:val="24"/>
        </w:rPr>
      </w:pPr>
    </w:p>
    <w:p w14:paraId="0030E67A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ian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sawat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</w:p>
    <w:p w14:paraId="6F06872C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2.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2"/>
          <w:position w:val="-1"/>
        </w:rPr>
        <w:t>u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..</w:t>
      </w:r>
    </w:p>
    <w:p w14:paraId="687C8D4F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3.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spacing w:val="-2"/>
          <w:position w:val="-1"/>
        </w:rPr>
        <w:t>g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hn</w:t>
      </w:r>
      <w:r>
        <w:rPr>
          <w:rFonts w:ascii="Verdana" w:eastAsia="Verdana" w:hAnsi="Verdana" w:cs="Verdana"/>
          <w:position w:val="-1"/>
        </w:rPr>
        <w:t>ya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ad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4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</w:rPr>
        <w:t>ca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bu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0D45EE56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4.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li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ad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isi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bu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..</w:t>
      </w:r>
    </w:p>
    <w:p w14:paraId="4ED51C87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kat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ai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..</w:t>
      </w:r>
    </w:p>
    <w:p w14:paraId="60B4453A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6.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O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hobi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3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kan</w:t>
      </w:r>
      <w:r>
        <w:rPr>
          <w:rFonts w:ascii="Verdana" w:eastAsia="Verdana" w:hAnsi="Verdana" w:cs="Verdana"/>
          <w:spacing w:val="-1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ko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bu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7ED0A845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7.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tu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mem</w:t>
      </w:r>
      <w:r>
        <w:rPr>
          <w:rFonts w:ascii="Verdana" w:eastAsia="Verdana" w:hAnsi="Verdana" w:cs="Verdana"/>
          <w:spacing w:val="3"/>
          <w:position w:val="-1"/>
        </w:rPr>
        <w:t>b</w:t>
      </w:r>
      <w:r>
        <w:rPr>
          <w:rFonts w:ascii="Verdana" w:eastAsia="Verdana" w:hAnsi="Verdana" w:cs="Verdana"/>
          <w:position w:val="-1"/>
        </w:rPr>
        <w:t>ayar</w:t>
      </w:r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di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upe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1"/>
          <w:position w:val="-1"/>
        </w:rPr>
        <w:t>ar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bu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..</w:t>
      </w:r>
    </w:p>
    <w:p w14:paraId="25D455FB" w14:textId="77777777" w:rsidR="00E019CB" w:rsidRDefault="00484CEE">
      <w:pPr>
        <w:spacing w:before="1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8.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yi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 xml:space="preserve"> 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</w:p>
    <w:p w14:paraId="5DF33BD9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9.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ak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rFonts w:ascii="Verdana" w:eastAsia="Verdana" w:hAnsi="Verdana" w:cs="Verdana"/>
          <w:spacing w:val="-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pa</w:t>
      </w:r>
      <w:r>
        <w:rPr>
          <w:rFonts w:ascii="Verdana" w:eastAsia="Verdana" w:hAnsi="Verdana" w:cs="Verdana"/>
          <w:spacing w:val="2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on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p</w:t>
      </w:r>
      <w:r>
        <w:rPr>
          <w:rFonts w:ascii="Verdana" w:eastAsia="Verdana" w:hAnsi="Verdana" w:cs="Verdana"/>
          <w:spacing w:val="1"/>
          <w:position w:val="-1"/>
        </w:rPr>
        <w:t>and</w:t>
      </w:r>
      <w:r>
        <w:rPr>
          <w:rFonts w:ascii="Verdana" w:eastAsia="Verdana" w:hAnsi="Verdana" w:cs="Verdana"/>
          <w:position w:val="-1"/>
        </w:rPr>
        <w:t>ai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ah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574BE07A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1</w:t>
      </w:r>
      <w:r>
        <w:rPr>
          <w:rFonts w:ascii="Verdana" w:eastAsia="Verdana" w:hAnsi="Verdana" w:cs="Verdana"/>
          <w:spacing w:val="1"/>
          <w:position w:val="-1"/>
        </w:rPr>
        <w:t>0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ng</w:t>
      </w:r>
      <w:r>
        <w:rPr>
          <w:rFonts w:ascii="Verdana" w:eastAsia="Verdana" w:hAnsi="Verdana" w:cs="Verdana"/>
          <w:position w:val="-1"/>
        </w:rPr>
        <w:t>ka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9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ta</w:t>
      </w:r>
      <w:r>
        <w:rPr>
          <w:rFonts w:ascii="Verdana" w:eastAsia="Verdana" w:hAnsi="Verdana" w:cs="Verdana"/>
          <w:spacing w:val="2"/>
          <w:position w:val="-1"/>
        </w:rPr>
        <w:t>h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an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am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cer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bu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14EF90B3" w14:textId="77777777" w:rsidR="00E019CB" w:rsidRDefault="00E019CB">
      <w:pPr>
        <w:spacing w:before="4" w:line="240" w:lineRule="exact"/>
        <w:rPr>
          <w:sz w:val="24"/>
          <w:szCs w:val="24"/>
        </w:rPr>
      </w:pPr>
    </w:p>
    <w:p w14:paraId="458ED77A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II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2"/>
        </w:rPr>
        <w:t>J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2"/>
        </w:rPr>
        <w:t>an</w:t>
      </w:r>
      <w:r>
        <w:rPr>
          <w:rFonts w:ascii="Verdana" w:eastAsia="Verdana" w:hAnsi="Verdana" w:cs="Verdana"/>
          <w:b/>
        </w:rPr>
        <w:t>y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w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h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spacing w:val="1"/>
        </w:rPr>
        <w:t>i</w:t>
      </w:r>
      <w:r>
        <w:rPr>
          <w:rFonts w:ascii="Verdana" w:eastAsia="Verdana" w:hAnsi="Verdana" w:cs="Verdana"/>
          <w:b/>
        </w:rPr>
        <w:t>ni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</w:rPr>
        <w:t>ng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gramStart"/>
      <w:r>
        <w:rPr>
          <w:rFonts w:ascii="Verdana" w:eastAsia="Verdana" w:hAnsi="Verdana" w:cs="Verdana"/>
          <w:b/>
          <w:spacing w:val="2"/>
        </w:rPr>
        <w:t>b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!</w:t>
      </w:r>
      <w:proofErr w:type="gramEnd"/>
    </w:p>
    <w:p w14:paraId="13ED42DB" w14:textId="77777777" w:rsidR="00E019CB" w:rsidRDefault="00E019CB">
      <w:pPr>
        <w:spacing w:before="9" w:line="240" w:lineRule="exact"/>
        <w:rPr>
          <w:sz w:val="24"/>
          <w:szCs w:val="24"/>
        </w:rPr>
      </w:pPr>
    </w:p>
    <w:p w14:paraId="102A95BE" w14:textId="77777777" w:rsidR="00E019CB" w:rsidRDefault="00484CEE">
      <w:pPr>
        <w:spacing w:line="240" w:lineRule="exact"/>
        <w:ind w:left="113" w:right="576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askan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aan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dan</w:t>
      </w:r>
      <w:r>
        <w:rPr>
          <w:rFonts w:ascii="Verdana" w:eastAsia="Verdana" w:hAnsi="Verdana" w:cs="Verdana"/>
          <w:spacing w:val="-3"/>
        </w:rPr>
        <w:t xml:space="preserve"> </w:t>
      </w:r>
      <w:proofErr w:type="gramStart"/>
      <w:r>
        <w:rPr>
          <w:rFonts w:ascii="Verdana" w:eastAsia="Verdana" w:hAnsi="Verdana" w:cs="Verdana"/>
          <w:spacing w:val="2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4CBF46C1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0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610A44CF" w14:textId="77777777" w:rsidR="00E019CB" w:rsidRDefault="00484CEE">
      <w:pPr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13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2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</w:rPr>
        <w:t>.</w:t>
      </w:r>
    </w:p>
    <w:p w14:paraId="61FEAC36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02218CDB" w14:textId="77777777" w:rsidR="00E019CB" w:rsidRDefault="00484CEE">
      <w:pPr>
        <w:spacing w:line="240" w:lineRule="exact"/>
        <w:ind w:left="113" w:right="522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udu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6"/>
        </w:rPr>
        <w:t xml:space="preserve"> </w:t>
      </w:r>
      <w:proofErr w:type="gramStart"/>
      <w:r>
        <w:rPr>
          <w:rFonts w:ascii="Verdana" w:eastAsia="Verdana" w:hAnsi="Verdana" w:cs="Verdana"/>
        </w:rPr>
        <w:t>pa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?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5C255CFD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5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6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206D2EEE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17AE22DA" w14:textId="77777777" w:rsidR="00E019CB" w:rsidRDefault="00E019CB">
      <w:pPr>
        <w:spacing w:before="12" w:line="240" w:lineRule="exact"/>
        <w:rPr>
          <w:sz w:val="24"/>
          <w:szCs w:val="24"/>
        </w:rPr>
      </w:pPr>
    </w:p>
    <w:p w14:paraId="0E7BB620" w14:textId="77777777" w:rsidR="00E019CB" w:rsidRDefault="00484CEE">
      <w:pPr>
        <w:spacing w:line="240" w:lineRule="exact"/>
        <w:ind w:left="113" w:right="535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tun</w:t>
      </w:r>
      <w:r>
        <w:rPr>
          <w:rFonts w:ascii="Verdana" w:eastAsia="Verdana" w:hAnsi="Verdana" w:cs="Verdana"/>
          <w:spacing w:val="3"/>
        </w:rPr>
        <w:t>j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bu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 xml:space="preserve">mi </w:t>
      </w:r>
      <w:proofErr w:type="gramStart"/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stan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3B06B48E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0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0B4977A4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9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1C7F9011" w14:textId="77777777" w:rsidR="00E019CB" w:rsidRDefault="00484CEE">
      <w:pPr>
        <w:spacing w:before="7" w:line="240" w:lineRule="exact"/>
        <w:ind w:left="113" w:right="128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but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4"/>
        </w:rPr>
        <w:t>l</w:t>
      </w:r>
      <w:r>
        <w:rPr>
          <w:rFonts w:ascii="Verdana" w:eastAsia="Verdana" w:hAnsi="Verdana" w:cs="Verdana"/>
          <w:spacing w:val="1"/>
        </w:rPr>
        <w:t>-h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kan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akan</w:t>
      </w:r>
      <w:r>
        <w:rPr>
          <w:rFonts w:ascii="Verdana" w:eastAsia="Verdana" w:hAnsi="Verdana" w:cs="Verdana"/>
          <w:spacing w:val="-13"/>
        </w:rPr>
        <w:t xml:space="preserve"> </w:t>
      </w:r>
      <w:proofErr w:type="gram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64C6AC92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0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34D7596C" w14:textId="77777777" w:rsidR="00E019CB" w:rsidRDefault="00484CEE">
      <w:pPr>
        <w:spacing w:line="24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448E4BCA" w14:textId="77777777" w:rsidR="00E019CB" w:rsidRDefault="00484CEE">
      <w:pPr>
        <w:spacing w:before="7" w:line="240" w:lineRule="exact"/>
        <w:ind w:left="113" w:right="46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akah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su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0"/>
        </w:rPr>
        <w:t xml:space="preserve"> </w:t>
      </w:r>
      <w:proofErr w:type="gram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!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wab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</w:p>
    <w:p w14:paraId="21FE7022" w14:textId="77777777" w:rsidR="00E019CB" w:rsidRDefault="00484CEE">
      <w:pPr>
        <w:spacing w:line="220" w:lineRule="exact"/>
        <w:ind w:lef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spacing w:val="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7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39208379" w14:textId="6CD90A81" w:rsidR="00E019CB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13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spacing w:val="2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-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1"/>
          <w:position w:val="-1"/>
        </w:rPr>
        <w:t>.</w:t>
      </w:r>
      <w:r>
        <w:rPr>
          <w:rFonts w:ascii="Verdana" w:eastAsia="Verdana" w:hAnsi="Verdana" w:cs="Verdana"/>
          <w:position w:val="-1"/>
        </w:rPr>
        <w:t>.</w:t>
      </w:r>
    </w:p>
    <w:p w14:paraId="5D74E65B" w14:textId="68B615AF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2C6AD89B" w14:textId="1A0479B8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38BE3F4B" w14:textId="758EE39B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05BE9677" w14:textId="7B9F0F18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201310F2" w14:textId="167DC5E5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721D9B95" w14:textId="74E6A893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4FDDFC92" w14:textId="122F5FE8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3E7F0C37" w14:textId="2B047804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657D09B7" w14:textId="08EAB0A3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2E871A0F" w14:textId="0FFF77CF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56A4092E" w14:textId="6E010067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370A603A" w14:textId="427A46CA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  <w:r>
        <w:rPr>
          <w:rFonts w:ascii="Verdana" w:eastAsia="Verdana" w:hAnsi="Verdana" w:cs="Verdana"/>
          <w:position w:val="-1"/>
        </w:rPr>
        <w:t>KUNCI JAWABAN</w:t>
      </w:r>
    </w:p>
    <w:p w14:paraId="67FA9337" w14:textId="12EE8B09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64589AE1" w14:textId="363A95F0" w:rsidR="00484CEE" w:rsidRDefault="00484CEE">
      <w:pPr>
        <w:spacing w:line="240" w:lineRule="exact"/>
        <w:ind w:left="113"/>
        <w:rPr>
          <w:rFonts w:ascii="Verdana" w:eastAsia="Verdana" w:hAnsi="Verdana" w:cs="Verdana"/>
          <w:position w:val="-1"/>
        </w:rPr>
      </w:pPr>
    </w:p>
    <w:p w14:paraId="7D0C5AD7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Kunci Jawaban Room I</w:t>
      </w:r>
    </w:p>
    <w:p w14:paraId="5E05D3AE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proofErr w:type="gramStart"/>
      <w:r w:rsidRPr="00484CEE">
        <w:rPr>
          <w:rFonts w:ascii="Verdana" w:eastAsia="Verdana" w:hAnsi="Verdana" w:cs="Verdana"/>
        </w:rPr>
        <w:t>1.c  2.b</w:t>
      </w:r>
      <w:proofErr w:type="gramEnd"/>
      <w:r w:rsidRPr="00484CEE">
        <w:rPr>
          <w:rFonts w:ascii="Verdana" w:eastAsia="Verdana" w:hAnsi="Verdana" w:cs="Verdana"/>
        </w:rPr>
        <w:t xml:space="preserve">  3.b  4.d  5.d  6.c  7.d  8.c  9.c  10.a  11.a  12.a  13.d  14.a  15.b  16.a  17.c  18.c  19.b  20.c  21.b  22.b  23.d  24.d  25.b  26.c  27.a  28.d  29.c  30.b</w:t>
      </w:r>
    </w:p>
    <w:p w14:paraId="20969181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4B58CCCB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Kunci Jawaban Room II</w:t>
      </w:r>
    </w:p>
    <w:p w14:paraId="28B553CD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1. bandara</w:t>
      </w:r>
    </w:p>
    <w:p w14:paraId="4F5CA0F6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2. kapital</w:t>
      </w:r>
    </w:p>
    <w:p w14:paraId="2F97CDC4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3. intonasi</w:t>
      </w:r>
    </w:p>
    <w:p w14:paraId="6DBDAE38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4. diksi</w:t>
      </w:r>
    </w:p>
    <w:p w14:paraId="20D18844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5. ringkasan</w:t>
      </w:r>
    </w:p>
    <w:p w14:paraId="21655E2A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6. filatelis</w:t>
      </w:r>
    </w:p>
    <w:p w14:paraId="48DA3358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7. kasir</w:t>
      </w:r>
    </w:p>
    <w:p w14:paraId="75F098BF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8. rima</w:t>
      </w:r>
    </w:p>
    <w:p w14:paraId="2A20D92A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9. pintar</w:t>
      </w:r>
    </w:p>
    <w:p w14:paraId="4937EAD0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10. alur</w:t>
      </w:r>
    </w:p>
    <w:p w14:paraId="0137FD24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5BF6FDCE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Kunci Jawaban Room III</w:t>
      </w:r>
    </w:p>
    <w:p w14:paraId="2D73BCBA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1. Fabel adalah cerita yang mengisahkan tentang hewan yang dapat berbicara dan bersikap layaknya manusia. Legenda adalah cerita yang mengisahkan terjadinya suatu tempat.</w:t>
      </w:r>
    </w:p>
    <w:p w14:paraId="4C1BF84C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68115572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2. Sudut pandang adalah cara pengarang menggambarkan cerita.</w:t>
      </w:r>
    </w:p>
    <w:p w14:paraId="7C07EE72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57538B2A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3. Petunjuk membuat mi instan</w:t>
      </w:r>
    </w:p>
    <w:p w14:paraId="3B0EBEEC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1. Rebus air sampai mendidih</w:t>
      </w:r>
    </w:p>
    <w:p w14:paraId="3FBF3675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2. Masukkan mi instan ke dalam air mendidih</w:t>
      </w:r>
    </w:p>
    <w:p w14:paraId="2598EE5D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3. Setelah cukup matang tiriskan mi</w:t>
      </w:r>
    </w:p>
    <w:p w14:paraId="76FD20AD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4. Tuangkan mi di atas piring yang sudah diberi bumbu</w:t>
      </w:r>
    </w:p>
    <w:p w14:paraId="67DB8435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5. Mi instan siap dihidangkan</w:t>
      </w:r>
    </w:p>
    <w:p w14:paraId="6B6BCCBA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2199F5DB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4. Menggunakan bahasa yang runtut agar mudah dipahami dan dengan bahasa yang santun.</w:t>
      </w:r>
    </w:p>
    <w:p w14:paraId="2A7996D2" w14:textId="77777777" w:rsidR="00484CEE" w:rsidRP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</w:p>
    <w:p w14:paraId="0096D6C2" w14:textId="159BBBFA" w:rsidR="00484CEE" w:rsidRDefault="00484CEE" w:rsidP="00484CEE">
      <w:pPr>
        <w:spacing w:line="240" w:lineRule="exact"/>
        <w:ind w:left="113"/>
        <w:rPr>
          <w:rFonts w:ascii="Verdana" w:eastAsia="Verdana" w:hAnsi="Verdana" w:cs="Verdana"/>
        </w:rPr>
      </w:pPr>
      <w:r w:rsidRPr="00484CEE">
        <w:rPr>
          <w:rFonts w:ascii="Verdana" w:eastAsia="Verdana" w:hAnsi="Verdana" w:cs="Verdana"/>
        </w:rPr>
        <w:t>5. Membaca intensif adalah membaca dengan sungguh-sungguh kalimat demi kalimat sambil memahami isi bacaan tersebut.</w:t>
      </w:r>
    </w:p>
    <w:sectPr w:rsidR="00484CEE">
      <w:pgSz w:w="12260" w:h="18740"/>
      <w:pgMar w:top="7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6169"/>
    <w:multiLevelType w:val="multilevel"/>
    <w:tmpl w:val="A18261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CB"/>
    <w:rsid w:val="00484CEE"/>
    <w:rsid w:val="00E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1826A"/>
  <w15:docId w15:val="{82111527-522E-49B9-A5F4-AF45A97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cca.my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gmc zafran</cp:lastModifiedBy>
  <cp:revision>2</cp:revision>
  <dcterms:created xsi:type="dcterms:W3CDTF">2021-12-08T01:42:00Z</dcterms:created>
  <dcterms:modified xsi:type="dcterms:W3CDTF">2021-12-08T01:43:00Z</dcterms:modified>
</cp:coreProperties>
</file>