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6861" w14:textId="220591DF" w:rsidR="00F81D26" w:rsidRDefault="00214EE4">
      <w:pPr>
        <w:spacing w:before="34" w:line="360" w:lineRule="exact"/>
        <w:ind w:left="1460"/>
        <w:rPr>
          <w:rFonts w:ascii="Verdana" w:eastAsia="Verdana" w:hAnsi="Verdana" w:cs="Verdana"/>
          <w:sz w:val="32"/>
          <w:szCs w:val="32"/>
        </w:rPr>
      </w:pPr>
      <w:r>
        <w:pict w14:anchorId="626F1B47">
          <v:group id="_x0000_s1034" style="position:absolute;left:0;text-align:left;margin-left:45.5pt;margin-top:127.3pt;width:537.7pt;height:87.6pt;z-index:-251658240;mso-position-horizontal-relative:page;mso-position-vertical-relative:page" coordorigin="910,2546" coordsize="10754,1752">
            <v:shape id="_x0000_s1035" style="position:absolute;left:910;top:2546;width:10754;height:1752" coordorigin="910,2546" coordsize="10754,1752" path="m910,2838r8,-70l942,2704r38,-56l1029,2603r59,-34l1154,2550r48,-4l11372,2546r70,9l11506,2579r56,38l11608,2666r33,59l11660,2791r4,47l11664,4006r-8,71l11631,4141r-37,55l11544,4242r-58,33l11419,4295r-47,3l1202,4298r-71,-8l1067,4266r-55,-38l966,4179r-33,-59l913,4054r-3,-48l910,2838xe" filled="f" strokeweight=".96pt">
              <v:path arrowok="t"/>
            </v:shape>
            <w10:wrap anchorx="page" anchory="page"/>
          </v:group>
        </w:pict>
      </w:r>
      <w:r>
        <w:pict w14:anchorId="680FCA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13.5pt;margin-top:-3.8pt;width:412.8pt;height:36.25pt;z-index:-251660288;mso-position-horizontal-relative:page">
            <v:imagedata r:id="rId7" o:title=""/>
            <w10:wrap anchorx="page"/>
          </v:shape>
        </w:pict>
      </w:r>
      <w:r>
        <w:rPr>
          <w:rFonts w:ascii="Verdana" w:eastAsia="Verdana" w:hAnsi="Verdana" w:cs="Verdana"/>
          <w:position w:val="-2"/>
          <w:sz w:val="32"/>
          <w:szCs w:val="32"/>
        </w:rPr>
        <w:t>Soal</w:t>
      </w:r>
      <w:r>
        <w:rPr>
          <w:rFonts w:ascii="Verdana" w:eastAsia="Verdana" w:hAnsi="Verdana" w:cs="Verdana"/>
          <w:spacing w:val="-7"/>
          <w:position w:val="-2"/>
          <w:sz w:val="32"/>
          <w:szCs w:val="32"/>
        </w:rPr>
        <w:t xml:space="preserve"> </w:t>
      </w:r>
      <w:r w:rsidR="00BF2269">
        <w:rPr>
          <w:rFonts w:ascii="Verdana" w:eastAsia="Verdana" w:hAnsi="Verdana" w:cs="Verdana"/>
          <w:position w:val="-2"/>
          <w:sz w:val="32"/>
          <w:szCs w:val="32"/>
        </w:rPr>
        <w:t>P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A</w:t>
      </w:r>
      <w:r>
        <w:rPr>
          <w:rFonts w:ascii="Verdana" w:eastAsia="Verdana" w:hAnsi="Verdana" w:cs="Verdana"/>
          <w:position w:val="-2"/>
          <w:sz w:val="32"/>
          <w:szCs w:val="32"/>
        </w:rPr>
        <w:t>S</w:t>
      </w:r>
      <w:r>
        <w:rPr>
          <w:rFonts w:ascii="Verdana" w:eastAsia="Verdana" w:hAnsi="Verdana" w:cs="Verdana"/>
          <w:spacing w:val="-7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Bah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a</w:t>
      </w:r>
      <w:r>
        <w:rPr>
          <w:rFonts w:ascii="Verdana" w:eastAsia="Verdana" w:hAnsi="Verdana" w:cs="Verdana"/>
          <w:position w:val="-2"/>
          <w:sz w:val="32"/>
          <w:szCs w:val="32"/>
        </w:rPr>
        <w:t>sa</w:t>
      </w:r>
      <w:r>
        <w:rPr>
          <w:rFonts w:ascii="Verdana" w:eastAsia="Verdana" w:hAnsi="Verdana" w:cs="Verdana"/>
          <w:spacing w:val="-12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Indo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n</w:t>
      </w:r>
      <w:r>
        <w:rPr>
          <w:rFonts w:ascii="Verdana" w:eastAsia="Verdana" w:hAnsi="Verdana" w:cs="Verdana"/>
          <w:position w:val="-2"/>
          <w:sz w:val="32"/>
          <w:szCs w:val="32"/>
        </w:rPr>
        <w:t>e</w:t>
      </w:r>
      <w:r>
        <w:rPr>
          <w:rFonts w:ascii="Verdana" w:eastAsia="Verdana" w:hAnsi="Verdana" w:cs="Verdana"/>
          <w:spacing w:val="1"/>
          <w:position w:val="-2"/>
          <w:sz w:val="32"/>
          <w:szCs w:val="32"/>
        </w:rPr>
        <w:t>s</w:t>
      </w:r>
      <w:r>
        <w:rPr>
          <w:rFonts w:ascii="Verdana" w:eastAsia="Verdana" w:hAnsi="Verdana" w:cs="Verdana"/>
          <w:spacing w:val="-1"/>
          <w:position w:val="-2"/>
          <w:sz w:val="32"/>
          <w:szCs w:val="32"/>
        </w:rPr>
        <w:t>i</w:t>
      </w:r>
      <w:r>
        <w:rPr>
          <w:rFonts w:ascii="Verdana" w:eastAsia="Verdana" w:hAnsi="Verdana" w:cs="Verdana"/>
          <w:position w:val="-2"/>
          <w:sz w:val="32"/>
          <w:szCs w:val="32"/>
        </w:rPr>
        <w:t>a</w:t>
      </w:r>
      <w:r>
        <w:rPr>
          <w:rFonts w:ascii="Verdana" w:eastAsia="Verdana" w:hAnsi="Verdana" w:cs="Verdana"/>
          <w:spacing w:val="-14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K</w:t>
      </w:r>
      <w:r>
        <w:rPr>
          <w:rFonts w:ascii="Verdana" w:eastAsia="Verdana" w:hAnsi="Verdana" w:cs="Verdana"/>
          <w:position w:val="-2"/>
          <w:sz w:val="32"/>
          <w:szCs w:val="32"/>
        </w:rPr>
        <w:t>e</w:t>
      </w:r>
      <w:r>
        <w:rPr>
          <w:rFonts w:ascii="Verdana" w:eastAsia="Verdana" w:hAnsi="Verdana" w:cs="Verdana"/>
          <w:spacing w:val="-2"/>
          <w:position w:val="-2"/>
          <w:sz w:val="32"/>
          <w:szCs w:val="32"/>
        </w:rPr>
        <w:t>l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a</w:t>
      </w:r>
      <w:r>
        <w:rPr>
          <w:rFonts w:ascii="Verdana" w:eastAsia="Verdana" w:hAnsi="Verdana" w:cs="Verdana"/>
          <w:position w:val="-2"/>
          <w:sz w:val="32"/>
          <w:szCs w:val="32"/>
        </w:rPr>
        <w:t>s</w:t>
      </w:r>
      <w:r>
        <w:rPr>
          <w:rFonts w:ascii="Verdana" w:eastAsia="Verdana" w:hAnsi="Verdana" w:cs="Verdana"/>
          <w:spacing w:val="-9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I</w:t>
      </w:r>
      <w:r>
        <w:rPr>
          <w:rFonts w:ascii="Verdana" w:eastAsia="Verdana" w:hAnsi="Verdana" w:cs="Verdana"/>
          <w:spacing w:val="-1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S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e</w:t>
      </w:r>
      <w:r>
        <w:rPr>
          <w:rFonts w:ascii="Verdana" w:eastAsia="Verdana" w:hAnsi="Verdana" w:cs="Verdana"/>
          <w:spacing w:val="-1"/>
          <w:position w:val="-2"/>
          <w:sz w:val="32"/>
          <w:szCs w:val="32"/>
        </w:rPr>
        <w:t>m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e</w:t>
      </w:r>
      <w:r>
        <w:rPr>
          <w:rFonts w:ascii="Verdana" w:eastAsia="Verdana" w:hAnsi="Verdana" w:cs="Verdana"/>
          <w:position w:val="-2"/>
          <w:sz w:val="32"/>
          <w:szCs w:val="32"/>
        </w:rPr>
        <w:t>st</w:t>
      </w:r>
      <w:r>
        <w:rPr>
          <w:rFonts w:ascii="Verdana" w:eastAsia="Verdana" w:hAnsi="Verdana" w:cs="Verdana"/>
          <w:spacing w:val="2"/>
          <w:position w:val="-2"/>
          <w:sz w:val="32"/>
          <w:szCs w:val="32"/>
        </w:rPr>
        <w:t>e</w:t>
      </w:r>
      <w:r>
        <w:rPr>
          <w:rFonts w:ascii="Verdana" w:eastAsia="Verdana" w:hAnsi="Verdana" w:cs="Verdana"/>
          <w:position w:val="-2"/>
          <w:sz w:val="32"/>
          <w:szCs w:val="32"/>
        </w:rPr>
        <w:t>r</w:t>
      </w:r>
      <w:r>
        <w:rPr>
          <w:rFonts w:ascii="Verdana" w:eastAsia="Verdana" w:hAnsi="Verdana" w:cs="Verdana"/>
          <w:spacing w:val="-14"/>
          <w:position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position w:val="-2"/>
          <w:sz w:val="32"/>
          <w:szCs w:val="32"/>
        </w:rPr>
        <w:t>1</w:t>
      </w:r>
    </w:p>
    <w:p w14:paraId="3CD3108E" w14:textId="77777777" w:rsidR="00F81D26" w:rsidRDefault="00F81D26">
      <w:pPr>
        <w:spacing w:before="9" w:line="220" w:lineRule="exact"/>
        <w:rPr>
          <w:sz w:val="22"/>
          <w:szCs w:val="22"/>
        </w:rPr>
      </w:pPr>
    </w:p>
    <w:p w14:paraId="082EDDB9" w14:textId="053B584D" w:rsidR="00F81D26" w:rsidRDefault="00214EE4">
      <w:pPr>
        <w:spacing w:before="23" w:line="220" w:lineRule="exact"/>
        <w:ind w:left="3981" w:right="3868"/>
        <w:jc w:val="center"/>
        <w:rPr>
          <w:rFonts w:ascii="Verdana" w:eastAsia="Verdana" w:hAnsi="Verdana" w:cs="Verdana"/>
        </w:rPr>
      </w:pPr>
      <w:hyperlink r:id="rId8">
        <w:r w:rsidR="00BF2269">
          <w:rPr>
            <w:rFonts w:ascii="Verdana" w:eastAsia="Verdana" w:hAnsi="Verdana" w:cs="Verdana"/>
            <w:w w:val="99"/>
            <w:position w:val="-1"/>
          </w:rPr>
          <w:t>www.macca.my.id</w:t>
        </w:r>
      </w:hyperlink>
    </w:p>
    <w:p w14:paraId="08FCB649" w14:textId="77777777" w:rsidR="00F81D26" w:rsidRDefault="00F81D26">
      <w:pPr>
        <w:spacing w:before="7" w:line="200" w:lineRule="exact"/>
      </w:pPr>
    </w:p>
    <w:p w14:paraId="61E9CB36" w14:textId="77777777" w:rsidR="00F81D26" w:rsidRDefault="00214EE4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alah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di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4"/>
          <w:sz w:val="22"/>
          <w:szCs w:val="22"/>
        </w:rPr>
        <w:t>w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h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an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ama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!</w:t>
      </w:r>
      <w:proofErr w:type="gramEnd"/>
    </w:p>
    <w:p w14:paraId="6125B566" w14:textId="77777777" w:rsidR="00F81D26" w:rsidRDefault="00F81D26">
      <w:pPr>
        <w:spacing w:before="8" w:line="100" w:lineRule="exact"/>
        <w:rPr>
          <w:sz w:val="10"/>
          <w:szCs w:val="10"/>
        </w:rPr>
      </w:pPr>
    </w:p>
    <w:p w14:paraId="7EAD01A3" w14:textId="77777777" w:rsidR="00F81D26" w:rsidRDefault="00F81D26">
      <w:pPr>
        <w:spacing w:line="200" w:lineRule="exact"/>
      </w:pPr>
    </w:p>
    <w:p w14:paraId="4E24C685" w14:textId="77777777" w:rsidR="00F81D26" w:rsidRDefault="00F81D26">
      <w:pPr>
        <w:spacing w:line="200" w:lineRule="exact"/>
      </w:pPr>
    </w:p>
    <w:p w14:paraId="73E0C357" w14:textId="77777777" w:rsidR="00F81D26" w:rsidRDefault="00214EE4">
      <w:pPr>
        <w:ind w:left="113" w:right="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i 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at,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nci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i di sem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sem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k.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ete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 beb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ama, sa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erah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a.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etu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u.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"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nci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g”.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14:paraId="10B2D772" w14:textId="77777777" w:rsidR="00F81D26" w:rsidRDefault="00F81D26">
      <w:pPr>
        <w:spacing w:before="3" w:line="100" w:lineRule="exact"/>
        <w:rPr>
          <w:sz w:val="10"/>
          <w:szCs w:val="10"/>
        </w:rPr>
      </w:pPr>
    </w:p>
    <w:p w14:paraId="37FFE730" w14:textId="77777777" w:rsidR="00F81D26" w:rsidRDefault="00F81D26">
      <w:pPr>
        <w:spacing w:line="200" w:lineRule="exact"/>
      </w:pPr>
    </w:p>
    <w:p w14:paraId="6F54EDCF" w14:textId="77777777" w:rsidR="00F81D26" w:rsidRDefault="00F81D26">
      <w:pPr>
        <w:spacing w:line="200" w:lineRule="exact"/>
      </w:pPr>
    </w:p>
    <w:p w14:paraId="28340215" w14:textId="77777777" w:rsidR="00F81D26" w:rsidRDefault="00214EE4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. J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ah p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n-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 di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ah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!</w:t>
      </w:r>
      <w:proofErr w:type="gramEnd"/>
    </w:p>
    <w:p w14:paraId="6E40980C" w14:textId="77777777" w:rsidR="00F81D26" w:rsidRDefault="00F81D26">
      <w:pPr>
        <w:spacing w:before="16" w:line="240" w:lineRule="exact"/>
        <w:rPr>
          <w:sz w:val="24"/>
          <w:szCs w:val="24"/>
        </w:rPr>
      </w:pPr>
    </w:p>
    <w:p w14:paraId="3F15FBF2" w14:textId="77777777" w:rsidR="00F81D26" w:rsidRDefault="00214EE4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ut ?</w:t>
      </w:r>
      <w:proofErr w:type="gramEnd"/>
    </w:p>
    <w:p w14:paraId="496F48DB" w14:textId="77777777" w:rsidR="00F81D26" w:rsidRDefault="00214EE4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4D4AE082" w14:textId="77777777" w:rsidR="00F81D26" w:rsidRDefault="00F81D26">
      <w:pPr>
        <w:spacing w:before="11" w:line="240" w:lineRule="exact"/>
        <w:rPr>
          <w:sz w:val="24"/>
          <w:szCs w:val="24"/>
        </w:rPr>
      </w:pPr>
    </w:p>
    <w:p w14:paraId="4C93CB18" w14:textId="77777777" w:rsidR="00F81D26" w:rsidRDefault="00214EE4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proofErr w:type="gramStart"/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nci ?</w:t>
      </w:r>
      <w:proofErr w:type="gramEnd"/>
    </w:p>
    <w:p w14:paraId="5CE338D3" w14:textId="77777777" w:rsidR="00F81D26" w:rsidRDefault="00214EE4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1407E014" w14:textId="77777777" w:rsidR="00F81D26" w:rsidRDefault="00F81D26">
      <w:pPr>
        <w:spacing w:before="13" w:line="240" w:lineRule="exact"/>
        <w:rPr>
          <w:sz w:val="24"/>
          <w:szCs w:val="24"/>
        </w:rPr>
      </w:pPr>
    </w:p>
    <w:p w14:paraId="0D2C288D" w14:textId="77777777" w:rsidR="00F81D26" w:rsidRDefault="00214EE4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nci </w:t>
      </w:r>
      <w:proofErr w:type="gramStart"/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i ?</w:t>
      </w:r>
      <w:proofErr w:type="gramEnd"/>
    </w:p>
    <w:p w14:paraId="721C4F0F" w14:textId="77777777" w:rsidR="00F81D26" w:rsidRDefault="00214EE4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4311E83D" w14:textId="77777777" w:rsidR="00F81D26" w:rsidRDefault="00F81D26">
      <w:pPr>
        <w:spacing w:before="13" w:line="240" w:lineRule="exact"/>
        <w:rPr>
          <w:sz w:val="24"/>
          <w:szCs w:val="24"/>
        </w:rPr>
      </w:pPr>
    </w:p>
    <w:p w14:paraId="21073451" w14:textId="77777777" w:rsidR="00F81D26" w:rsidRDefault="00214EE4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?</w:t>
      </w:r>
    </w:p>
    <w:p w14:paraId="2C6EDE32" w14:textId="77777777" w:rsidR="00F81D26" w:rsidRDefault="00214EE4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344EE4AE" w14:textId="77777777" w:rsidR="00F81D26" w:rsidRDefault="00F81D26">
      <w:pPr>
        <w:spacing w:before="13" w:line="240" w:lineRule="exact"/>
        <w:rPr>
          <w:sz w:val="24"/>
          <w:szCs w:val="24"/>
        </w:rPr>
      </w:pPr>
    </w:p>
    <w:p w14:paraId="51A7A9BF" w14:textId="77777777" w:rsidR="00F81D26" w:rsidRDefault="00214EE4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 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?</w:t>
      </w:r>
      <w:proofErr w:type="gramEnd"/>
    </w:p>
    <w:p w14:paraId="2827E99E" w14:textId="77777777" w:rsidR="00F81D26" w:rsidRDefault="00214EE4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1E3A1516" w14:textId="77777777" w:rsidR="00F81D26" w:rsidRDefault="00F81D26">
      <w:pPr>
        <w:spacing w:before="6" w:line="100" w:lineRule="exact"/>
        <w:rPr>
          <w:sz w:val="10"/>
          <w:szCs w:val="10"/>
        </w:rPr>
      </w:pPr>
    </w:p>
    <w:p w14:paraId="3547B9CB" w14:textId="77777777" w:rsidR="00F81D26" w:rsidRDefault="00F81D26">
      <w:pPr>
        <w:spacing w:line="200" w:lineRule="exact"/>
      </w:pPr>
    </w:p>
    <w:p w14:paraId="1BAF818E" w14:textId="77777777" w:rsidR="00F81D26" w:rsidRDefault="00F81D26">
      <w:pPr>
        <w:spacing w:line="200" w:lineRule="exact"/>
      </w:pPr>
    </w:p>
    <w:p w14:paraId="3709F223" w14:textId="77777777" w:rsidR="00F81D26" w:rsidRDefault="00214EE4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ah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da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(</w:t>
      </w:r>
      <w:r>
        <w:rPr>
          <w:rFonts w:ascii="Arial" w:eastAsia="Arial" w:hAnsi="Arial" w:cs="Arial"/>
          <w:b/>
          <w:spacing w:val="-1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)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da h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ruf a, b,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c </w:t>
      </w:r>
      <w:r>
        <w:rPr>
          <w:rFonts w:ascii="Arial" w:eastAsia="Arial" w:hAnsi="Arial" w:cs="Arial"/>
          <w:b/>
          <w:spacing w:val="-2"/>
          <w:sz w:val="22"/>
          <w:szCs w:val="22"/>
        </w:rPr>
        <w:t>at</w:t>
      </w:r>
      <w:r>
        <w:rPr>
          <w:rFonts w:ascii="Arial" w:eastAsia="Arial" w:hAnsi="Arial" w:cs="Arial"/>
          <w:b/>
          <w:sz w:val="22"/>
          <w:szCs w:val="22"/>
        </w:rPr>
        <w:t xml:space="preserve">au d </w:t>
      </w:r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j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an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 pal</w:t>
      </w:r>
      <w:r>
        <w:rPr>
          <w:rFonts w:ascii="Arial" w:eastAsia="Arial" w:hAnsi="Arial" w:cs="Arial"/>
          <w:b/>
          <w:spacing w:val="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ng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!</w:t>
      </w:r>
      <w:proofErr w:type="gramEnd"/>
    </w:p>
    <w:p w14:paraId="139B027B" w14:textId="77777777" w:rsidR="00F81D26" w:rsidRDefault="00F81D26">
      <w:pPr>
        <w:spacing w:before="1" w:line="260" w:lineRule="exact"/>
        <w:rPr>
          <w:sz w:val="26"/>
          <w:szCs w:val="26"/>
        </w:rPr>
      </w:pPr>
    </w:p>
    <w:p w14:paraId="3CBAF363" w14:textId="77777777" w:rsidR="00F81D26" w:rsidRDefault="00214EE4">
      <w:pPr>
        <w:spacing w:line="240" w:lineRule="exact"/>
        <w:ind w:left="113" w:right="187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arai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bil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aman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</w:p>
    <w:p w14:paraId="6B17FA79" w14:textId="77777777" w:rsidR="00F81D26" w:rsidRDefault="00214EE4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</w:p>
    <w:p w14:paraId="11F0E82D" w14:textId="77777777" w:rsidR="00F81D26" w:rsidRDefault="00214EE4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</w:p>
    <w:p w14:paraId="6207AF55" w14:textId="77777777" w:rsidR="00F81D26" w:rsidRDefault="00F81D26">
      <w:pPr>
        <w:spacing w:before="18" w:line="240" w:lineRule="exact"/>
        <w:rPr>
          <w:sz w:val="24"/>
          <w:szCs w:val="24"/>
        </w:rPr>
      </w:pPr>
    </w:p>
    <w:p w14:paraId="5BDE376E" w14:textId="77777777" w:rsidR="00F81D26" w:rsidRDefault="00214EE4">
      <w:pPr>
        <w:spacing w:line="240" w:lineRule="exact"/>
        <w:ind w:left="113" w:right="29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etus.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</w:p>
    <w:p w14:paraId="770151D9" w14:textId="77777777" w:rsidR="00F81D26" w:rsidRDefault="00214EE4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</w:p>
    <w:p w14:paraId="08ADD856" w14:textId="77777777" w:rsidR="00F81D26" w:rsidRDefault="00214EE4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du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</w:p>
    <w:p w14:paraId="1051214E" w14:textId="77777777" w:rsidR="00F81D26" w:rsidRDefault="00F81D26">
      <w:pPr>
        <w:spacing w:before="19" w:line="240" w:lineRule="exact"/>
        <w:rPr>
          <w:sz w:val="24"/>
          <w:szCs w:val="24"/>
        </w:rPr>
      </w:pPr>
    </w:p>
    <w:p w14:paraId="13775A72" w14:textId="77777777" w:rsidR="00F81D26" w:rsidRDefault="00214EE4">
      <w:pPr>
        <w:spacing w:line="240" w:lineRule="exact"/>
        <w:ind w:left="113" w:right="2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u.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o bu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uru</w:t>
      </w:r>
    </w:p>
    <w:p w14:paraId="64D5883A" w14:textId="77777777" w:rsidR="00F81D26" w:rsidRDefault="00214EE4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 bu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uru</w:t>
      </w:r>
    </w:p>
    <w:p w14:paraId="6ED7F77A" w14:textId="77777777" w:rsidR="00F81D26" w:rsidRDefault="00214EE4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</w:t>
      </w:r>
    </w:p>
    <w:p w14:paraId="6E3DFE6D" w14:textId="77777777" w:rsidR="00F81D26" w:rsidRDefault="00F81D26">
      <w:pPr>
        <w:spacing w:before="18" w:line="240" w:lineRule="exact"/>
        <w:rPr>
          <w:sz w:val="24"/>
          <w:szCs w:val="24"/>
        </w:rPr>
      </w:pPr>
    </w:p>
    <w:p w14:paraId="5B568638" w14:textId="77777777" w:rsidR="00F81D26" w:rsidRDefault="00214EE4">
      <w:pPr>
        <w:spacing w:line="240" w:lineRule="exact"/>
        <w:ind w:left="113" w:right="41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us</w:t>
      </w:r>
    </w:p>
    <w:p w14:paraId="2167FE78" w14:textId="77777777" w:rsidR="00F81D26" w:rsidRDefault="00214EE4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</w:p>
    <w:p w14:paraId="2D99F931" w14:textId="77777777" w:rsidR="00F81D26" w:rsidRDefault="00214EE4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</w:p>
    <w:p w14:paraId="06F99E1A" w14:textId="77777777" w:rsidR="00F81D26" w:rsidRDefault="00F81D26">
      <w:pPr>
        <w:spacing w:before="9" w:line="160" w:lineRule="exact"/>
        <w:rPr>
          <w:sz w:val="17"/>
          <w:szCs w:val="17"/>
        </w:rPr>
      </w:pPr>
    </w:p>
    <w:p w14:paraId="313301FF" w14:textId="77777777" w:rsidR="00F81D26" w:rsidRDefault="00214EE4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                                    </w:t>
      </w:r>
      <w:r>
        <w:rPr>
          <w:rFonts w:ascii="Arial" w:eastAsia="Arial" w:hAnsi="Arial" w:cs="Arial"/>
          <w:spacing w:val="-28"/>
          <w:sz w:val="22"/>
          <w:szCs w:val="22"/>
        </w:rPr>
        <w:t xml:space="preserve"> </w:t>
      </w:r>
      <w:r w:rsidR="00BF2269">
        <w:pict w14:anchorId="40D32A6D">
          <v:shape id="_x0000_i1025" type="#_x0000_t75" style="width:87.75pt;height:87.75pt">
            <v:imagedata r:id="rId9" o:title=""/>
          </v:shape>
        </w:pict>
      </w:r>
    </w:p>
    <w:p w14:paraId="0CE0501B" w14:textId="77777777" w:rsidR="00F81D26" w:rsidRDefault="00F81D26">
      <w:pPr>
        <w:spacing w:line="140" w:lineRule="exact"/>
        <w:rPr>
          <w:sz w:val="15"/>
          <w:szCs w:val="15"/>
        </w:rPr>
      </w:pPr>
    </w:p>
    <w:p w14:paraId="146DE5B1" w14:textId="77777777" w:rsidR="00F81D26" w:rsidRDefault="00F81D26">
      <w:pPr>
        <w:spacing w:line="200" w:lineRule="exact"/>
      </w:pPr>
    </w:p>
    <w:p w14:paraId="57116E86" w14:textId="77777777" w:rsidR="00F81D26" w:rsidRDefault="00214EE4">
      <w:pPr>
        <w:spacing w:line="240" w:lineRule="exact"/>
        <w:ind w:left="113" w:right="45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sesuai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amb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di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sar</w:t>
      </w:r>
    </w:p>
    <w:p w14:paraId="52C9DF7F" w14:textId="77777777" w:rsidR="00F81D26" w:rsidRDefault="00214EE4">
      <w:pPr>
        <w:spacing w:before="2" w:line="240" w:lineRule="exact"/>
        <w:ind w:left="113" w:right="7191"/>
        <w:rPr>
          <w:rFonts w:ascii="Arial" w:eastAsia="Arial" w:hAnsi="Arial" w:cs="Arial"/>
          <w:sz w:val="22"/>
          <w:szCs w:val="22"/>
        </w:rPr>
        <w:sectPr w:rsidR="00F81D2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60" w:h="18740"/>
          <w:pgMar w:top="940" w:right="1200" w:bottom="280" w:left="102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cuci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</w:p>
    <w:p w14:paraId="258FFCA8" w14:textId="77777777" w:rsidR="00F81D26" w:rsidRDefault="00214EE4">
      <w:pPr>
        <w:spacing w:before="81"/>
        <w:ind w:left="113" w:right="394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6.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 sa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ai</w:t>
      </w:r>
    </w:p>
    <w:p w14:paraId="1FDC73A1" w14:textId="77777777" w:rsidR="00F81D26" w:rsidRDefault="00214EE4">
      <w:pPr>
        <w:spacing w:before="2" w:line="240" w:lineRule="exact"/>
        <w:ind w:left="113" w:right="82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aman c.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</w:p>
    <w:p w14:paraId="674C9C9C" w14:textId="77777777" w:rsidR="00F81D26" w:rsidRDefault="00F81D26">
      <w:pPr>
        <w:spacing w:before="10" w:line="240" w:lineRule="exact"/>
        <w:rPr>
          <w:sz w:val="24"/>
          <w:szCs w:val="24"/>
        </w:rPr>
      </w:pPr>
    </w:p>
    <w:p w14:paraId="01210490" w14:textId="77777777" w:rsidR="00F81D26" w:rsidRDefault="00214EE4">
      <w:pPr>
        <w:ind w:left="113" w:right="44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ni 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 bu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</w:p>
    <w:p w14:paraId="6AB8AD66" w14:textId="77777777" w:rsidR="00F81D26" w:rsidRDefault="00214EE4">
      <w:pPr>
        <w:spacing w:line="240" w:lineRule="exact"/>
        <w:ind w:left="113" w:right="83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c.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</w:p>
    <w:p w14:paraId="49E11EE3" w14:textId="77777777" w:rsidR="00F81D26" w:rsidRDefault="00F81D26">
      <w:pPr>
        <w:spacing w:before="7" w:line="240" w:lineRule="exact"/>
        <w:rPr>
          <w:sz w:val="24"/>
          <w:szCs w:val="24"/>
        </w:rPr>
      </w:pPr>
    </w:p>
    <w:p w14:paraId="5C6AC0EE" w14:textId="77777777" w:rsidR="00F81D26" w:rsidRDefault="00214EE4">
      <w:pPr>
        <w:ind w:left="113" w:right="24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 se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 se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z w:val="22"/>
          <w:szCs w:val="22"/>
        </w:rPr>
        <w:t>r</w:t>
      </w:r>
    </w:p>
    <w:p w14:paraId="06785BD5" w14:textId="77777777" w:rsidR="00F81D26" w:rsidRDefault="00214EE4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ot</w:t>
      </w:r>
    </w:p>
    <w:p w14:paraId="5267A709" w14:textId="77777777" w:rsidR="00F81D26" w:rsidRDefault="00214EE4">
      <w:pPr>
        <w:spacing w:before="1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</w:p>
    <w:p w14:paraId="6D7FE7FF" w14:textId="77777777" w:rsidR="00F81D26" w:rsidRDefault="00F81D26">
      <w:pPr>
        <w:spacing w:before="11" w:line="240" w:lineRule="exact"/>
        <w:rPr>
          <w:sz w:val="24"/>
          <w:szCs w:val="24"/>
        </w:rPr>
      </w:pPr>
    </w:p>
    <w:p w14:paraId="5EF418C5" w14:textId="77777777" w:rsidR="00F81D26" w:rsidRDefault="00214EE4">
      <w:pPr>
        <w:ind w:left="113" w:right="73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bi 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a.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ni 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 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l</w:t>
      </w:r>
    </w:p>
    <w:p w14:paraId="55673693" w14:textId="77777777" w:rsidR="00F81D26" w:rsidRDefault="00214EE4">
      <w:pPr>
        <w:spacing w:before="1" w:line="240" w:lineRule="exact"/>
        <w:ind w:left="113" w:right="83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</w:p>
    <w:p w14:paraId="73A58CA7" w14:textId="77777777" w:rsidR="00F81D26" w:rsidRDefault="00F81D26">
      <w:pPr>
        <w:spacing w:before="7" w:line="240" w:lineRule="exact"/>
        <w:rPr>
          <w:sz w:val="24"/>
          <w:szCs w:val="24"/>
        </w:rPr>
      </w:pPr>
    </w:p>
    <w:p w14:paraId="3111C80C" w14:textId="77777777" w:rsidR="00F81D26" w:rsidRDefault="00214EE4">
      <w:pPr>
        <w:ind w:left="113" w:right="48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 xml:space="preserve">a.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pel</w:t>
      </w:r>
    </w:p>
    <w:p w14:paraId="1234450F" w14:textId="77777777" w:rsidR="00F81D26" w:rsidRDefault="00214EE4">
      <w:pPr>
        <w:spacing w:line="240" w:lineRule="exact"/>
        <w:ind w:left="113" w:right="809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</w:p>
    <w:p w14:paraId="7A4A1BF9" w14:textId="77777777" w:rsidR="00F81D26" w:rsidRDefault="00F81D26">
      <w:pPr>
        <w:spacing w:before="7" w:line="140" w:lineRule="exact"/>
        <w:rPr>
          <w:sz w:val="14"/>
          <w:szCs w:val="14"/>
        </w:rPr>
      </w:pPr>
    </w:p>
    <w:p w14:paraId="08202342" w14:textId="77777777" w:rsidR="00F81D26" w:rsidRDefault="00214EE4">
      <w:pPr>
        <w:spacing w:line="254" w:lineRule="auto"/>
        <w:ind w:left="113" w:right="572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.                              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="00BF2269">
        <w:pict w14:anchorId="000F6CDF">
          <v:shape id="_x0000_i1026" type="#_x0000_t75" style="width:63.75pt;height:112.5pt">
            <v:imagedata r:id="rId16" o:title=""/>
          </v:shape>
        </w:pict>
      </w:r>
      <w:r>
        <w:rPr>
          <w:spacing w:val="-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53F561EF" w14:textId="77777777" w:rsidR="00F81D26" w:rsidRDefault="00214EE4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i</w:t>
      </w:r>
    </w:p>
    <w:p w14:paraId="07BAE831" w14:textId="77777777" w:rsidR="00F81D26" w:rsidRDefault="00214EE4">
      <w:pPr>
        <w:spacing w:before="3" w:line="240" w:lineRule="exact"/>
        <w:ind w:left="113" w:right="813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ca 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ari</w:t>
      </w:r>
    </w:p>
    <w:p w14:paraId="286A5587" w14:textId="77777777" w:rsidR="00F81D26" w:rsidRDefault="00F81D26">
      <w:pPr>
        <w:spacing w:before="10" w:line="240" w:lineRule="exact"/>
        <w:rPr>
          <w:sz w:val="24"/>
          <w:szCs w:val="24"/>
        </w:rPr>
      </w:pPr>
    </w:p>
    <w:p w14:paraId="125FD897" w14:textId="77777777" w:rsidR="00F81D26" w:rsidRDefault="00214EE4">
      <w:pPr>
        <w:ind w:left="113" w:right="420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us.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amb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</w:p>
    <w:p w14:paraId="0204C358" w14:textId="77777777" w:rsidR="00F81D26" w:rsidRDefault="00214EE4">
      <w:pPr>
        <w:spacing w:before="2" w:line="240" w:lineRule="exact"/>
        <w:ind w:left="113" w:right="856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c.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</w:p>
    <w:p w14:paraId="0BC6BA13" w14:textId="77777777" w:rsidR="00F81D26" w:rsidRDefault="00F81D26">
      <w:pPr>
        <w:spacing w:before="10" w:line="240" w:lineRule="exact"/>
        <w:rPr>
          <w:sz w:val="24"/>
          <w:szCs w:val="24"/>
        </w:rPr>
      </w:pPr>
    </w:p>
    <w:p w14:paraId="61DD19BC" w14:textId="77777777" w:rsidR="00F81D26" w:rsidRDefault="00214EE4">
      <w:pPr>
        <w:ind w:left="113" w:right="49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</w:p>
    <w:p w14:paraId="7A311FEB" w14:textId="77777777" w:rsidR="00F81D26" w:rsidRDefault="00214EE4">
      <w:pPr>
        <w:spacing w:before="2" w:line="240" w:lineRule="exact"/>
        <w:ind w:left="113" w:right="845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c.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</w:p>
    <w:p w14:paraId="49A27B19" w14:textId="77777777" w:rsidR="00F81D26" w:rsidRDefault="00F81D26">
      <w:pPr>
        <w:spacing w:before="10" w:line="240" w:lineRule="exact"/>
        <w:rPr>
          <w:sz w:val="24"/>
          <w:szCs w:val="24"/>
        </w:rPr>
      </w:pPr>
    </w:p>
    <w:p w14:paraId="79594A51" w14:textId="77777777" w:rsidR="00F81D26" w:rsidRDefault="00214EE4">
      <w:pPr>
        <w:ind w:left="113" w:right="22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cuci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ut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di</w:t>
      </w:r>
    </w:p>
    <w:p w14:paraId="7184F644" w14:textId="77777777" w:rsidR="00F81D26" w:rsidRDefault="00214EE4">
      <w:pPr>
        <w:spacing w:before="2" w:line="240" w:lineRule="exact"/>
        <w:ind w:left="113" w:right="805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cuci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po</w:t>
      </w:r>
    </w:p>
    <w:p w14:paraId="14E87DD3" w14:textId="77777777" w:rsidR="00F81D26" w:rsidRDefault="00F81D26">
      <w:pPr>
        <w:spacing w:before="10" w:line="240" w:lineRule="exact"/>
        <w:rPr>
          <w:sz w:val="24"/>
          <w:szCs w:val="24"/>
        </w:rPr>
      </w:pPr>
    </w:p>
    <w:p w14:paraId="362FC984" w14:textId="77777777" w:rsidR="00F81D26" w:rsidRDefault="00214EE4">
      <w:pPr>
        <w:ind w:left="113" w:right="15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o pens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f</w:t>
      </w:r>
    </w:p>
    <w:p w14:paraId="625299D4" w14:textId="77777777" w:rsidR="00F81D26" w:rsidRDefault="00214EE4">
      <w:pPr>
        <w:spacing w:before="2" w:line="240" w:lineRule="exact"/>
        <w:ind w:left="113" w:right="79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erima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</w:p>
    <w:p w14:paraId="15E441CB" w14:textId="77777777" w:rsidR="00F81D26" w:rsidRDefault="00F81D26">
      <w:pPr>
        <w:spacing w:before="10" w:line="240" w:lineRule="exact"/>
        <w:rPr>
          <w:sz w:val="24"/>
          <w:szCs w:val="24"/>
        </w:rPr>
      </w:pPr>
    </w:p>
    <w:p w14:paraId="70BCD22C" w14:textId="77777777" w:rsidR="00F81D26" w:rsidRDefault="00214EE4">
      <w:pPr>
        <w:ind w:left="113" w:right="42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bo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</w:p>
    <w:p w14:paraId="16D7E27D" w14:textId="77777777" w:rsidR="00F81D26" w:rsidRDefault="00214EE4">
      <w:pPr>
        <w:spacing w:line="240" w:lineRule="exact"/>
        <w:ind w:left="113" w:right="68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 se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ga</w:t>
      </w:r>
    </w:p>
    <w:p w14:paraId="73189CAA" w14:textId="77777777" w:rsidR="00F81D26" w:rsidRDefault="00F81D26">
      <w:pPr>
        <w:spacing w:before="7" w:line="240" w:lineRule="exact"/>
        <w:rPr>
          <w:sz w:val="24"/>
          <w:szCs w:val="24"/>
        </w:rPr>
      </w:pPr>
    </w:p>
    <w:p w14:paraId="123F1BFF" w14:textId="77777777" w:rsidR="00F81D26" w:rsidRDefault="00214EE4">
      <w:pPr>
        <w:ind w:left="113" w:right="54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17.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ak bo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 di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umah</w:t>
      </w:r>
    </w:p>
    <w:p w14:paraId="1A21D164" w14:textId="77777777" w:rsidR="00F81D26" w:rsidRDefault="00214EE4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</w:t>
      </w:r>
    </w:p>
    <w:p w14:paraId="1E6AB54F" w14:textId="77777777" w:rsidR="00F81D26" w:rsidRDefault="00214EE4">
      <w:pPr>
        <w:spacing w:before="1"/>
        <w:ind w:left="113"/>
        <w:rPr>
          <w:rFonts w:ascii="Arial" w:eastAsia="Arial" w:hAnsi="Arial" w:cs="Arial"/>
          <w:sz w:val="22"/>
          <w:szCs w:val="22"/>
        </w:rPr>
        <w:sectPr w:rsidR="00F81D26">
          <w:pgSz w:w="12260" w:h="18740"/>
          <w:pgMar w:top="480" w:right="1720" w:bottom="280" w:left="102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lastRenderedPageBreak/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</w:p>
    <w:p w14:paraId="7EBA5237" w14:textId="77777777" w:rsidR="00F81D26" w:rsidRDefault="00F81D26">
      <w:pPr>
        <w:spacing w:before="2" w:line="160" w:lineRule="exact"/>
        <w:rPr>
          <w:sz w:val="16"/>
          <w:szCs w:val="16"/>
        </w:rPr>
      </w:pPr>
    </w:p>
    <w:p w14:paraId="4CF102DD" w14:textId="77777777" w:rsidR="00F81D26" w:rsidRDefault="00214EE4">
      <w:pPr>
        <w:ind w:left="4335" w:right="1272" w:hanging="4223"/>
        <w:rPr>
          <w:rFonts w:ascii="Arial" w:eastAsia="Arial" w:hAnsi="Arial" w:cs="Arial"/>
          <w:sz w:val="22"/>
          <w:szCs w:val="22"/>
        </w:rPr>
      </w:pPr>
      <w:r>
        <w:pict w14:anchorId="6AD04F3F">
          <v:shape id="_x0000_s1027" type="#_x0000_t75" style="position:absolute;left:0;text-align:left;margin-left:116.65pt;margin-top:-2.9pt;width:106.2pt;height:84.95pt;z-index:-251657216;mso-position-horizontal-relative:page">
            <v:imagedata r:id="rId17" o:title=""/>
            <w10:wrap anchorx="page"/>
          </v:shape>
        </w:pict>
      </w:r>
      <w:r>
        <w:rPr>
          <w:rFonts w:ascii="Arial" w:eastAsia="Arial" w:hAnsi="Arial" w:cs="Arial"/>
          <w:sz w:val="22"/>
          <w:szCs w:val="22"/>
        </w:rPr>
        <w:t>18.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amb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el</w:t>
      </w:r>
    </w:p>
    <w:p w14:paraId="5507ADED" w14:textId="77777777" w:rsidR="00F81D26" w:rsidRDefault="00214EE4">
      <w:pPr>
        <w:spacing w:before="2" w:line="240" w:lineRule="exact"/>
        <w:ind w:left="4333" w:right="4698" w:firstLine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ng c. 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si</w:t>
      </w:r>
    </w:p>
    <w:p w14:paraId="22A84E8B" w14:textId="77777777" w:rsidR="00F81D26" w:rsidRDefault="00F81D26">
      <w:pPr>
        <w:spacing w:before="6" w:line="140" w:lineRule="exact"/>
        <w:rPr>
          <w:sz w:val="15"/>
          <w:szCs w:val="15"/>
        </w:rPr>
      </w:pPr>
    </w:p>
    <w:p w14:paraId="2DD9DE20" w14:textId="77777777" w:rsidR="00F81D26" w:rsidRDefault="00F81D26">
      <w:pPr>
        <w:spacing w:line="200" w:lineRule="exact"/>
      </w:pPr>
    </w:p>
    <w:p w14:paraId="1A2B2ADF" w14:textId="77777777" w:rsidR="00F81D26" w:rsidRDefault="00F81D26">
      <w:pPr>
        <w:spacing w:line="200" w:lineRule="exact"/>
      </w:pPr>
    </w:p>
    <w:p w14:paraId="05187E2A" w14:textId="77777777" w:rsidR="00F81D26" w:rsidRDefault="00F81D26">
      <w:pPr>
        <w:spacing w:line="200" w:lineRule="exact"/>
      </w:pPr>
    </w:p>
    <w:p w14:paraId="17ACB9DF" w14:textId="77777777" w:rsidR="00F81D26" w:rsidRDefault="00214EE4">
      <w:pPr>
        <w:ind w:left="113" w:right="45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 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ni ya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am</w:t>
      </w:r>
    </w:p>
    <w:p w14:paraId="586364B8" w14:textId="77777777" w:rsidR="00F81D26" w:rsidRDefault="00214EE4">
      <w:pPr>
        <w:spacing w:before="2" w:line="240" w:lineRule="exact"/>
        <w:ind w:left="113" w:right="890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c.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</w:p>
    <w:p w14:paraId="781BD655" w14:textId="77777777" w:rsidR="00F81D26" w:rsidRDefault="00F81D26">
      <w:pPr>
        <w:spacing w:before="10" w:line="240" w:lineRule="exact"/>
        <w:rPr>
          <w:sz w:val="24"/>
          <w:szCs w:val="24"/>
        </w:rPr>
      </w:pPr>
    </w:p>
    <w:p w14:paraId="5EFA85DF" w14:textId="77777777" w:rsidR="00F81D26" w:rsidRDefault="00214EE4">
      <w:pPr>
        <w:ind w:left="113" w:right="339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arl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 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 h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emat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</w:p>
    <w:p w14:paraId="4BEE93C1" w14:textId="77777777" w:rsidR="00F81D26" w:rsidRDefault="00214EE4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</w:p>
    <w:p w14:paraId="1AA7217E" w14:textId="77777777" w:rsidR="00F81D26" w:rsidRDefault="00214EE4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ai</w:t>
      </w:r>
    </w:p>
    <w:p w14:paraId="18BC921A" w14:textId="77777777" w:rsidR="00F81D26" w:rsidRDefault="00F81D26">
      <w:pPr>
        <w:spacing w:before="14" w:line="240" w:lineRule="exact"/>
        <w:rPr>
          <w:sz w:val="24"/>
          <w:szCs w:val="24"/>
        </w:rPr>
      </w:pPr>
    </w:p>
    <w:p w14:paraId="153DB32F" w14:textId="77777777" w:rsidR="00F81D26" w:rsidRDefault="00214EE4">
      <w:pPr>
        <w:ind w:left="113" w:right="293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 seda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ak.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 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 di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ai</w:t>
      </w:r>
    </w:p>
    <w:p w14:paraId="7B0FCD57" w14:textId="77777777" w:rsidR="00F81D26" w:rsidRDefault="00214EE4">
      <w:pPr>
        <w:spacing w:before="2" w:line="240" w:lineRule="exact"/>
        <w:ind w:left="113" w:right="89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ai</w:t>
      </w:r>
    </w:p>
    <w:p w14:paraId="28457672" w14:textId="77777777" w:rsidR="00F81D26" w:rsidRDefault="00F81D26">
      <w:pPr>
        <w:spacing w:before="10" w:line="240" w:lineRule="exact"/>
        <w:rPr>
          <w:sz w:val="24"/>
          <w:szCs w:val="24"/>
        </w:rPr>
      </w:pPr>
    </w:p>
    <w:p w14:paraId="0BDDC65D" w14:textId="77777777" w:rsidR="00F81D26" w:rsidRDefault="00214EE4">
      <w:pPr>
        <w:ind w:left="113" w:right="56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atahari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ai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 a.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</w:p>
    <w:p w14:paraId="560F942F" w14:textId="77777777" w:rsidR="00F81D26" w:rsidRDefault="00214EE4">
      <w:pPr>
        <w:spacing w:before="2" w:line="240" w:lineRule="exact"/>
        <w:ind w:left="113" w:right="89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c.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</w:t>
      </w:r>
    </w:p>
    <w:p w14:paraId="2EB4A3F8" w14:textId="77777777" w:rsidR="00F81D26" w:rsidRDefault="00F81D26">
      <w:pPr>
        <w:spacing w:before="10" w:line="240" w:lineRule="exact"/>
        <w:rPr>
          <w:sz w:val="24"/>
          <w:szCs w:val="24"/>
        </w:rPr>
      </w:pPr>
    </w:p>
    <w:p w14:paraId="63033337" w14:textId="77777777" w:rsidR="00F81D26" w:rsidRDefault="00214EE4">
      <w:pPr>
        <w:ind w:left="113" w:right="33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 seda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 seh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</w:p>
    <w:p w14:paraId="0CD0A1D2" w14:textId="77777777" w:rsidR="00F81D26" w:rsidRDefault="00214EE4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</w:p>
    <w:p w14:paraId="3ADCAACA" w14:textId="77777777" w:rsidR="00F81D26" w:rsidRDefault="00214EE4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cara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</w:p>
    <w:p w14:paraId="3E90D562" w14:textId="77777777" w:rsidR="00F81D26" w:rsidRDefault="00F81D26">
      <w:pPr>
        <w:spacing w:before="14" w:line="240" w:lineRule="exact"/>
        <w:rPr>
          <w:sz w:val="24"/>
          <w:szCs w:val="24"/>
        </w:rPr>
      </w:pPr>
    </w:p>
    <w:p w14:paraId="5556EDD0" w14:textId="77777777" w:rsidR="00F81D26" w:rsidRDefault="00214EE4">
      <w:pPr>
        <w:ind w:left="113" w:right="7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 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 di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ara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rj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omp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 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aks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 ada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</w:p>
    <w:p w14:paraId="02EE1CE8" w14:textId="77777777" w:rsidR="00F81D26" w:rsidRDefault="00214EE4">
      <w:pPr>
        <w:spacing w:line="240" w:lineRule="exact"/>
        <w:ind w:left="113" w:right="90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 b.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</w:p>
    <w:p w14:paraId="03D7A9AE" w14:textId="77777777" w:rsidR="00F81D26" w:rsidRDefault="00214EE4">
      <w:pPr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c.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</w:p>
    <w:p w14:paraId="039530F0" w14:textId="77777777" w:rsidR="00F81D26" w:rsidRDefault="00F81D26">
      <w:pPr>
        <w:spacing w:before="18" w:line="240" w:lineRule="exact"/>
        <w:rPr>
          <w:sz w:val="24"/>
          <w:szCs w:val="24"/>
        </w:rPr>
      </w:pPr>
    </w:p>
    <w:p w14:paraId="0D831E8E" w14:textId="77777777" w:rsidR="00F81D26" w:rsidRDefault="00214EE4">
      <w:pPr>
        <w:spacing w:line="240" w:lineRule="exact"/>
        <w:ind w:left="113" w:right="33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 s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a.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at</w:t>
      </w:r>
    </w:p>
    <w:p w14:paraId="7A37DAB8" w14:textId="77777777" w:rsidR="00F81D26" w:rsidRDefault="00214EE4">
      <w:pPr>
        <w:spacing w:before="2" w:line="240" w:lineRule="exact"/>
        <w:ind w:left="113" w:right="86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c.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</w:p>
    <w:p w14:paraId="4BCEB370" w14:textId="77777777" w:rsidR="00F81D26" w:rsidRDefault="00F81D26">
      <w:pPr>
        <w:spacing w:before="7" w:line="240" w:lineRule="exact"/>
        <w:rPr>
          <w:sz w:val="24"/>
          <w:szCs w:val="24"/>
        </w:rPr>
      </w:pPr>
    </w:p>
    <w:p w14:paraId="53C6AD6C" w14:textId="77777777" w:rsidR="00F81D26" w:rsidRDefault="00214EE4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ah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-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k </w:t>
      </w:r>
      <w:r>
        <w:rPr>
          <w:rFonts w:ascii="Arial" w:eastAsia="Arial" w:hAnsi="Arial" w:cs="Arial"/>
          <w:b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ni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 xml:space="preserve">an </w:t>
      </w:r>
      <w:r>
        <w:rPr>
          <w:rFonts w:ascii="Arial" w:eastAsia="Arial" w:hAnsi="Arial" w:cs="Arial"/>
          <w:b/>
          <w:spacing w:val="-1"/>
          <w:sz w:val="22"/>
          <w:szCs w:val="22"/>
        </w:rPr>
        <w:t>j</w:t>
      </w:r>
      <w:r>
        <w:rPr>
          <w:rFonts w:ascii="Arial" w:eastAsia="Arial" w:hAnsi="Arial" w:cs="Arial"/>
          <w:b/>
          <w:spacing w:val="-5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 be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!</w:t>
      </w:r>
    </w:p>
    <w:p w14:paraId="07F7EAFE" w14:textId="77777777" w:rsidR="00F81D26" w:rsidRDefault="00F81D26">
      <w:pPr>
        <w:spacing w:before="16" w:line="240" w:lineRule="exact"/>
        <w:rPr>
          <w:sz w:val="24"/>
          <w:szCs w:val="24"/>
        </w:rPr>
      </w:pPr>
    </w:p>
    <w:p w14:paraId="4CFED52F" w14:textId="77777777" w:rsidR="00F81D26" w:rsidRDefault="00214EE4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nya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67454DC7" w14:textId="77777777" w:rsidR="00F81D26" w:rsidRDefault="00F81D26">
      <w:pPr>
        <w:spacing w:before="10" w:line="140" w:lineRule="exact"/>
        <w:rPr>
          <w:sz w:val="15"/>
          <w:szCs w:val="15"/>
        </w:rPr>
      </w:pPr>
    </w:p>
    <w:p w14:paraId="68C5C619" w14:textId="77777777" w:rsidR="00F81D26" w:rsidRDefault="00214EE4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arsa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di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064DA220" w14:textId="77777777" w:rsidR="00F81D26" w:rsidRDefault="00F81D26">
      <w:pPr>
        <w:spacing w:before="10" w:line="140" w:lineRule="exact"/>
        <w:rPr>
          <w:sz w:val="15"/>
          <w:szCs w:val="15"/>
        </w:rPr>
      </w:pPr>
    </w:p>
    <w:p w14:paraId="6B514E75" w14:textId="77777777" w:rsidR="00F81D26" w:rsidRDefault="00214EE4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</w:p>
    <w:p w14:paraId="293BDE7C" w14:textId="77777777" w:rsidR="00F81D26" w:rsidRDefault="00F81D26">
      <w:pPr>
        <w:spacing w:before="10" w:line="140" w:lineRule="exact"/>
        <w:rPr>
          <w:sz w:val="15"/>
          <w:szCs w:val="15"/>
        </w:rPr>
      </w:pPr>
    </w:p>
    <w:p w14:paraId="78D2F7D0" w14:textId="77777777" w:rsidR="00F81D26" w:rsidRDefault="00214EE4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 s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5079CC51" w14:textId="77777777" w:rsidR="00F81D26" w:rsidRDefault="00214EE4">
      <w:pPr>
        <w:spacing w:before="47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pict w14:anchorId="547D127B">
          <v:shape id="_x0000_i1027" type="#_x0000_t75" style="width:117.75pt;height:89.25pt">
            <v:imagedata r:id="rId18" o:title=""/>
          </v:shape>
        </w:pict>
      </w:r>
      <w:r>
        <w:rPr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Ali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.</w:t>
      </w:r>
    </w:p>
    <w:p w14:paraId="6BA00CAD" w14:textId="77777777" w:rsidR="00F81D26" w:rsidRDefault="00214EE4">
      <w:pPr>
        <w:spacing w:line="22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si 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76132D19" w14:textId="77777777" w:rsidR="00F81D26" w:rsidRDefault="00F81D26">
      <w:pPr>
        <w:spacing w:before="10" w:line="140" w:lineRule="exact"/>
        <w:rPr>
          <w:sz w:val="15"/>
          <w:szCs w:val="15"/>
        </w:rPr>
      </w:pPr>
    </w:p>
    <w:p w14:paraId="58B619C8" w14:textId="77777777" w:rsidR="00F81D26" w:rsidRDefault="00214EE4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7.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ba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5D07F7AE" w14:textId="77777777" w:rsidR="00F81D26" w:rsidRDefault="00F81D26">
      <w:pPr>
        <w:spacing w:before="10" w:line="140" w:lineRule="exact"/>
        <w:rPr>
          <w:sz w:val="15"/>
          <w:szCs w:val="15"/>
        </w:rPr>
      </w:pPr>
    </w:p>
    <w:p w14:paraId="15B5A8E1" w14:textId="77777777" w:rsidR="00F81D26" w:rsidRDefault="00214EE4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 se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751C6AF8" w14:textId="77777777" w:rsidR="00F81D26" w:rsidRDefault="00F81D26">
      <w:pPr>
        <w:spacing w:before="10" w:line="140" w:lineRule="exact"/>
        <w:rPr>
          <w:sz w:val="15"/>
          <w:szCs w:val="15"/>
        </w:rPr>
      </w:pPr>
    </w:p>
    <w:p w14:paraId="5E40A4E0" w14:textId="77777777" w:rsidR="00F81D26" w:rsidRDefault="00214EE4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71021E15" w14:textId="77777777" w:rsidR="00F81D26" w:rsidRDefault="00F81D26">
      <w:pPr>
        <w:spacing w:before="10" w:line="140" w:lineRule="exact"/>
        <w:rPr>
          <w:sz w:val="15"/>
          <w:szCs w:val="15"/>
        </w:rPr>
      </w:pPr>
    </w:p>
    <w:p w14:paraId="7948FD5E" w14:textId="77777777" w:rsidR="00F81D26" w:rsidRDefault="00214EE4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dapur</w:t>
      </w:r>
    </w:p>
    <w:p w14:paraId="002CF52A" w14:textId="77777777" w:rsidR="00F81D26" w:rsidRDefault="00F81D26">
      <w:pPr>
        <w:spacing w:before="2" w:line="160" w:lineRule="exact"/>
        <w:rPr>
          <w:sz w:val="16"/>
          <w:szCs w:val="16"/>
        </w:rPr>
      </w:pPr>
    </w:p>
    <w:p w14:paraId="57C60307" w14:textId="4AB9D501" w:rsidR="00F81D26" w:rsidRDefault="00214EE4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lastRenderedPageBreak/>
        <w:t>S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</w:p>
    <w:p w14:paraId="562D5BA8" w14:textId="25222322" w:rsidR="00BF2269" w:rsidRDefault="00BF2269">
      <w:pPr>
        <w:ind w:left="113"/>
        <w:rPr>
          <w:rFonts w:ascii="Arial" w:eastAsia="Arial" w:hAnsi="Arial" w:cs="Arial"/>
          <w:sz w:val="22"/>
          <w:szCs w:val="22"/>
        </w:rPr>
      </w:pPr>
    </w:p>
    <w:p w14:paraId="29AAA6CB" w14:textId="12CD929D" w:rsidR="00BF2269" w:rsidRDefault="00BF2269">
      <w:pPr>
        <w:ind w:left="113"/>
        <w:rPr>
          <w:rFonts w:ascii="Arial" w:eastAsia="Arial" w:hAnsi="Arial" w:cs="Arial"/>
          <w:sz w:val="22"/>
          <w:szCs w:val="22"/>
        </w:rPr>
      </w:pPr>
    </w:p>
    <w:p w14:paraId="737E54D8" w14:textId="5089CB11" w:rsidR="00BF2269" w:rsidRDefault="00BF2269">
      <w:pPr>
        <w:ind w:left="113"/>
        <w:rPr>
          <w:rFonts w:ascii="Arial" w:eastAsia="Arial" w:hAnsi="Arial" w:cs="Arial"/>
          <w:sz w:val="22"/>
          <w:szCs w:val="22"/>
        </w:rPr>
      </w:pPr>
    </w:p>
    <w:p w14:paraId="51403AE5" w14:textId="2820365D" w:rsidR="00BF2269" w:rsidRDefault="00BF2269">
      <w:pPr>
        <w:ind w:left="113"/>
        <w:rPr>
          <w:rFonts w:ascii="Arial" w:eastAsia="Arial" w:hAnsi="Arial" w:cs="Arial"/>
          <w:sz w:val="22"/>
          <w:szCs w:val="22"/>
        </w:rPr>
      </w:pPr>
    </w:p>
    <w:p w14:paraId="76D25916" w14:textId="450EF0AE" w:rsidR="00BF2269" w:rsidRDefault="00BF2269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KUNCI JAWABAN</w:t>
      </w:r>
    </w:p>
    <w:p w14:paraId="69342F7B" w14:textId="120E6D95" w:rsidR="00BF2269" w:rsidRDefault="00BF2269">
      <w:pPr>
        <w:ind w:left="113"/>
        <w:rPr>
          <w:rFonts w:ascii="Arial" w:eastAsia="Arial" w:hAnsi="Arial" w:cs="Arial"/>
          <w:sz w:val="22"/>
          <w:szCs w:val="22"/>
        </w:rPr>
      </w:pPr>
    </w:p>
    <w:p w14:paraId="4E8EB62F" w14:textId="53F006BC" w:rsidR="00BF2269" w:rsidRDefault="00BF2269">
      <w:pPr>
        <w:ind w:left="113"/>
        <w:rPr>
          <w:rFonts w:ascii="Arial" w:eastAsia="Arial" w:hAnsi="Arial" w:cs="Arial"/>
          <w:sz w:val="22"/>
          <w:szCs w:val="22"/>
        </w:rPr>
      </w:pPr>
    </w:p>
    <w:p w14:paraId="201F9842" w14:textId="77777777" w:rsidR="00BF2269" w:rsidRP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  <w:r w:rsidRPr="00BF2269">
        <w:rPr>
          <w:rFonts w:ascii="Arial" w:eastAsia="Arial" w:hAnsi="Arial" w:cs="Arial"/>
          <w:sz w:val="22"/>
          <w:szCs w:val="22"/>
        </w:rPr>
        <w:t>Kunci Jawaban Room I</w:t>
      </w:r>
    </w:p>
    <w:p w14:paraId="7720D751" w14:textId="77777777" w:rsidR="00BF2269" w:rsidRP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  <w:r w:rsidRPr="00BF2269">
        <w:rPr>
          <w:rFonts w:ascii="Arial" w:eastAsia="Arial" w:hAnsi="Arial" w:cs="Arial"/>
          <w:sz w:val="22"/>
          <w:szCs w:val="22"/>
        </w:rPr>
        <w:t>1. anjing, kelinci, dan kancil</w:t>
      </w:r>
    </w:p>
    <w:p w14:paraId="41F1393C" w14:textId="77777777" w:rsidR="00BF2269" w:rsidRP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  <w:r w:rsidRPr="00BF2269">
        <w:rPr>
          <w:rFonts w:ascii="Arial" w:eastAsia="Arial" w:hAnsi="Arial" w:cs="Arial"/>
          <w:sz w:val="22"/>
          <w:szCs w:val="22"/>
        </w:rPr>
        <w:t>2. anjing</w:t>
      </w:r>
    </w:p>
    <w:p w14:paraId="5E2D818C" w14:textId="77777777" w:rsidR="00BF2269" w:rsidRP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  <w:r w:rsidRPr="00BF2269">
        <w:rPr>
          <w:rFonts w:ascii="Arial" w:eastAsia="Arial" w:hAnsi="Arial" w:cs="Arial"/>
          <w:sz w:val="22"/>
          <w:szCs w:val="22"/>
        </w:rPr>
        <w:t>3. di semak-semak</w:t>
      </w:r>
    </w:p>
    <w:p w14:paraId="12CFAE08" w14:textId="77777777" w:rsidR="00BF2269" w:rsidRP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  <w:r w:rsidRPr="00BF2269">
        <w:rPr>
          <w:rFonts w:ascii="Arial" w:eastAsia="Arial" w:hAnsi="Arial" w:cs="Arial"/>
          <w:sz w:val="22"/>
          <w:szCs w:val="22"/>
        </w:rPr>
        <w:t>4. Badanmu saja yang besar tapi kelinci larinya lebih kencang</w:t>
      </w:r>
    </w:p>
    <w:p w14:paraId="44541809" w14:textId="77777777" w:rsidR="00BF2269" w:rsidRP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  <w:r w:rsidRPr="00BF2269">
        <w:rPr>
          <w:rFonts w:ascii="Arial" w:eastAsia="Arial" w:hAnsi="Arial" w:cs="Arial"/>
          <w:sz w:val="22"/>
          <w:szCs w:val="22"/>
        </w:rPr>
        <w:t>5. karena gagal menangkap kelinci.</w:t>
      </w:r>
    </w:p>
    <w:p w14:paraId="692AF4C6" w14:textId="77777777" w:rsidR="00BF2269" w:rsidRP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</w:p>
    <w:p w14:paraId="2FFD3229" w14:textId="77777777" w:rsidR="00BF2269" w:rsidRP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  <w:r w:rsidRPr="00BF2269">
        <w:rPr>
          <w:rFonts w:ascii="Arial" w:eastAsia="Arial" w:hAnsi="Arial" w:cs="Arial"/>
          <w:sz w:val="22"/>
          <w:szCs w:val="22"/>
        </w:rPr>
        <w:t>Kunci Jawaban Room II</w:t>
      </w:r>
    </w:p>
    <w:p w14:paraId="1F7A2DC2" w14:textId="77777777" w:rsidR="00BF2269" w:rsidRP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  <w:proofErr w:type="gramStart"/>
      <w:r w:rsidRPr="00BF2269">
        <w:rPr>
          <w:rFonts w:ascii="Arial" w:eastAsia="Arial" w:hAnsi="Arial" w:cs="Arial"/>
          <w:sz w:val="22"/>
          <w:szCs w:val="22"/>
        </w:rPr>
        <w:t>1.c  2.b</w:t>
      </w:r>
      <w:proofErr w:type="gramEnd"/>
      <w:r w:rsidRPr="00BF2269">
        <w:rPr>
          <w:rFonts w:ascii="Arial" w:eastAsia="Arial" w:hAnsi="Arial" w:cs="Arial"/>
          <w:sz w:val="22"/>
          <w:szCs w:val="22"/>
        </w:rPr>
        <w:t xml:space="preserve">  3.c  4.b  5.c  6.a  7.c  8.c  9.c  10.b  11.c  12.c  13.b  14.c  15.b  16.a  17.c  18.b  19.c  20.b  21.c  22.c  23.a  24.b  25.c</w:t>
      </w:r>
    </w:p>
    <w:p w14:paraId="2D3A1D4E" w14:textId="77777777" w:rsidR="00BF2269" w:rsidRP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</w:p>
    <w:p w14:paraId="29830B29" w14:textId="77777777" w:rsidR="00BF2269" w:rsidRP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  <w:r w:rsidRPr="00BF2269">
        <w:rPr>
          <w:rFonts w:ascii="Arial" w:eastAsia="Arial" w:hAnsi="Arial" w:cs="Arial"/>
          <w:sz w:val="22"/>
          <w:szCs w:val="22"/>
        </w:rPr>
        <w:t>Kunci Jawaban Room III</w:t>
      </w:r>
    </w:p>
    <w:p w14:paraId="234FE4DC" w14:textId="77777777" w:rsidR="00BF2269" w:rsidRP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  <w:r w:rsidRPr="00BF2269">
        <w:rPr>
          <w:rFonts w:ascii="Arial" w:eastAsia="Arial" w:hAnsi="Arial" w:cs="Arial"/>
          <w:sz w:val="22"/>
          <w:szCs w:val="22"/>
        </w:rPr>
        <w:t>1. prok prok prok</w:t>
      </w:r>
    </w:p>
    <w:p w14:paraId="4B0B91E8" w14:textId="77777777" w:rsidR="00BF2269" w:rsidRP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  <w:r w:rsidRPr="00BF2269">
        <w:rPr>
          <w:rFonts w:ascii="Arial" w:eastAsia="Arial" w:hAnsi="Arial" w:cs="Arial"/>
          <w:sz w:val="22"/>
          <w:szCs w:val="22"/>
        </w:rPr>
        <w:t>2. telinga</w:t>
      </w:r>
    </w:p>
    <w:p w14:paraId="15E93DC9" w14:textId="77777777" w:rsidR="00BF2269" w:rsidRP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  <w:r w:rsidRPr="00BF2269">
        <w:rPr>
          <w:rFonts w:ascii="Arial" w:eastAsia="Arial" w:hAnsi="Arial" w:cs="Arial"/>
          <w:sz w:val="22"/>
          <w:szCs w:val="22"/>
        </w:rPr>
        <w:t>3. pensil</w:t>
      </w:r>
    </w:p>
    <w:p w14:paraId="2FF40CF4" w14:textId="77777777" w:rsidR="00BF2269" w:rsidRP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  <w:r w:rsidRPr="00BF2269">
        <w:rPr>
          <w:rFonts w:ascii="Arial" w:eastAsia="Arial" w:hAnsi="Arial" w:cs="Arial"/>
          <w:sz w:val="22"/>
          <w:szCs w:val="22"/>
        </w:rPr>
        <w:t>4. rapi</w:t>
      </w:r>
    </w:p>
    <w:p w14:paraId="40A1CAAD" w14:textId="77777777" w:rsidR="00BF2269" w:rsidRP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  <w:r w:rsidRPr="00BF2269">
        <w:rPr>
          <w:rFonts w:ascii="Arial" w:eastAsia="Arial" w:hAnsi="Arial" w:cs="Arial"/>
          <w:sz w:val="22"/>
          <w:szCs w:val="22"/>
        </w:rPr>
        <w:t>5. menonton</w:t>
      </w:r>
    </w:p>
    <w:p w14:paraId="19E9271E" w14:textId="77777777" w:rsidR="00BF2269" w:rsidRP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  <w:r w:rsidRPr="00BF2269">
        <w:rPr>
          <w:rFonts w:ascii="Arial" w:eastAsia="Arial" w:hAnsi="Arial" w:cs="Arial"/>
          <w:sz w:val="22"/>
          <w:szCs w:val="22"/>
        </w:rPr>
        <w:t>6. duduk</w:t>
      </w:r>
    </w:p>
    <w:p w14:paraId="208E5C54" w14:textId="77777777" w:rsidR="00BF2269" w:rsidRP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  <w:r w:rsidRPr="00BF2269">
        <w:rPr>
          <w:rFonts w:ascii="Arial" w:eastAsia="Arial" w:hAnsi="Arial" w:cs="Arial"/>
          <w:sz w:val="22"/>
          <w:szCs w:val="22"/>
        </w:rPr>
        <w:t>7. lemari</w:t>
      </w:r>
    </w:p>
    <w:p w14:paraId="1078BF5C" w14:textId="77777777" w:rsidR="00BF2269" w:rsidRP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  <w:r w:rsidRPr="00BF2269">
        <w:rPr>
          <w:rFonts w:ascii="Arial" w:eastAsia="Arial" w:hAnsi="Arial" w:cs="Arial"/>
          <w:sz w:val="22"/>
          <w:szCs w:val="22"/>
        </w:rPr>
        <w:t>8. tas</w:t>
      </w:r>
    </w:p>
    <w:p w14:paraId="0351F2C9" w14:textId="77777777" w:rsidR="00BF2269" w:rsidRP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  <w:r w:rsidRPr="00BF2269">
        <w:rPr>
          <w:rFonts w:ascii="Arial" w:eastAsia="Arial" w:hAnsi="Arial" w:cs="Arial"/>
          <w:sz w:val="22"/>
          <w:szCs w:val="22"/>
        </w:rPr>
        <w:t>9. pasta gigi</w:t>
      </w:r>
    </w:p>
    <w:p w14:paraId="3A3F3616" w14:textId="316A988D" w:rsid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  <w:r w:rsidRPr="00BF2269">
        <w:rPr>
          <w:rFonts w:ascii="Arial" w:eastAsia="Arial" w:hAnsi="Arial" w:cs="Arial"/>
          <w:sz w:val="22"/>
          <w:szCs w:val="22"/>
        </w:rPr>
        <w:t>10. Ibu memasak di dapur</w:t>
      </w:r>
    </w:p>
    <w:p w14:paraId="616B1A2F" w14:textId="77777777" w:rsidR="00BF2269" w:rsidRDefault="00BF2269" w:rsidP="00BF2269">
      <w:pPr>
        <w:ind w:left="113"/>
        <w:rPr>
          <w:rFonts w:ascii="Arial" w:eastAsia="Arial" w:hAnsi="Arial" w:cs="Arial"/>
          <w:sz w:val="22"/>
          <w:szCs w:val="22"/>
        </w:rPr>
      </w:pPr>
    </w:p>
    <w:sectPr w:rsidR="00BF2269">
      <w:pgSz w:w="12260" w:h="18740"/>
      <w:pgMar w:top="400" w:right="12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5B5DA" w14:textId="77777777" w:rsidR="00214EE4" w:rsidRDefault="00214EE4" w:rsidP="00BF2269">
      <w:r>
        <w:separator/>
      </w:r>
    </w:p>
  </w:endnote>
  <w:endnote w:type="continuationSeparator" w:id="0">
    <w:p w14:paraId="1C60853B" w14:textId="77777777" w:rsidR="00214EE4" w:rsidRDefault="00214EE4" w:rsidP="00BF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C073B" w14:textId="77777777" w:rsidR="00BF2269" w:rsidRDefault="00BF2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81F6" w14:textId="5D7E2651" w:rsidR="00BF2269" w:rsidRPr="00BF2269" w:rsidRDefault="00BF2269">
    <w:pPr>
      <w:pStyle w:val="Footer"/>
      <w:rPr>
        <w:b/>
        <w:bCs/>
      </w:rPr>
    </w:pPr>
    <w:r w:rsidRPr="00BF2269">
      <w:rPr>
        <w:b/>
        <w:bCs/>
      </w:rPr>
      <w:t>MACCA.MY.ID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8A019" w14:textId="77777777" w:rsidR="00BF2269" w:rsidRDefault="00BF2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AAABC" w14:textId="77777777" w:rsidR="00214EE4" w:rsidRDefault="00214EE4" w:rsidP="00BF2269">
      <w:r>
        <w:separator/>
      </w:r>
    </w:p>
  </w:footnote>
  <w:footnote w:type="continuationSeparator" w:id="0">
    <w:p w14:paraId="24BBFDE0" w14:textId="77777777" w:rsidR="00214EE4" w:rsidRDefault="00214EE4" w:rsidP="00BF2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47FA" w14:textId="77777777" w:rsidR="00BF2269" w:rsidRDefault="00BF2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B4955" w14:textId="77777777" w:rsidR="00BF2269" w:rsidRDefault="00BF22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B693" w14:textId="77777777" w:rsidR="00BF2269" w:rsidRDefault="00BF2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686"/>
    <w:multiLevelType w:val="multilevel"/>
    <w:tmpl w:val="94CE342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26"/>
    <w:rsid w:val="00214EE4"/>
    <w:rsid w:val="00BF2269"/>
    <w:rsid w:val="00F8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75191D5"/>
  <w15:docId w15:val="{2B27137D-1A23-4134-A5E6-B956E53F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F22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269"/>
  </w:style>
  <w:style w:type="paragraph" w:styleId="Footer">
    <w:name w:val="footer"/>
    <w:basedOn w:val="Normal"/>
    <w:link w:val="FooterChar"/>
    <w:uiPriority w:val="99"/>
    <w:unhideWhenUsed/>
    <w:rsid w:val="00BF22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cca.my.id/" TargetMode="External"/><Relationship Id="rId13" Type="http://schemas.openxmlformats.org/officeDocument/2006/relationships/footer" Target="footer2.xm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gmc zafran</cp:lastModifiedBy>
  <cp:revision>2</cp:revision>
  <dcterms:created xsi:type="dcterms:W3CDTF">2021-12-08T01:34:00Z</dcterms:created>
  <dcterms:modified xsi:type="dcterms:W3CDTF">2021-12-08T01:36:00Z</dcterms:modified>
</cp:coreProperties>
</file>