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5F" w:rsidRDefault="00E34D5F">
      <w:pPr>
        <w:spacing w:before="7" w:line="180" w:lineRule="exact"/>
        <w:rPr>
          <w:sz w:val="18"/>
          <w:szCs w:val="18"/>
        </w:rPr>
        <w:sectPr w:rsidR="00E34D5F">
          <w:pgSz w:w="11900" w:h="16840"/>
          <w:pgMar w:top="660" w:right="1020" w:bottom="280" w:left="980" w:header="720" w:footer="720" w:gutter="0"/>
          <w:cols w:space="720"/>
        </w:sectPr>
      </w:pPr>
    </w:p>
    <w:p w:rsidR="00E34D5F" w:rsidRDefault="00222998">
      <w:pPr>
        <w:spacing w:before="32"/>
        <w:ind w:left="798" w:right="330"/>
        <w:jc w:val="center"/>
        <w:rPr>
          <w:rFonts w:ascii="Arial" w:eastAsia="Arial" w:hAnsi="Arial" w:cs="Arial"/>
          <w:sz w:val="22"/>
          <w:szCs w:val="22"/>
        </w:rPr>
      </w:pPr>
      <w:r>
        <w:pict>
          <v:group id="_x0000_s1038" style="position:absolute;left:0;text-align:left;margin-left:56.1pt;margin-top:37.5pt;width:128.7pt;height:43.7pt;z-index:-251661312;mso-position-horizontal-relative:page;mso-position-vertical-relative:page" coordorigin="1122,750" coordsize="2574,874">
            <v:shape id="_x0000_s1041" style="position:absolute;left:1133;top:760;width:2554;height:854" coordorigin="1133,760" coordsize="2554,854" path="m1133,1614r19,-24l1152,784r2515,l3667,1590r-2515,l3686,1614r,-854l1133,760r,854xe" fillcolor="black" stroked="f">
              <v:path arrowok="t"/>
            </v:shape>
            <v:shape id="_x0000_s1040" style="position:absolute;left:1133;top:760;width:2554;height:854" coordorigin="1133,760" coordsize="2554,854" path="m1152,1590r-19,24l3686,1614,1152,1590xe" fillcolor="black" stroked="f">
              <v:path arrowok="t"/>
            </v:shape>
            <v:shape id="_x0000_s1039" style="position:absolute;left:1133;top:1187;width:2549;height:0" coordorigin="1133,1187" coordsize="2549,0" path="m1133,1187r2549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8"/>
          <w:sz w:val="22"/>
          <w:szCs w:val="22"/>
        </w:rPr>
        <w:t>D</w:t>
      </w:r>
      <w:r>
        <w:rPr>
          <w:rFonts w:ascii="Arial" w:eastAsia="Arial" w:hAnsi="Arial" w:cs="Arial"/>
          <w:b/>
          <w:spacing w:val="11"/>
          <w:sz w:val="22"/>
          <w:szCs w:val="22"/>
        </w:rPr>
        <w:t>O</w:t>
      </w:r>
      <w:r>
        <w:rPr>
          <w:rFonts w:ascii="Arial" w:eastAsia="Arial" w:hAnsi="Arial" w:cs="Arial"/>
          <w:b/>
          <w:spacing w:val="8"/>
          <w:sz w:val="22"/>
          <w:szCs w:val="22"/>
        </w:rPr>
        <w:t>KU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1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E34D5F" w:rsidRDefault="00E34D5F">
      <w:pPr>
        <w:spacing w:before="6" w:line="120" w:lineRule="exact"/>
        <w:rPr>
          <w:sz w:val="13"/>
          <w:szCs w:val="13"/>
        </w:rPr>
      </w:pPr>
    </w:p>
    <w:p w:rsidR="00E34D5F" w:rsidRDefault="00222998">
      <w:pPr>
        <w:spacing w:line="240" w:lineRule="exact"/>
        <w:ind w:left="438" w:right="-3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25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</w:p>
    <w:p w:rsidR="00E34D5F" w:rsidRDefault="00222998">
      <w:pPr>
        <w:spacing w:before="32"/>
        <w:ind w:left="3463" w:right="983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:rsidR="00E34D5F" w:rsidRDefault="00E34D5F">
      <w:pPr>
        <w:spacing w:before="6" w:line="120" w:lineRule="exact"/>
        <w:rPr>
          <w:sz w:val="13"/>
          <w:szCs w:val="13"/>
        </w:rPr>
      </w:pPr>
    </w:p>
    <w:p w:rsidR="00E34D5F" w:rsidRDefault="00222998">
      <w:pPr>
        <w:spacing w:line="240" w:lineRule="exact"/>
        <w:ind w:left="2642" w:right="181"/>
        <w:jc w:val="center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980" w:header="720" w:footer="720" w:gutter="0"/>
          <w:cols w:num="2" w:space="720" w:equalWidth="0">
            <w:col w:w="2392" w:space="2004"/>
            <w:col w:w="5504"/>
          </w:cols>
        </w:sectPr>
      </w:pPr>
      <w:r>
        <w:pict>
          <v:group id="_x0000_s1034" style="position:absolute;left:0;text-align:left;margin-left:396.45pt;margin-top:37.5pt;width:142.65pt;height:43.7pt;z-index:-251660288;mso-position-horizontal-relative:page;mso-position-vertical-relative:page" coordorigin="7929,750" coordsize="2853,874">
            <v:shape id="_x0000_s1037" style="position:absolute;left:7939;top:760;width:2832;height:854" coordorigin="7939,760" coordsize="2832,854" path="m7939,1614r19,-24l7958,784r2794,l10752,1590r-2794,l10771,1614r,-854l7939,760r,854xe" fillcolor="black" stroked="f">
              <v:path arrowok="t"/>
            </v:shape>
            <v:shape id="_x0000_s1036" style="position:absolute;left:7939;top:760;width:2832;height:854" coordorigin="7939,760" coordsize="2832,854" path="m7958,1590r-19,24l10771,1614,7958,1590xe" fillcolor="black" stroked="f">
              <v:path arrowok="t"/>
            </v:shape>
            <v:shape id="_x0000_s1035" style="position:absolute;left:7939;top:1187;width:2822;height:0" coordorigin="7939,1187" coordsize="2822,0" path="m7939,1187r2823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741453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20</w:t>
      </w:r>
      <w:proofErr w:type="gramStart"/>
      <w:r w:rsidR="00741453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..</w:t>
      </w:r>
      <w:proofErr w:type="gramEnd"/>
    </w:p>
    <w:p w:rsidR="00E34D5F" w:rsidRDefault="00E34D5F">
      <w:pPr>
        <w:spacing w:line="200" w:lineRule="exact"/>
      </w:pPr>
    </w:p>
    <w:p w:rsidR="00E34D5F" w:rsidRDefault="00E34D5F">
      <w:pPr>
        <w:spacing w:line="200" w:lineRule="exact"/>
      </w:pPr>
    </w:p>
    <w:p w:rsidR="00E34D5F" w:rsidRDefault="00E34D5F">
      <w:pPr>
        <w:spacing w:line="260" w:lineRule="exact"/>
        <w:rPr>
          <w:sz w:val="26"/>
          <w:szCs w:val="26"/>
        </w:rPr>
        <w:sectPr w:rsidR="00E34D5F">
          <w:type w:val="continuous"/>
          <w:pgSz w:w="11900" w:h="16840"/>
          <w:pgMar w:top="660" w:right="1020" w:bottom="280" w:left="980" w:header="720" w:footer="720" w:gutter="0"/>
          <w:cols w:space="720"/>
        </w:sectPr>
      </w:pPr>
    </w:p>
    <w:p w:rsidR="00E34D5F" w:rsidRDefault="00222998">
      <w:pPr>
        <w:spacing w:before="7"/>
        <w:ind w:left="4361" w:right="2022"/>
        <w:jc w:val="center"/>
        <w:rPr>
          <w:rFonts w:ascii="Arial" w:eastAsia="Arial" w:hAnsi="Arial" w:cs="Arial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68.8pt;margin-top:-70.9pt;width:57.85pt;height:57.85pt;z-index:-251659264;mso-position-horizontal-relative:page">
            <v:imagedata r:id="rId7" o:title=""/>
            <w10:wrap anchorx="page"/>
          </v:shape>
        </w:pict>
      </w:r>
      <w:r>
        <w:rPr>
          <w:rFonts w:ascii="Arial" w:eastAsia="Arial" w:hAnsi="Arial" w:cs="Arial"/>
          <w:b/>
          <w:spacing w:val="8"/>
          <w:w w:val="99"/>
          <w:sz w:val="40"/>
          <w:szCs w:val="40"/>
        </w:rPr>
        <w:t>S</w:t>
      </w:r>
      <w:r>
        <w:rPr>
          <w:rFonts w:ascii="Arial" w:eastAsia="Arial" w:hAnsi="Arial" w:cs="Arial"/>
          <w:b/>
          <w:spacing w:val="12"/>
          <w:w w:val="99"/>
          <w:sz w:val="40"/>
          <w:szCs w:val="40"/>
        </w:rPr>
        <w:t>O</w:t>
      </w:r>
      <w:r>
        <w:rPr>
          <w:rFonts w:ascii="Arial" w:eastAsia="Arial" w:hAnsi="Arial" w:cs="Arial"/>
          <w:b/>
          <w:spacing w:val="-4"/>
          <w:w w:val="99"/>
          <w:sz w:val="40"/>
          <w:szCs w:val="40"/>
        </w:rPr>
        <w:t>A</w:t>
      </w:r>
      <w:r>
        <w:rPr>
          <w:rFonts w:ascii="Arial" w:eastAsia="Arial" w:hAnsi="Arial" w:cs="Arial"/>
          <w:b/>
          <w:w w:val="99"/>
          <w:sz w:val="40"/>
          <w:szCs w:val="40"/>
        </w:rPr>
        <w:t>L</w:t>
      </w:r>
    </w:p>
    <w:p w:rsidR="00E34D5F" w:rsidRDefault="00E34D5F">
      <w:pPr>
        <w:spacing w:before="13" w:line="200" w:lineRule="exact"/>
      </w:pPr>
    </w:p>
    <w:p w:rsidR="00E34D5F" w:rsidRDefault="00222998">
      <w:pPr>
        <w:spacing w:line="250" w:lineRule="auto"/>
        <w:ind w:left="2326" w:right="-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P </w:t>
      </w:r>
      <w:r>
        <w:rPr>
          <w:rFonts w:ascii="Arial" w:eastAsia="Arial" w:hAnsi="Arial" w:cs="Arial"/>
          <w:b/>
          <w:spacing w:val="-1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HUN </w:t>
      </w:r>
      <w:r>
        <w:rPr>
          <w:rFonts w:ascii="Arial" w:eastAsia="Arial" w:hAnsi="Arial" w:cs="Arial"/>
          <w:b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741453"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 w:rsidR="00741453"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="00741453"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 w:rsidR="00741453"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</w:p>
    <w:p w:rsidR="00E34D5F" w:rsidRDefault="00222998">
      <w:pPr>
        <w:spacing w:before="7" w:line="160" w:lineRule="exact"/>
        <w:rPr>
          <w:sz w:val="16"/>
          <w:szCs w:val="16"/>
        </w:rPr>
      </w:pPr>
      <w:r>
        <w:br w:type="column"/>
      </w:r>
    </w:p>
    <w:p w:rsidR="00E34D5F" w:rsidRDefault="00E34D5F">
      <w:pPr>
        <w:spacing w:line="200" w:lineRule="exact"/>
      </w:pPr>
    </w:p>
    <w:p w:rsidR="00E34D5F" w:rsidRDefault="00E34D5F">
      <w:pPr>
        <w:spacing w:line="200" w:lineRule="exact"/>
      </w:pPr>
    </w:p>
    <w:p w:rsidR="00E34D5F" w:rsidRDefault="00222998">
      <w:pPr>
        <w:rPr>
          <w:sz w:val="44"/>
          <w:szCs w:val="44"/>
        </w:rPr>
        <w:sectPr w:rsidR="00E34D5F">
          <w:type w:val="continuous"/>
          <w:pgSz w:w="11900" w:h="16840"/>
          <w:pgMar w:top="660" w:right="1020" w:bottom="280" w:left="980" w:header="720" w:footer="720" w:gutter="0"/>
          <w:cols w:num="2" w:space="720" w:equalWidth="0">
            <w:col w:w="7604" w:space="1073"/>
            <w:col w:w="1223"/>
          </w:cols>
        </w:sectPr>
      </w:pPr>
      <w:r>
        <w:pict>
          <v:group id="_x0000_s1030" style="position:absolute;margin-left:472.8pt;margin-top:-2.5pt;width:66.3pt;height:32.2pt;z-index:-251656192;mso-position-horizontal-relative:page" coordorigin="9456,-50" coordsize="1326,644">
            <v:shape id="_x0000_s1032" style="position:absolute;left:9466;top:-40;width:1306;height:624" coordorigin="9466,-40" coordsize="1306,624" path="m9466,584r24,-20l9490,-21r1262,l10752,564r-1262,l10771,584r,-624l9466,-40r,624xe" fillcolor="black" stroked="f">
              <v:path arrowok="t"/>
            </v:shape>
            <v:shape id="_x0000_s1031" style="position:absolute;left:9466;top:564;width:1306;height:19" coordorigin="9466,564" coordsize="1306,19" path="m9490,564r-24,20l10771,584,9490,564xe" fillcolor="black" stroked="f">
              <v:path arrowok="t"/>
            </v:shape>
            <w10:wrap anchorx="page"/>
          </v:group>
        </w:pict>
      </w:r>
      <w:r>
        <w:rPr>
          <w:b/>
          <w:spacing w:val="2"/>
          <w:sz w:val="44"/>
          <w:szCs w:val="44"/>
        </w:rPr>
        <w:t>K</w:t>
      </w:r>
      <w:r>
        <w:rPr>
          <w:b/>
          <w:spacing w:val="-3"/>
          <w:sz w:val="44"/>
          <w:szCs w:val="44"/>
        </w:rPr>
        <w:t>-</w:t>
      </w:r>
      <w:r>
        <w:rPr>
          <w:b/>
          <w:sz w:val="44"/>
          <w:szCs w:val="44"/>
        </w:rPr>
        <w:t>13</w:t>
      </w:r>
    </w:p>
    <w:p w:rsidR="00E34D5F" w:rsidRDefault="00E34D5F">
      <w:pPr>
        <w:spacing w:before="10" w:line="140" w:lineRule="exact"/>
        <w:rPr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2904"/>
        <w:gridCol w:w="1972"/>
        <w:gridCol w:w="3191"/>
      </w:tblGrid>
      <w:tr w:rsidR="00E34D5F">
        <w:trPr>
          <w:trHeight w:hRule="exact" w:val="372"/>
        </w:trPr>
        <w:tc>
          <w:tcPr>
            <w:tcW w:w="16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34D5F" w:rsidRDefault="00222998">
            <w:pPr>
              <w:spacing w:before="80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34D5F" w:rsidRDefault="00222998">
            <w:pPr>
              <w:spacing w:before="80"/>
              <w:ind w:left="13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eastAsia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34D5F" w:rsidRDefault="00222998">
            <w:pPr>
              <w:spacing w:before="80"/>
              <w:ind w:left="6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34D5F" w:rsidRDefault="00222998" w:rsidP="00741453">
            <w:pPr>
              <w:spacing w:before="80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 w:rsidR="00741453">
              <w:rPr>
                <w:rFonts w:ascii="Arial" w:eastAsia="Arial" w:hAnsi="Arial" w:cs="Arial"/>
                <w:spacing w:val="2"/>
                <w:sz w:val="22"/>
                <w:szCs w:val="22"/>
              </w:rPr>
              <w:t>………….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 w:rsidR="00741453">
              <w:rPr>
                <w:rFonts w:ascii="Arial" w:eastAsia="Arial" w:hAnsi="Arial" w:cs="Arial"/>
                <w:spacing w:val="2"/>
                <w:sz w:val="22"/>
                <w:szCs w:val="22"/>
              </w:rPr>
              <w:t>..</w:t>
            </w:r>
            <w:r w:rsidR="00741453"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……………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 w:rsidR="00741453">
              <w:rPr>
                <w:rFonts w:ascii="Arial" w:eastAsia="Arial" w:hAnsi="Arial" w:cs="Arial"/>
                <w:spacing w:val="2"/>
                <w:sz w:val="22"/>
                <w:szCs w:val="22"/>
              </w:rPr>
              <w:t>20</w:t>
            </w:r>
            <w:proofErr w:type="gramStart"/>
            <w:r w:rsidR="00741453">
              <w:rPr>
                <w:rFonts w:ascii="Arial" w:eastAsia="Arial" w:hAnsi="Arial" w:cs="Arial"/>
                <w:spacing w:val="2"/>
                <w:sz w:val="22"/>
                <w:szCs w:val="22"/>
              </w:rPr>
              <w:t>..</w:t>
            </w:r>
            <w:proofErr w:type="gramEnd"/>
          </w:p>
        </w:tc>
      </w:tr>
      <w:tr w:rsidR="00E34D5F">
        <w:trPr>
          <w:trHeight w:hRule="exact" w:val="367"/>
        </w:trPr>
        <w:tc>
          <w:tcPr>
            <w:tcW w:w="16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34D5F" w:rsidRDefault="00222998">
            <w:pPr>
              <w:spacing w:before="15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34D5F" w:rsidRDefault="00222998">
            <w:pPr>
              <w:spacing w:before="15"/>
              <w:ind w:left="13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eastAsia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uh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34D5F" w:rsidRDefault="00222998">
            <w:pPr>
              <w:spacing w:before="15"/>
              <w:ind w:left="6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34D5F" w:rsidRDefault="00222998">
            <w:pPr>
              <w:spacing w:before="15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E34D5F" w:rsidRDefault="00E34D5F">
      <w:pPr>
        <w:spacing w:before="16" w:line="260" w:lineRule="exact"/>
        <w:rPr>
          <w:sz w:val="26"/>
          <w:szCs w:val="26"/>
        </w:rPr>
      </w:pPr>
    </w:p>
    <w:p w:rsidR="00E34D5F" w:rsidRDefault="00222998">
      <w:pPr>
        <w:spacing w:before="32"/>
        <w:ind w:left="153"/>
        <w:rPr>
          <w:rFonts w:ascii="Arial" w:eastAsia="Arial" w:hAnsi="Arial" w:cs="Arial"/>
          <w:sz w:val="22"/>
          <w:szCs w:val="22"/>
        </w:rPr>
      </w:pPr>
      <w:r>
        <w:pict>
          <v:group id="_x0000_s1028" style="position:absolute;left:0;text-align:left;margin-left:56.65pt;margin-top:-11.1pt;width:481.9pt;height:0;z-index:-251658240;mso-position-horizontal-relative:page" coordorigin="1133,-222" coordsize="9638,0">
            <v:shape id="_x0000_s1029" style="position:absolute;left:1133;top:-222;width:9638;height:0" coordorigin="1133,-222" coordsize="9638,0" path="m1133,-222r9638,e" filled="f" strokeweight="2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6"/>
          <w:sz w:val="22"/>
          <w:szCs w:val="22"/>
        </w:rPr>
        <w:t>PE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7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MUM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E34D5F" w:rsidRDefault="00E34D5F">
      <w:pPr>
        <w:spacing w:before="6" w:line="120" w:lineRule="exact"/>
        <w:rPr>
          <w:sz w:val="12"/>
          <w:szCs w:val="12"/>
        </w:rPr>
      </w:pPr>
    </w:p>
    <w:p w:rsidR="00E34D5F" w:rsidRDefault="00222998">
      <w:pPr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dahu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!</w:t>
      </w:r>
    </w:p>
    <w:p w:rsidR="00E34D5F" w:rsidRDefault="00222998">
      <w:pPr>
        <w:spacing w:before="68"/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!</w:t>
      </w:r>
    </w:p>
    <w:p w:rsidR="00E34D5F" w:rsidRDefault="00222998">
      <w:pPr>
        <w:spacing w:before="68"/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ahu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ngga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!</w:t>
      </w:r>
    </w:p>
    <w:p w:rsidR="00E34D5F" w:rsidRDefault="00222998">
      <w:pPr>
        <w:spacing w:before="83"/>
        <w:ind w:left="153"/>
        <w:rPr>
          <w:rFonts w:ascii="Arial" w:eastAsia="Arial" w:hAnsi="Arial" w:cs="Arial"/>
          <w:sz w:val="22"/>
          <w:szCs w:val="22"/>
        </w:rPr>
      </w:pPr>
      <w:r>
        <w:pict>
          <v:group id="_x0000_s1026" style="position:absolute;left:0;text-align:left;margin-left:56.65pt;margin-top:56.25pt;width:481.9pt;height:0;z-index:-251657216;mso-position-horizontal-relative:page" coordorigin="1133,1125" coordsize="9638,0">
            <v:shape id="_x0000_s1027" style="position:absolute;left:1133;top:1125;width:9638;height:0" coordorigin="1133,1125" coordsize="9638,0" path="m1133,1125r9638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s!</w:t>
      </w:r>
    </w:p>
    <w:p w:rsidR="00E34D5F" w:rsidRDefault="00E34D5F">
      <w:pPr>
        <w:spacing w:before="5" w:line="180" w:lineRule="exact"/>
        <w:rPr>
          <w:sz w:val="19"/>
          <w:szCs w:val="19"/>
        </w:rPr>
      </w:pPr>
    </w:p>
    <w:p w:rsidR="00E34D5F" w:rsidRDefault="00E34D5F">
      <w:pPr>
        <w:spacing w:line="200" w:lineRule="exact"/>
      </w:pPr>
    </w:p>
    <w:p w:rsidR="00E34D5F" w:rsidRDefault="00222998">
      <w:pPr>
        <w:ind w:left="3491" w:right="34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SE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-2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E34D5F" w:rsidRDefault="00E34D5F">
      <w:pPr>
        <w:spacing w:before="1" w:line="180" w:lineRule="exact"/>
        <w:rPr>
          <w:sz w:val="18"/>
          <w:szCs w:val="18"/>
        </w:rPr>
      </w:pPr>
    </w:p>
    <w:p w:rsidR="00E34D5F" w:rsidRDefault="00E34D5F">
      <w:pPr>
        <w:spacing w:line="200" w:lineRule="exact"/>
      </w:pPr>
    </w:p>
    <w:p w:rsidR="00E34D5F" w:rsidRDefault="00222998">
      <w:pPr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2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6"/>
          <w:sz w:val="24"/>
          <w:szCs w:val="24"/>
        </w:rPr>
        <w:t>J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0" w:lineRule="auto"/>
        <w:ind w:left="609" w:right="67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 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uk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ke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pu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z w:val="22"/>
          <w:szCs w:val="22"/>
        </w:rPr>
        <w:t>ra</w:t>
      </w:r>
      <w:proofErr w:type="gram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eca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og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ri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nda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2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huruf 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E34D5F" w:rsidRDefault="00E34D5F">
      <w:pPr>
        <w:spacing w:before="5" w:line="140" w:lineRule="exact"/>
        <w:rPr>
          <w:sz w:val="15"/>
          <w:szCs w:val="15"/>
        </w:rPr>
        <w:sectPr w:rsidR="00E34D5F">
          <w:type w:val="continuous"/>
          <w:pgSz w:w="11900" w:h="16840"/>
          <w:pgMar w:top="660" w:right="1020" w:bottom="280" w:left="980" w:header="720" w:footer="720" w:gutter="0"/>
          <w:cols w:space="720"/>
        </w:sectPr>
      </w:pPr>
    </w:p>
    <w:p w:rsidR="00E34D5F" w:rsidRDefault="00222998">
      <w:pPr>
        <w:spacing w:before="32"/>
        <w:ind w:left="1060" w:right="-38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202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hadap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 k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-6"/>
          <w:sz w:val="22"/>
          <w:szCs w:val="22"/>
        </w:rPr>
        <w:t>ir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0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upu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nega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ndo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pande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D-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8"/>
          <w:sz w:val="22"/>
          <w:szCs w:val="22"/>
        </w:rPr>
        <w:t>“</w:t>
      </w:r>
      <w:r>
        <w:rPr>
          <w:rFonts w:ascii="Arial" w:eastAsia="Arial" w:hAnsi="Arial" w:cs="Arial"/>
          <w:i/>
          <w:spacing w:val="5"/>
          <w:sz w:val="22"/>
          <w:szCs w:val="22"/>
        </w:rPr>
        <w:t>c</w:t>
      </w:r>
      <w:r>
        <w:rPr>
          <w:rFonts w:ascii="Arial" w:eastAsia="Arial" w:hAnsi="Arial" w:cs="Arial"/>
          <w:i/>
          <w:spacing w:val="11"/>
          <w:sz w:val="22"/>
          <w:szCs w:val="22"/>
        </w:rPr>
        <w:t>o</w:t>
      </w:r>
      <w:r>
        <w:rPr>
          <w:rFonts w:ascii="Arial" w:eastAsia="Arial" w:hAnsi="Arial" w:cs="Arial"/>
          <w:i/>
          <w:spacing w:val="8"/>
          <w:sz w:val="22"/>
          <w:szCs w:val="22"/>
        </w:rPr>
        <w:t>r</w:t>
      </w:r>
      <w:r>
        <w:rPr>
          <w:rFonts w:ascii="Arial" w:eastAsia="Arial" w:hAnsi="Arial" w:cs="Arial"/>
          <w:i/>
          <w:spacing w:val="7"/>
          <w:sz w:val="22"/>
          <w:szCs w:val="22"/>
        </w:rPr>
        <w:t>o</w:t>
      </w:r>
      <w:r>
        <w:rPr>
          <w:rFonts w:ascii="Arial" w:eastAsia="Arial" w:hAnsi="Arial" w:cs="Arial"/>
          <w:i/>
          <w:spacing w:val="11"/>
          <w:sz w:val="22"/>
          <w:szCs w:val="22"/>
        </w:rPr>
        <w:t>na</w:t>
      </w:r>
      <w:r>
        <w:rPr>
          <w:rFonts w:ascii="Arial" w:eastAsia="Arial" w:hAnsi="Arial" w:cs="Arial"/>
          <w:i/>
          <w:spacing w:val="5"/>
          <w:sz w:val="22"/>
          <w:szCs w:val="22"/>
        </w:rPr>
        <w:t>v</w:t>
      </w:r>
      <w:r>
        <w:rPr>
          <w:rFonts w:ascii="Arial" w:eastAsia="Arial" w:hAnsi="Arial" w:cs="Arial"/>
          <w:i/>
          <w:spacing w:val="8"/>
          <w:sz w:val="22"/>
          <w:szCs w:val="22"/>
        </w:rPr>
        <w:t>ir</w:t>
      </w:r>
      <w:r>
        <w:rPr>
          <w:rFonts w:ascii="Arial" w:eastAsia="Arial" w:hAnsi="Arial" w:cs="Arial"/>
          <w:i/>
          <w:spacing w:val="1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1"/>
          <w:sz w:val="22"/>
          <w:szCs w:val="22"/>
        </w:rPr>
        <w:t>d</w:t>
      </w:r>
      <w:r>
        <w:rPr>
          <w:rFonts w:ascii="Arial" w:eastAsia="Arial" w:hAnsi="Arial" w:cs="Arial"/>
          <w:i/>
          <w:spacing w:val="4"/>
          <w:sz w:val="22"/>
          <w:szCs w:val="22"/>
        </w:rPr>
        <w:t>i</w:t>
      </w:r>
      <w:r>
        <w:rPr>
          <w:rFonts w:ascii="Arial" w:eastAsia="Arial" w:hAnsi="Arial" w:cs="Arial"/>
          <w:i/>
          <w:spacing w:val="9"/>
          <w:sz w:val="22"/>
          <w:szCs w:val="22"/>
        </w:rPr>
        <w:t>s</w:t>
      </w:r>
      <w:r>
        <w:rPr>
          <w:rFonts w:ascii="Arial" w:eastAsia="Arial" w:hAnsi="Arial" w:cs="Arial"/>
          <w:i/>
          <w:spacing w:val="11"/>
          <w:sz w:val="22"/>
          <w:szCs w:val="22"/>
        </w:rPr>
        <w:t>e</w:t>
      </w:r>
      <w:r>
        <w:rPr>
          <w:rFonts w:ascii="Arial" w:eastAsia="Arial" w:hAnsi="Arial" w:cs="Arial"/>
          <w:i/>
          <w:spacing w:val="7"/>
          <w:sz w:val="22"/>
          <w:szCs w:val="22"/>
        </w:rPr>
        <w:t>a</w:t>
      </w:r>
      <w:r>
        <w:rPr>
          <w:rFonts w:ascii="Arial" w:eastAsia="Arial" w:hAnsi="Arial" w:cs="Arial"/>
          <w:i/>
          <w:spacing w:val="9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</w:p>
    <w:p w:rsidR="00E34D5F" w:rsidRDefault="00222998">
      <w:pPr>
        <w:spacing w:line="240" w:lineRule="exact"/>
        <w:ind w:left="1060" w:right="-4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i/>
          <w:spacing w:val="16"/>
          <w:sz w:val="22"/>
          <w:szCs w:val="22"/>
        </w:rPr>
        <w:t>20</w:t>
      </w:r>
      <w:r>
        <w:rPr>
          <w:rFonts w:ascii="Arial" w:eastAsia="Arial" w:hAnsi="Arial" w:cs="Arial"/>
          <w:i/>
          <w:sz w:val="22"/>
          <w:szCs w:val="22"/>
        </w:rPr>
        <w:t>1</w:t>
      </w:r>
      <w:proofErr w:type="gramEnd"/>
      <w:r>
        <w:rPr>
          <w:rFonts w:ascii="Arial" w:eastAsia="Arial" w:hAnsi="Arial" w:cs="Arial"/>
          <w:i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7"/>
          <w:sz w:val="22"/>
          <w:szCs w:val="22"/>
        </w:rPr>
        <w:t>9</w:t>
      </w:r>
      <w:r>
        <w:rPr>
          <w:rFonts w:ascii="Arial" w:eastAsia="Arial" w:hAnsi="Arial" w:cs="Arial"/>
          <w:spacing w:val="13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</w:p>
    <w:p w:rsidR="00E34D5F" w:rsidRDefault="00222998">
      <w:pPr>
        <w:spacing w:before="7" w:line="240" w:lineRule="exact"/>
        <w:ind w:left="1060" w:right="-34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dupa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22"/>
        <w:ind w:left="10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</w:p>
    <w:p w:rsidR="00E34D5F" w:rsidRDefault="00222998">
      <w:pPr>
        <w:spacing w:before="25"/>
        <w:ind w:left="10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gramEnd"/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TV</w:t>
      </w:r>
    </w:p>
    <w:p w:rsidR="00E34D5F" w:rsidRDefault="00222998">
      <w:pPr>
        <w:spacing w:before="31" w:line="240" w:lineRule="exact"/>
        <w:ind w:left="1367" w:right="-30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:rsidR="00E34D5F" w:rsidRDefault="00222998">
      <w:pPr>
        <w:spacing w:before="28" w:line="240" w:lineRule="exact"/>
        <w:ind w:left="1367" w:right="-30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g  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E34D5F">
      <w:pPr>
        <w:spacing w:before="3" w:line="160" w:lineRule="exact"/>
        <w:rPr>
          <w:sz w:val="16"/>
          <w:szCs w:val="16"/>
        </w:rPr>
      </w:pPr>
    </w:p>
    <w:p w:rsidR="00E34D5F" w:rsidRDefault="00222998">
      <w:pPr>
        <w:ind w:left="1060" w:right="-32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7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ha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1" w:line="264" w:lineRule="auto"/>
        <w:ind w:left="1055" w:right="3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10"/>
        <w:ind w:left="10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</w:p>
    <w:p w:rsidR="00E34D5F" w:rsidRDefault="00222998">
      <w:pPr>
        <w:spacing w:before="32" w:line="250" w:lineRule="auto"/>
        <w:ind w:left="456" w:right="67" w:hanging="456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ah</w:t>
      </w:r>
      <w:r>
        <w:rPr>
          <w:rFonts w:ascii="Arial" w:eastAsia="Arial" w:hAnsi="Arial" w:cs="Arial"/>
          <w:spacing w:val="11"/>
          <w:sz w:val="22"/>
          <w:szCs w:val="22"/>
        </w:rPr>
        <w:t>at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had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h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7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p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aba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>ggun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 w:line="250" w:lineRule="auto"/>
        <w:ind w:left="758" w:right="73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40" w:line="250" w:lineRule="auto"/>
        <w:ind w:left="758" w:right="75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29" w:line="250" w:lineRule="auto"/>
        <w:ind w:left="758" w:right="71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ubaha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auda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8" w:line="160" w:lineRule="exact"/>
        <w:rPr>
          <w:sz w:val="16"/>
          <w:szCs w:val="16"/>
        </w:rPr>
      </w:pPr>
    </w:p>
    <w:p w:rsidR="00E34D5F" w:rsidRDefault="00222998">
      <w:pPr>
        <w:spacing w:line="250" w:lineRule="auto"/>
        <w:ind w:left="456" w:right="6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hubunga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rj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hub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456" w:right="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hubunga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3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980" w:header="720" w:footer="720" w:gutter="0"/>
          <w:cols w:num="2" w:space="720" w:equalWidth="0">
            <w:col w:w="4934" w:space="691"/>
            <w:col w:w="4275"/>
          </w:cols>
        </w:sect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-1"/>
          <w:sz w:val="22"/>
          <w:szCs w:val="22"/>
        </w:rPr>
        <w:t>rim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</w:p>
    <w:p w:rsidR="00E34D5F" w:rsidRDefault="00E34D5F">
      <w:pPr>
        <w:spacing w:before="3" w:line="140" w:lineRule="exact"/>
        <w:rPr>
          <w:sz w:val="14"/>
          <w:szCs w:val="14"/>
        </w:rPr>
      </w:pPr>
    </w:p>
    <w:p w:rsidR="00E34D5F" w:rsidRDefault="00E34D5F">
      <w:pPr>
        <w:spacing w:line="200" w:lineRule="exact"/>
        <w:sectPr w:rsidR="00E34D5F">
          <w:headerReference w:type="default" r:id="rId8"/>
          <w:pgSz w:w="11900" w:h="16840"/>
          <w:pgMar w:top="960" w:right="1020" w:bottom="280" w:left="1020" w:header="759" w:footer="0" w:gutter="0"/>
          <w:pgNumType w:start="2"/>
          <w:cols w:space="720"/>
        </w:sectPr>
      </w:pPr>
    </w:p>
    <w:p w:rsidR="00E34D5F" w:rsidRDefault="00222998">
      <w:pPr>
        <w:spacing w:before="37" w:line="254" w:lineRule="auto"/>
        <w:ind w:left="1020" w:right="-3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sy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C</w:t>
      </w:r>
      <w:r>
        <w:rPr>
          <w:rFonts w:ascii="Arial" w:eastAsia="Arial" w:hAnsi="Arial" w:cs="Arial"/>
          <w:spacing w:val="15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VI</w:t>
      </w:r>
      <w:r>
        <w:rPr>
          <w:rFonts w:ascii="Arial" w:eastAsia="Arial" w:hAnsi="Arial" w:cs="Arial"/>
          <w:spacing w:val="13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-</w:t>
      </w:r>
      <w:r>
        <w:rPr>
          <w:rFonts w:ascii="Arial" w:eastAsia="Arial" w:hAnsi="Arial" w:cs="Arial"/>
          <w:spacing w:val="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30"/>
        <w:ind w:left="1015" w:right="18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44"/>
        <w:ind w:left="1015" w:right="28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40"/>
        <w:ind w:left="1015" w:right="23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44"/>
        <w:ind w:left="1015" w:right="6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5" w:lineRule="auto"/>
        <w:ind w:left="1020" w:right="-34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ha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 xml:space="preserve">k-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1</w:t>
      </w:r>
      <w:proofErr w:type="gramEnd"/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ohane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12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2" w:lineRule="auto"/>
        <w:ind w:left="1020" w:right="-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bah</w:t>
      </w:r>
      <w:r>
        <w:rPr>
          <w:rFonts w:ascii="Arial" w:eastAsia="Arial" w:hAnsi="Arial" w:cs="Arial"/>
          <w:spacing w:val="1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nda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31"/>
        <w:ind w:left="1015" w:right="21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44"/>
        <w:ind w:left="1015" w:right="18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40"/>
        <w:ind w:left="1015" w:right="26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44"/>
        <w:ind w:left="1015" w:right="17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5" w:lineRule="auto"/>
        <w:ind w:left="1020" w:right="-30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anggapa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uh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pun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2" w:line="255" w:lineRule="auto"/>
        <w:ind w:left="1020" w:right="-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beba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1015" w:right="20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</w:p>
    <w:p w:rsidR="00E34D5F" w:rsidRDefault="00222998">
      <w:pPr>
        <w:spacing w:before="40"/>
        <w:ind w:left="1015" w:right="9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44"/>
        <w:ind w:left="1015" w:right="11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4"/>
        <w:ind w:left="1015" w:right="19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4" w:lineRule="auto"/>
        <w:ind w:left="1020" w:right="-38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ebua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anu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engo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ban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enga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7"/>
          <w:sz w:val="22"/>
          <w:szCs w:val="22"/>
        </w:rPr>
        <w:t>po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D-</w:t>
      </w:r>
      <w:r>
        <w:rPr>
          <w:rFonts w:ascii="Arial" w:eastAsia="Arial" w:hAnsi="Arial" w:cs="Arial"/>
          <w:spacing w:val="2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</w:p>
    <w:p w:rsidR="00E34D5F" w:rsidRDefault="00222998">
      <w:pPr>
        <w:spacing w:before="1"/>
        <w:ind w:left="1020" w:right="36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40"/>
        <w:ind w:left="1015" w:right="-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222998">
      <w:pPr>
        <w:spacing w:before="16"/>
        <w:ind w:left="1291" w:right="2867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</w:t>
      </w:r>
      <w:proofErr w:type="gramEnd"/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44" w:line="255" w:lineRule="auto"/>
        <w:ind w:left="1327" w:right="-31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ag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on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24"/>
        <w:ind w:left="1015" w:right="1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44" w:line="255" w:lineRule="auto"/>
        <w:ind w:left="1327" w:right="-29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ud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8" w:line="160" w:lineRule="exact"/>
        <w:rPr>
          <w:sz w:val="16"/>
          <w:szCs w:val="16"/>
        </w:rPr>
      </w:pPr>
    </w:p>
    <w:p w:rsidR="00E34D5F" w:rsidRDefault="00222998">
      <w:pPr>
        <w:spacing w:line="255" w:lineRule="auto"/>
        <w:ind w:left="1020" w:right="-31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>Seba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w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nen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upu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</w:p>
    <w:p w:rsidR="00E34D5F" w:rsidRDefault="00222998">
      <w:pPr>
        <w:spacing w:before="32" w:line="255" w:lineRule="auto"/>
        <w:ind w:left="456" w:right="7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 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t.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1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>)</w:t>
      </w:r>
    </w:p>
    <w:p w:rsidR="00E34D5F" w:rsidRDefault="00222998">
      <w:pPr>
        <w:spacing w:before="82" w:line="264" w:lineRule="auto"/>
        <w:ind w:left="451" w:right="68" w:firstLine="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ah</w:t>
      </w:r>
      <w:r>
        <w:rPr>
          <w:rFonts w:ascii="Arial" w:eastAsia="Arial" w:hAnsi="Arial" w:cs="Arial"/>
          <w:spacing w:val="1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do</w:t>
      </w:r>
      <w:r>
        <w:rPr>
          <w:rFonts w:ascii="Arial" w:eastAsia="Arial" w:hAnsi="Arial" w:cs="Arial"/>
          <w:sz w:val="22"/>
          <w:szCs w:val="22"/>
        </w:rPr>
        <w:t>sa 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15"/>
        <w:ind w:left="451" w:right="18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4"/>
        <w:ind w:left="451" w:right="9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44"/>
        <w:ind w:left="451" w:right="23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4" w:lineRule="auto"/>
        <w:ind w:left="456" w:right="70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r-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bu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pen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1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ab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30"/>
        <w:ind w:left="451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40" w:line="255" w:lineRule="auto"/>
        <w:ind w:left="763" w:right="74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upu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29" w:line="255" w:lineRule="auto"/>
        <w:ind w:left="763" w:right="74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hubunga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:rsidR="00E34D5F" w:rsidRDefault="00222998">
      <w:pPr>
        <w:spacing w:before="24" w:line="255" w:lineRule="auto"/>
        <w:ind w:left="763" w:right="74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E34D5F">
      <w:pPr>
        <w:spacing w:before="8" w:line="160" w:lineRule="exact"/>
        <w:rPr>
          <w:sz w:val="16"/>
          <w:szCs w:val="16"/>
        </w:rPr>
      </w:pPr>
    </w:p>
    <w:p w:rsidR="00E34D5F" w:rsidRDefault="00222998">
      <w:pPr>
        <w:spacing w:line="254" w:lineRule="auto"/>
        <w:ind w:left="456" w:right="69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2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eben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9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enggangg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abo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enga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30"/>
        <w:ind w:left="451" w:right="4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0"/>
        <w:ind w:left="451" w:right="10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4"/>
        <w:ind w:left="451" w:right="16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4"/>
        <w:ind w:left="451" w:right="10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3" w:lineRule="auto"/>
        <w:ind w:left="456" w:right="71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Ke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adana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f 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gramEnd"/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31" w:line="255" w:lineRule="auto"/>
        <w:ind w:left="763" w:right="68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ghu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z w:val="22"/>
          <w:szCs w:val="22"/>
        </w:rPr>
        <w:t>l</w:t>
      </w:r>
    </w:p>
    <w:p w:rsidR="00E34D5F" w:rsidRDefault="00222998">
      <w:pPr>
        <w:spacing w:before="29" w:line="250" w:lineRule="auto"/>
        <w:ind w:left="763" w:right="77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c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-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34" w:line="255" w:lineRule="auto"/>
        <w:ind w:left="763" w:right="73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38"/>
        <w:ind w:left="451" w:right="75"/>
        <w:jc w:val="both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4894" w:space="518"/>
            <w:col w:w="4448"/>
          </w:cols>
        </w:sect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8"/>
          <w:sz w:val="22"/>
          <w:szCs w:val="22"/>
        </w:rPr>
        <w:t>pa</w:t>
      </w:r>
      <w:r>
        <w:rPr>
          <w:rFonts w:ascii="Arial" w:eastAsia="Arial" w:hAnsi="Arial" w:cs="Arial"/>
          <w:spacing w:val="-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hu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8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</w:p>
    <w:p w:rsidR="00E34D5F" w:rsidRDefault="00E34D5F">
      <w:pPr>
        <w:spacing w:before="3" w:line="140" w:lineRule="exact"/>
        <w:rPr>
          <w:sz w:val="14"/>
          <w:szCs w:val="14"/>
        </w:rPr>
      </w:pPr>
    </w:p>
    <w:p w:rsidR="00E34D5F" w:rsidRDefault="00E34D5F">
      <w:pPr>
        <w:spacing w:line="200" w:lineRule="exact"/>
        <w:sectPr w:rsidR="00E34D5F">
          <w:pgSz w:w="11900" w:h="16840"/>
          <w:pgMar w:top="960" w:right="1020" w:bottom="280" w:left="1020" w:header="759" w:footer="0" w:gutter="0"/>
          <w:cols w:space="720"/>
        </w:sectPr>
      </w:pPr>
    </w:p>
    <w:p w:rsidR="00E34D5F" w:rsidRDefault="00222998">
      <w:pPr>
        <w:spacing w:before="32"/>
        <w:ind w:left="532" w:right="15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:</w:t>
      </w:r>
    </w:p>
    <w:p w:rsidR="00E34D5F" w:rsidRDefault="00222998">
      <w:pPr>
        <w:spacing w:before="97" w:line="250" w:lineRule="auto"/>
        <w:ind w:left="1817" w:right="-38" w:hanging="79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 :</w:t>
      </w:r>
      <w:proofErr w:type="gramEnd"/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1817" w:right="-36" w:hanging="79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,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i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nah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1817" w:right="-34" w:hanging="79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 :</w:t>
      </w:r>
      <w:proofErr w:type="gramEnd"/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geng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2" w:line="250" w:lineRule="auto"/>
        <w:ind w:left="1020" w:right="-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apa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ebu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1015" w:right="25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:rsidR="00E34D5F" w:rsidRDefault="00222998">
      <w:pPr>
        <w:spacing w:before="40"/>
        <w:ind w:left="1015" w:right="1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40"/>
        <w:ind w:left="1015" w:right="29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Ego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40"/>
        <w:ind w:left="1015" w:right="23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1020" w:right="-29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1020" w:right="-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bah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engguna</w:t>
      </w:r>
      <w:r>
        <w:rPr>
          <w:rFonts w:ascii="Arial" w:eastAsia="Arial" w:hAnsi="Arial" w:cs="Arial"/>
          <w:spacing w:val="-9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ind w:left="1020" w:right="36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40"/>
        <w:ind w:left="1015" w:right="9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         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35"/>
        <w:ind w:left="1015" w:right="7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        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0" w:lineRule="auto"/>
        <w:ind w:left="1020" w:right="-32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anggapn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k, </w:t>
      </w:r>
      <w:r>
        <w:rPr>
          <w:rFonts w:ascii="Arial" w:eastAsia="Arial" w:hAnsi="Arial" w:cs="Arial"/>
          <w:spacing w:val="-3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1020" w:right="-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4"/>
        <w:ind w:left="1015" w:right="15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rmi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0"/>
        <w:ind w:left="1015" w:right="23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40"/>
        <w:ind w:left="1015" w:right="4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40"/>
        <w:ind w:left="1015" w:right="20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1020" w:right="-35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16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anu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anu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ll</w:t>
      </w:r>
      <w:r>
        <w:rPr>
          <w:rFonts w:ascii="Arial" w:eastAsia="Arial" w:hAnsi="Arial" w:cs="Arial"/>
          <w:spacing w:val="11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na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at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 w:line="250" w:lineRule="auto"/>
        <w:ind w:left="1327" w:right="-26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hu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dun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32"/>
        <w:ind w:left="758" w:right="71" w:hanging="312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enga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had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24"/>
        <w:ind w:left="758" w:right="75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E34D5F" w:rsidRDefault="00222998">
      <w:pPr>
        <w:spacing w:before="24"/>
        <w:ind w:left="758" w:right="71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gen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3" w:line="160" w:lineRule="exact"/>
        <w:rPr>
          <w:sz w:val="16"/>
          <w:szCs w:val="16"/>
        </w:rPr>
      </w:pPr>
    </w:p>
    <w:p w:rsidR="00E34D5F" w:rsidRDefault="00222998">
      <w:pPr>
        <w:ind w:left="451" w:right="70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17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anu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8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-8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8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8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3"/>
        <w:ind w:left="451" w:right="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enga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4"/>
        <w:ind w:left="758" w:right="76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be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222998">
      <w:pPr>
        <w:spacing w:before="30" w:line="240" w:lineRule="exact"/>
        <w:ind w:left="758" w:right="70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33" w:line="240" w:lineRule="exact"/>
        <w:ind w:left="758" w:right="67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33" w:line="240" w:lineRule="exact"/>
        <w:ind w:left="758" w:right="72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7" w:line="160" w:lineRule="exact"/>
        <w:rPr>
          <w:sz w:val="16"/>
          <w:szCs w:val="16"/>
        </w:rPr>
      </w:pPr>
    </w:p>
    <w:p w:rsidR="00E34D5F" w:rsidRDefault="00222998">
      <w:pPr>
        <w:ind w:left="451" w:right="72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18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>gg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16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ag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go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3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</w:p>
    <w:p w:rsidR="00E34D5F" w:rsidRDefault="00222998">
      <w:pPr>
        <w:spacing w:before="2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2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3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line="160" w:lineRule="exact"/>
        <w:rPr>
          <w:sz w:val="17"/>
          <w:szCs w:val="17"/>
        </w:rPr>
      </w:pPr>
    </w:p>
    <w:p w:rsidR="00E34D5F" w:rsidRDefault="00222998">
      <w:pPr>
        <w:ind w:left="451" w:right="70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 T</w:t>
      </w:r>
      <w:r>
        <w:rPr>
          <w:rFonts w:ascii="Arial" w:eastAsia="Arial" w:hAnsi="Arial" w:cs="Arial"/>
          <w:spacing w:val="11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pen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ks</w:t>
      </w:r>
      <w:r>
        <w:rPr>
          <w:rFonts w:ascii="Arial" w:eastAsia="Arial" w:hAnsi="Arial" w:cs="Arial"/>
          <w:spacing w:val="11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ep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sk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beba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25"/>
        <w:ind w:left="758" w:right="72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Pe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den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aud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</w:p>
    <w:p w:rsidR="00E34D5F" w:rsidRDefault="00222998">
      <w:pPr>
        <w:spacing w:before="24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3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E34D5F">
      <w:pPr>
        <w:spacing w:before="5" w:line="160" w:lineRule="exact"/>
        <w:rPr>
          <w:sz w:val="16"/>
          <w:szCs w:val="16"/>
        </w:rPr>
      </w:pPr>
    </w:p>
    <w:p w:rsidR="00E34D5F" w:rsidRDefault="00222998">
      <w:pPr>
        <w:ind w:left="451" w:right="6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“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ah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spacing w:val="-1"/>
          <w:sz w:val="22"/>
          <w:szCs w:val="22"/>
        </w:rPr>
        <w:t>j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6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-3"/>
          <w:sz w:val="22"/>
          <w:szCs w:val="22"/>
        </w:rPr>
        <w:t>ban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pacing w:val="-6"/>
          <w:sz w:val="22"/>
          <w:szCs w:val="22"/>
        </w:rPr>
        <w:t>-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da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3"/>
          <w:sz w:val="22"/>
          <w:szCs w:val="22"/>
        </w:rPr>
        <w:t>ap</w:t>
      </w:r>
      <w:r>
        <w:rPr>
          <w:rFonts w:ascii="Arial" w:eastAsia="Arial" w:hAnsi="Arial" w:cs="Arial"/>
          <w:i/>
          <w:spacing w:val="-4"/>
          <w:sz w:val="22"/>
          <w:szCs w:val="22"/>
        </w:rPr>
        <w:t>t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6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</w:t>
      </w:r>
      <w:proofErr w:type="gramEnd"/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3"/>
          <w:sz w:val="22"/>
          <w:szCs w:val="22"/>
        </w:rPr>
        <w:t>ap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2"/>
          <w:sz w:val="22"/>
          <w:szCs w:val="22"/>
        </w:rPr>
        <w:t>Ana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h </w:t>
      </w:r>
      <w:r>
        <w:rPr>
          <w:rFonts w:ascii="Arial" w:eastAsia="Arial" w:hAnsi="Arial" w:cs="Arial"/>
          <w:i/>
          <w:spacing w:val="-3"/>
          <w:sz w:val="22"/>
          <w:szCs w:val="22"/>
        </w:rPr>
        <w:t>Kud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>j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>rl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ka 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>ega</w:t>
      </w:r>
      <w:r>
        <w:rPr>
          <w:rFonts w:ascii="Arial" w:eastAsia="Arial" w:hAnsi="Arial" w:cs="Arial"/>
          <w:i/>
          <w:spacing w:val="-6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>ua</w:t>
      </w:r>
      <w:r>
        <w:rPr>
          <w:rFonts w:ascii="Arial" w:eastAsia="Arial" w:hAnsi="Arial" w:cs="Arial"/>
          <w:i/>
          <w:spacing w:val="-4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y</w:t>
      </w:r>
      <w:r>
        <w:rPr>
          <w:rFonts w:ascii="Arial" w:eastAsia="Arial" w:hAnsi="Arial" w:cs="Arial"/>
          <w:i/>
          <w:spacing w:val="-3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4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l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Kupe</w:t>
      </w:r>
      <w:r>
        <w:rPr>
          <w:rFonts w:ascii="Arial" w:eastAsia="Arial" w:hAnsi="Arial" w:cs="Arial"/>
          <w:i/>
          <w:spacing w:val="-6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-4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ah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-8"/>
          <w:sz w:val="22"/>
          <w:szCs w:val="22"/>
        </w:rPr>
        <w:t>ep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8"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-8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0"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13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8"/>
          <w:sz w:val="22"/>
          <w:szCs w:val="22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pacing w:val="-11"/>
          <w:sz w:val="22"/>
          <w:szCs w:val="22"/>
        </w:rPr>
        <w:t>l</w:t>
      </w:r>
      <w:r>
        <w:rPr>
          <w:rFonts w:ascii="Arial" w:eastAsia="Arial" w:hAnsi="Arial" w:cs="Arial"/>
          <w:i/>
          <w:spacing w:val="-3"/>
          <w:sz w:val="22"/>
          <w:szCs w:val="22"/>
        </w:rPr>
        <w:t>ah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3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9"/>
          <w:sz w:val="22"/>
          <w:szCs w:val="22"/>
        </w:rPr>
        <w:t>k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1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en</w:t>
      </w:r>
      <w:r>
        <w:rPr>
          <w:rFonts w:ascii="Arial" w:eastAsia="Arial" w:hAnsi="Arial" w:cs="Arial"/>
          <w:i/>
          <w:spacing w:val="-9"/>
          <w:sz w:val="22"/>
          <w:szCs w:val="22"/>
        </w:rPr>
        <w:t>y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r</w:t>
      </w:r>
      <w:r>
        <w:rPr>
          <w:rFonts w:ascii="Arial" w:eastAsia="Arial" w:hAnsi="Arial" w:cs="Arial"/>
          <w:i/>
          <w:spacing w:val="-13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r </w:t>
      </w:r>
      <w:r>
        <w:rPr>
          <w:rFonts w:ascii="Arial" w:eastAsia="Arial" w:hAnsi="Arial" w:cs="Arial"/>
          <w:i/>
          <w:spacing w:val="-9"/>
          <w:sz w:val="22"/>
          <w:szCs w:val="22"/>
        </w:rPr>
        <w:t>z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4"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>”</w:t>
      </w:r>
      <w:r>
        <w:rPr>
          <w:rFonts w:ascii="Arial" w:eastAsia="Arial" w:hAnsi="Arial" w:cs="Arial"/>
          <w:i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(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)</w:t>
      </w:r>
    </w:p>
    <w:p w:rsidR="00E34D5F" w:rsidRDefault="00222998">
      <w:pPr>
        <w:spacing w:before="83"/>
        <w:ind w:left="451" w:right="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gram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4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2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3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Kua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Kudu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35"/>
        <w:ind w:left="446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4897" w:space="535"/>
            <w:col w:w="4428"/>
          </w:cols>
        </w:sect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</w:p>
    <w:p w:rsidR="00E34D5F" w:rsidRDefault="00E34D5F">
      <w:pPr>
        <w:spacing w:before="3" w:line="140" w:lineRule="exact"/>
        <w:rPr>
          <w:sz w:val="14"/>
          <w:szCs w:val="14"/>
        </w:rPr>
      </w:pPr>
    </w:p>
    <w:p w:rsidR="00E34D5F" w:rsidRDefault="00E34D5F">
      <w:pPr>
        <w:spacing w:line="200" w:lineRule="exact"/>
        <w:sectPr w:rsidR="00E34D5F">
          <w:pgSz w:w="11900" w:h="16840"/>
          <w:pgMar w:top="960" w:right="1020" w:bottom="280" w:left="1020" w:header="759" w:footer="0" w:gutter="0"/>
          <w:cols w:space="720"/>
        </w:sectPr>
      </w:pPr>
      <w:bookmarkStart w:id="0" w:name="_GoBack"/>
      <w:bookmarkEnd w:id="0"/>
    </w:p>
    <w:p w:rsidR="00E34D5F" w:rsidRDefault="00222998">
      <w:pPr>
        <w:spacing w:before="32" w:line="250" w:lineRule="auto"/>
        <w:ind w:left="1020" w:right="-37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udu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1020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k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eha</w:t>
      </w:r>
      <w:r>
        <w:rPr>
          <w:rFonts w:ascii="Arial" w:eastAsia="Arial" w:hAnsi="Arial" w:cs="Arial"/>
          <w:spacing w:val="-1"/>
          <w:sz w:val="22"/>
          <w:szCs w:val="22"/>
        </w:rPr>
        <w:t>ri-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han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1"/>
          <w:sz w:val="22"/>
          <w:szCs w:val="22"/>
        </w:rPr>
        <w:t>K</w:t>
      </w:r>
      <w:r>
        <w:rPr>
          <w:rFonts w:ascii="Arial" w:eastAsia="Arial" w:hAnsi="Arial" w:cs="Arial"/>
          <w:spacing w:val="13"/>
          <w:sz w:val="22"/>
          <w:szCs w:val="22"/>
        </w:rPr>
        <w:t>ri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29"/>
        <w:ind w:left="1015" w:right="9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</w:t>
      </w:r>
    </w:p>
    <w:p w:rsidR="00E34D5F" w:rsidRDefault="00222998">
      <w:pPr>
        <w:spacing w:before="40"/>
        <w:ind w:left="1015" w:right="3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epada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</w:p>
    <w:p w:rsidR="00E34D5F" w:rsidRDefault="00222998">
      <w:pPr>
        <w:spacing w:before="40"/>
        <w:ind w:left="1015" w:right="10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35"/>
        <w:ind w:left="1015" w:right="12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0" w:lineRule="auto"/>
        <w:ind w:left="1020" w:right="-3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22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bap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ci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OV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ann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1015" w:right="13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0"/>
        <w:ind w:left="1015" w:right="15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35" w:line="250" w:lineRule="auto"/>
        <w:ind w:left="1327" w:right="-33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ubu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29" w:line="250" w:lineRule="auto"/>
        <w:ind w:left="1327" w:right="-33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3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1020" w:right="-3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Pau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bah</w:t>
      </w:r>
      <w:r>
        <w:rPr>
          <w:rFonts w:ascii="Arial" w:eastAsia="Arial" w:hAnsi="Arial" w:cs="Arial"/>
          <w:spacing w:val="1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2"/>
        <w:ind w:left="1020" w:right="12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gandu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40" w:line="250" w:lineRule="auto"/>
        <w:ind w:left="1327" w:right="-37" w:hanging="31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29" w:line="250" w:lineRule="auto"/>
        <w:ind w:left="1327" w:right="-32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Pau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29" w:line="250" w:lineRule="auto"/>
        <w:ind w:left="1327" w:right="-33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29" w:line="250" w:lineRule="auto"/>
        <w:ind w:left="1327" w:right="-36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E34D5F">
      <w:pPr>
        <w:spacing w:before="8" w:line="160" w:lineRule="exact"/>
        <w:rPr>
          <w:sz w:val="16"/>
          <w:szCs w:val="16"/>
        </w:rPr>
      </w:pPr>
    </w:p>
    <w:p w:rsidR="00E34D5F" w:rsidRDefault="00222998">
      <w:pPr>
        <w:spacing w:line="250" w:lineRule="auto"/>
        <w:ind w:left="1020" w:right="-35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Di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  </w:t>
      </w:r>
      <w:r>
        <w:rPr>
          <w:rFonts w:ascii="Arial" w:eastAsia="Arial" w:hAnsi="Arial" w:cs="Arial"/>
          <w:spacing w:val="7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-N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-12"/>
          <w:sz w:val="22"/>
          <w:szCs w:val="22"/>
        </w:rPr>
        <w:t xml:space="preserve"> 1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50" w:lineRule="auto"/>
        <w:ind w:left="1020" w:right="-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bap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1015" w:right="1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Keba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35"/>
        <w:ind w:left="1015" w:right="3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40" w:line="250" w:lineRule="auto"/>
        <w:ind w:left="1327" w:right="-37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29" w:line="250" w:lineRule="auto"/>
        <w:ind w:left="1327" w:right="-30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uan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pe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bah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32" w:line="250" w:lineRule="auto"/>
        <w:ind w:left="456" w:right="72" w:hanging="456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25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6"/>
          <w:sz w:val="22"/>
          <w:szCs w:val="22"/>
        </w:rPr>
        <w:t>bap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c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77" w:lineRule="auto"/>
        <w:ind w:left="446" w:right="69" w:firstLine="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edaa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uan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-</w:t>
      </w:r>
    </w:p>
    <w:p w:rsidR="00E34D5F" w:rsidRDefault="00222998">
      <w:pPr>
        <w:spacing w:line="220" w:lineRule="exact"/>
        <w:ind w:left="722" w:right="2921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</w:p>
    <w:p w:rsidR="00E34D5F" w:rsidRDefault="00222998">
      <w:pPr>
        <w:spacing w:before="40" w:line="250" w:lineRule="auto"/>
        <w:ind w:left="758" w:right="75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peng</w:t>
      </w:r>
      <w:r>
        <w:rPr>
          <w:rFonts w:ascii="Arial" w:eastAsia="Arial" w:hAnsi="Arial" w:cs="Arial"/>
          <w:spacing w:val="-8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ge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 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29" w:line="250" w:lineRule="auto"/>
        <w:ind w:left="758" w:right="77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bedaa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24" w:line="250" w:lineRule="auto"/>
        <w:ind w:left="758" w:right="79" w:hanging="3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bedaa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3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456" w:right="70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26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1</w:t>
      </w:r>
      <w:r>
        <w:rPr>
          <w:rFonts w:ascii="Arial" w:eastAsia="Arial" w:hAnsi="Arial" w:cs="Arial"/>
          <w:spacing w:val="7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>hane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>nga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bap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-m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ebaga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Ib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3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0" w:lineRule="auto"/>
        <w:ind w:left="456" w:right="71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27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ode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apa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-6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4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nan</w:t>
      </w:r>
      <w:r>
        <w:rPr>
          <w:rFonts w:ascii="Arial" w:eastAsia="Arial" w:hAnsi="Arial" w:cs="Arial"/>
          <w:sz w:val="22"/>
          <w:szCs w:val="22"/>
        </w:rPr>
        <w:t>g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456" w:right="6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28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3"/>
          <w:sz w:val="22"/>
          <w:szCs w:val="22"/>
        </w:rPr>
        <w:t>Ke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- 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</w:p>
    <w:p w:rsidR="00E34D5F" w:rsidRDefault="00222998">
      <w:pPr>
        <w:spacing w:before="40" w:line="277" w:lineRule="auto"/>
        <w:ind w:left="446" w:righ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ege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ohan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E34D5F">
      <w:pPr>
        <w:spacing w:line="140" w:lineRule="exact"/>
        <w:rPr>
          <w:sz w:val="14"/>
          <w:szCs w:val="14"/>
        </w:rPr>
      </w:pPr>
    </w:p>
    <w:p w:rsidR="00E34D5F" w:rsidRDefault="00222998">
      <w:pPr>
        <w:spacing w:line="250" w:lineRule="auto"/>
        <w:ind w:left="456" w:right="69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3"/>
          <w:sz w:val="22"/>
          <w:szCs w:val="22"/>
        </w:rPr>
        <w:t>“</w:t>
      </w:r>
      <w:r>
        <w:rPr>
          <w:rFonts w:ascii="Arial" w:eastAsia="Arial" w:hAnsi="Arial" w:cs="Arial"/>
          <w:i/>
          <w:spacing w:val="21"/>
          <w:sz w:val="22"/>
          <w:szCs w:val="22"/>
        </w:rPr>
        <w:t>B</w:t>
      </w:r>
      <w:r>
        <w:rPr>
          <w:rFonts w:ascii="Arial" w:eastAsia="Arial" w:hAnsi="Arial" w:cs="Arial"/>
          <w:i/>
          <w:spacing w:val="13"/>
          <w:sz w:val="22"/>
          <w:szCs w:val="22"/>
        </w:rPr>
        <w:t>i</w:t>
      </w:r>
      <w:r>
        <w:rPr>
          <w:rFonts w:ascii="Arial" w:eastAsia="Arial" w:hAnsi="Arial" w:cs="Arial"/>
          <w:i/>
          <w:spacing w:val="16"/>
          <w:sz w:val="22"/>
          <w:szCs w:val="22"/>
        </w:rPr>
        <w:t>a</w:t>
      </w:r>
      <w:r>
        <w:rPr>
          <w:rFonts w:ascii="Arial" w:eastAsia="Arial" w:hAnsi="Arial" w:cs="Arial"/>
          <w:i/>
          <w:spacing w:val="13"/>
          <w:sz w:val="22"/>
          <w:szCs w:val="22"/>
        </w:rPr>
        <w:t>r</w:t>
      </w:r>
      <w:r>
        <w:rPr>
          <w:rFonts w:ascii="Arial" w:eastAsia="Arial" w:hAnsi="Arial" w:cs="Arial"/>
          <w:i/>
          <w:spacing w:val="19"/>
          <w:sz w:val="22"/>
          <w:szCs w:val="22"/>
        </w:rPr>
        <w:t>k</w:t>
      </w:r>
      <w:r>
        <w:rPr>
          <w:rFonts w:ascii="Arial" w:eastAsia="Arial" w:hAnsi="Arial" w:cs="Arial"/>
          <w:i/>
          <w:spacing w:val="16"/>
          <w:sz w:val="22"/>
          <w:szCs w:val="22"/>
        </w:rPr>
        <w:t>an</w:t>
      </w:r>
      <w:r>
        <w:rPr>
          <w:rFonts w:ascii="Arial" w:eastAsia="Arial" w:hAnsi="Arial" w:cs="Arial"/>
          <w:i/>
          <w:spacing w:val="13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 xml:space="preserve">h 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6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proofErr w:type="gramEnd"/>
      <w:r>
        <w:rPr>
          <w:rFonts w:ascii="Arial" w:eastAsia="Arial" w:hAnsi="Arial" w:cs="Arial"/>
          <w:i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6"/>
          <w:sz w:val="22"/>
          <w:szCs w:val="22"/>
        </w:rPr>
        <w:t>a</w:t>
      </w:r>
      <w:r>
        <w:rPr>
          <w:rFonts w:ascii="Arial" w:eastAsia="Arial" w:hAnsi="Arial" w:cs="Arial"/>
          <w:i/>
          <w:spacing w:val="14"/>
          <w:sz w:val="22"/>
          <w:szCs w:val="22"/>
        </w:rPr>
        <w:t>k</w:t>
      </w:r>
      <w:r>
        <w:rPr>
          <w:rFonts w:ascii="Arial" w:eastAsia="Arial" w:hAnsi="Arial" w:cs="Arial"/>
          <w:i/>
          <w:spacing w:val="13"/>
          <w:sz w:val="22"/>
          <w:szCs w:val="22"/>
        </w:rPr>
        <w:t>-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6"/>
          <w:sz w:val="22"/>
          <w:szCs w:val="22"/>
        </w:rPr>
        <w:t>na</w:t>
      </w:r>
      <w:r>
        <w:rPr>
          <w:rFonts w:ascii="Arial" w:eastAsia="Arial" w:hAnsi="Arial" w:cs="Arial"/>
          <w:i/>
          <w:sz w:val="22"/>
          <w:szCs w:val="22"/>
        </w:rPr>
        <w:t xml:space="preserve">k 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3"/>
          <w:sz w:val="22"/>
          <w:szCs w:val="22"/>
        </w:rPr>
        <w:t>i</w:t>
      </w:r>
      <w:r>
        <w:rPr>
          <w:rFonts w:ascii="Arial" w:eastAsia="Arial" w:hAnsi="Arial" w:cs="Arial"/>
          <w:i/>
          <w:spacing w:val="15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u </w:t>
      </w:r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6"/>
          <w:sz w:val="22"/>
          <w:szCs w:val="22"/>
        </w:rPr>
        <w:t>da</w:t>
      </w:r>
      <w:r>
        <w:rPr>
          <w:rFonts w:ascii="Arial" w:eastAsia="Arial" w:hAnsi="Arial" w:cs="Arial"/>
          <w:i/>
          <w:spacing w:val="15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6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 k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pa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>-</w:t>
      </w:r>
      <w:r>
        <w:rPr>
          <w:rFonts w:ascii="Arial" w:eastAsia="Arial" w:hAnsi="Arial" w:cs="Arial"/>
          <w:i/>
          <w:spacing w:val="2"/>
          <w:sz w:val="22"/>
          <w:szCs w:val="22"/>
        </w:rPr>
        <w:t>Ku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j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</w:rPr>
        <w:t>g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3"/>
          <w:sz w:val="22"/>
          <w:szCs w:val="22"/>
        </w:rPr>
        <w:t>h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ng</w:t>
      </w:r>
      <w:r>
        <w:rPr>
          <w:rFonts w:ascii="Arial" w:eastAsia="Arial" w:hAnsi="Arial" w:cs="Arial"/>
          <w:i/>
          <w:spacing w:val="-6"/>
          <w:sz w:val="22"/>
          <w:szCs w:val="22"/>
        </w:rPr>
        <w:t>-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>”</w:t>
      </w:r>
    </w:p>
    <w:p w:rsidR="00E34D5F" w:rsidRDefault="00222998">
      <w:pPr>
        <w:spacing w:before="86" w:line="250" w:lineRule="auto"/>
        <w:ind w:left="45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35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4892" w:space="535"/>
            <w:col w:w="4433"/>
          </w:cols>
        </w:sect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3" w:line="140" w:lineRule="exact"/>
        <w:rPr>
          <w:sz w:val="15"/>
          <w:szCs w:val="15"/>
        </w:rPr>
      </w:pPr>
    </w:p>
    <w:p w:rsidR="00E34D5F" w:rsidRDefault="00E34D5F">
      <w:pPr>
        <w:spacing w:line="200" w:lineRule="exact"/>
        <w:sectPr w:rsidR="00E34D5F">
          <w:pgSz w:w="11900" w:h="16840"/>
          <w:pgMar w:top="960" w:right="1020" w:bottom="280" w:left="1020" w:header="759" w:footer="0" w:gutter="0"/>
          <w:cols w:space="720"/>
        </w:sectPr>
      </w:pPr>
    </w:p>
    <w:p w:rsidR="00E34D5F" w:rsidRDefault="00222998">
      <w:pPr>
        <w:spacing w:before="32" w:line="252" w:lineRule="auto"/>
        <w:ind w:left="1020" w:right="-3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do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udu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27" w:line="250" w:lineRule="auto"/>
        <w:ind w:left="1327" w:right="-31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</w:t>
      </w:r>
      <w:r>
        <w:rPr>
          <w:rFonts w:ascii="Arial" w:eastAsia="Arial" w:hAnsi="Arial" w:cs="Arial"/>
          <w:spacing w:val="19"/>
          <w:sz w:val="22"/>
          <w:szCs w:val="22"/>
        </w:rPr>
        <w:t>c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end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r 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 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yi</w:t>
      </w:r>
    </w:p>
    <w:p w:rsidR="00E34D5F" w:rsidRDefault="00222998">
      <w:pPr>
        <w:spacing w:before="24" w:line="250" w:lineRule="auto"/>
        <w:ind w:left="1327" w:right="-36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 xml:space="preserve">m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angga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29" w:line="250" w:lineRule="auto"/>
        <w:ind w:left="1327" w:right="-36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gga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m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</w:p>
    <w:p w:rsidR="00E34D5F" w:rsidRDefault="00222998">
      <w:pPr>
        <w:spacing w:before="29"/>
        <w:ind w:left="1015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1020" w:right="-37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eh</w:t>
      </w:r>
      <w:r>
        <w:rPr>
          <w:rFonts w:ascii="Arial" w:eastAsia="Arial" w:hAnsi="Arial" w:cs="Arial"/>
          <w:spacing w:val="-1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-8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enghadap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23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 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29"/>
        <w:ind w:left="1015" w:right="24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Kudu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40"/>
        <w:ind w:left="1015" w:right="21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40"/>
        <w:ind w:left="1015" w:right="21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</w:p>
    <w:p w:rsidR="00E34D5F" w:rsidRDefault="00222998">
      <w:pPr>
        <w:spacing w:before="40"/>
        <w:ind w:left="1015" w:right="18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1020" w:right="-3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 s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angga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hada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1</w:t>
      </w:r>
      <w:proofErr w:type="gram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51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:</w:t>
      </w:r>
    </w:p>
    <w:p w:rsidR="00E34D5F" w:rsidRDefault="00222998">
      <w:pPr>
        <w:spacing w:line="250" w:lineRule="auto"/>
        <w:ind w:left="1020" w:right="-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1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 w:line="250" w:lineRule="auto"/>
        <w:ind w:left="1327" w:right="-34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29" w:line="250" w:lineRule="auto"/>
        <w:ind w:left="1327" w:right="-34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ehe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29" w:line="250" w:lineRule="auto"/>
        <w:ind w:left="1327" w:right="-34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pe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</w:p>
    <w:p w:rsidR="00E34D5F" w:rsidRDefault="00222998">
      <w:pPr>
        <w:spacing w:before="29" w:line="250" w:lineRule="auto"/>
        <w:ind w:left="1327" w:right="-38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E34D5F">
      <w:pPr>
        <w:spacing w:before="8" w:line="160" w:lineRule="exact"/>
        <w:rPr>
          <w:sz w:val="16"/>
          <w:szCs w:val="16"/>
        </w:rPr>
      </w:pPr>
    </w:p>
    <w:p w:rsidR="00E34D5F" w:rsidRDefault="00222998">
      <w:pPr>
        <w:spacing w:line="250" w:lineRule="auto"/>
        <w:ind w:left="1020" w:right="-37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1015" w:right="30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40"/>
        <w:ind w:left="1015" w:right="30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40"/>
        <w:ind w:left="1015" w:right="31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35"/>
        <w:ind w:left="1015" w:right="30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32" w:line="270" w:lineRule="auto"/>
        <w:ind w:left="451" w:right="69" w:hanging="45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34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heu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5" w:line="268" w:lineRule="auto"/>
        <w:ind w:left="451" w:right="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heu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iw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 w:line="268" w:lineRule="auto"/>
        <w:ind w:left="758" w:right="75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gada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deng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:rsidR="00E34D5F" w:rsidRDefault="00222998">
      <w:pPr>
        <w:spacing w:before="29" w:line="268" w:lineRule="auto"/>
        <w:ind w:left="758" w:right="73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</w:p>
    <w:p w:rsidR="00E34D5F" w:rsidRDefault="00222998">
      <w:pPr>
        <w:spacing w:before="29" w:line="268" w:lineRule="auto"/>
        <w:ind w:left="758" w:right="67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beb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3"/>
          <w:sz w:val="22"/>
          <w:szCs w:val="22"/>
        </w:rPr>
        <w:t>hu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:rsidR="00E34D5F" w:rsidRDefault="00222998">
      <w:pPr>
        <w:spacing w:before="29" w:line="270" w:lineRule="auto"/>
        <w:ind w:left="758" w:right="70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3"/>
          <w:sz w:val="22"/>
          <w:szCs w:val="22"/>
        </w:rPr>
        <w:t>nge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li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hada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E34D5F">
      <w:pPr>
        <w:spacing w:before="2" w:line="280" w:lineRule="exact"/>
        <w:rPr>
          <w:sz w:val="28"/>
          <w:szCs w:val="28"/>
        </w:rPr>
      </w:pPr>
    </w:p>
    <w:p w:rsidR="00E34D5F" w:rsidRDefault="00222998">
      <w:pPr>
        <w:spacing w:line="269" w:lineRule="auto"/>
        <w:ind w:left="451" w:right="69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6"/>
          <w:sz w:val="22"/>
          <w:szCs w:val="22"/>
        </w:rPr>
        <w:t>ir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>hen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aga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eba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68" w:lineRule="auto"/>
        <w:ind w:left="451" w:right="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446" w:right="27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59"/>
        <w:ind w:left="446" w:right="2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59"/>
        <w:ind w:left="446" w:right="22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</w:p>
    <w:p w:rsidR="00E34D5F" w:rsidRDefault="00222998">
      <w:pPr>
        <w:spacing w:before="59"/>
        <w:ind w:left="446" w:right="24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E34D5F">
      <w:pPr>
        <w:spacing w:before="3" w:line="100" w:lineRule="exact"/>
        <w:rPr>
          <w:sz w:val="11"/>
          <w:szCs w:val="11"/>
        </w:rPr>
      </w:pPr>
    </w:p>
    <w:p w:rsidR="00E34D5F" w:rsidRDefault="00E34D5F">
      <w:pPr>
        <w:spacing w:line="200" w:lineRule="exact"/>
      </w:pPr>
    </w:p>
    <w:p w:rsidR="00E34D5F" w:rsidRDefault="00222998">
      <w:pPr>
        <w:spacing w:line="268" w:lineRule="auto"/>
        <w:ind w:left="451" w:right="69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oba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4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ano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enoeo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“</w:t>
      </w:r>
      <w:r>
        <w:rPr>
          <w:rFonts w:ascii="Arial" w:eastAsia="Arial" w:hAnsi="Arial" w:cs="Arial"/>
          <w:i/>
          <w:spacing w:val="-3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7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7" w:line="270" w:lineRule="auto"/>
        <w:ind w:left="451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ed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7" w:line="268" w:lineRule="auto"/>
        <w:ind w:left="758" w:right="68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dang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</w:p>
    <w:p w:rsidR="00E34D5F" w:rsidRDefault="00222998">
      <w:pPr>
        <w:spacing w:before="29" w:line="268" w:lineRule="auto"/>
        <w:ind w:left="758" w:right="69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auda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enu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222998">
      <w:pPr>
        <w:spacing w:before="29" w:line="270" w:lineRule="auto"/>
        <w:ind w:left="758" w:right="72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end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27" w:line="268" w:lineRule="auto"/>
        <w:ind w:left="758" w:right="73" w:hanging="312"/>
        <w:jc w:val="both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4892" w:space="540"/>
            <w:col w:w="4428"/>
          </w:cols>
        </w:sect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E34D5F" w:rsidRDefault="00E34D5F">
      <w:pPr>
        <w:spacing w:before="3" w:line="140" w:lineRule="exact"/>
        <w:rPr>
          <w:sz w:val="14"/>
          <w:szCs w:val="14"/>
        </w:rPr>
      </w:pPr>
    </w:p>
    <w:p w:rsidR="00E34D5F" w:rsidRDefault="00E34D5F">
      <w:pPr>
        <w:spacing w:line="200" w:lineRule="exact"/>
        <w:sectPr w:rsidR="00E34D5F">
          <w:pgSz w:w="11900" w:h="16840"/>
          <w:pgMar w:top="960" w:right="1020" w:bottom="280" w:left="1020" w:header="759" w:footer="0" w:gutter="0"/>
          <w:cols w:space="720"/>
        </w:sectPr>
      </w:pPr>
    </w:p>
    <w:p w:rsidR="00E34D5F" w:rsidRDefault="00222998">
      <w:pPr>
        <w:spacing w:before="32" w:line="250" w:lineRule="auto"/>
        <w:ind w:left="1020" w:right="-34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37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oba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1"/>
          <w:sz w:val="22"/>
          <w:szCs w:val="22"/>
        </w:rPr>
        <w:t>da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Pet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pe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ntah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tu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ohane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19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/>
        <w:ind w:left="10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oba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40" w:line="250" w:lineRule="auto"/>
        <w:ind w:left="1327" w:right="-38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rim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nene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l</w:t>
      </w:r>
    </w:p>
    <w:p w:rsidR="00E34D5F" w:rsidRDefault="00222998">
      <w:pPr>
        <w:spacing w:before="29" w:line="250" w:lineRule="auto"/>
        <w:ind w:left="1327" w:right="-33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enguba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</w:p>
    <w:p w:rsidR="00E34D5F" w:rsidRDefault="00222998">
      <w:pPr>
        <w:spacing w:before="29" w:line="250" w:lineRule="auto"/>
        <w:ind w:left="1327" w:right="-31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8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ri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E34D5F" w:rsidRDefault="00222998">
      <w:pPr>
        <w:spacing w:before="24" w:line="250" w:lineRule="auto"/>
        <w:ind w:left="1327" w:right="-36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k</w:t>
      </w:r>
      <w:r>
        <w:rPr>
          <w:rFonts w:ascii="Arial" w:eastAsia="Arial" w:hAnsi="Arial" w:cs="Arial"/>
          <w:spacing w:val="2"/>
          <w:sz w:val="22"/>
          <w:szCs w:val="22"/>
        </w:rPr>
        <w:t>ebeb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E34D5F">
      <w:pPr>
        <w:spacing w:before="3" w:line="160" w:lineRule="exact"/>
        <w:rPr>
          <w:sz w:val="17"/>
          <w:szCs w:val="17"/>
        </w:rPr>
      </w:pPr>
    </w:p>
    <w:p w:rsidR="00E34D5F" w:rsidRDefault="00222998">
      <w:pPr>
        <w:spacing w:line="250" w:lineRule="auto"/>
        <w:ind w:left="1020" w:right="-3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38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Bap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ohane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oh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14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2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6" w:line="273" w:lineRule="auto"/>
        <w:ind w:left="1015" w:right="-36" w:firstLine="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Penga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do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ang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:rsidR="00E34D5F" w:rsidRDefault="00222998">
      <w:pPr>
        <w:spacing w:line="220" w:lineRule="exact"/>
        <w:ind w:left="132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</w:p>
    <w:p w:rsidR="00E34D5F" w:rsidRDefault="00222998">
      <w:pPr>
        <w:spacing w:before="40" w:line="250" w:lineRule="auto"/>
        <w:ind w:left="1327" w:right="-30" w:hanging="3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p</w:t>
      </w:r>
    </w:p>
    <w:p w:rsidR="00E34D5F" w:rsidRDefault="00222998">
      <w:pPr>
        <w:spacing w:before="32" w:line="250" w:lineRule="auto"/>
        <w:ind w:left="758" w:right="78" w:hanging="31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nt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0" w:lineRule="auto"/>
        <w:ind w:left="456" w:right="72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ep</w:t>
      </w:r>
      <w:r>
        <w:rPr>
          <w:rFonts w:ascii="Arial" w:eastAsia="Arial" w:hAnsi="Arial" w:cs="Arial"/>
          <w:spacing w:val="11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han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ntu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ap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pacing w:val="-8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h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2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</w:p>
    <w:p w:rsidR="00E34D5F" w:rsidRDefault="00222998">
      <w:pPr>
        <w:spacing w:before="11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ap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:rsidR="00E34D5F" w:rsidRDefault="00222998">
      <w:pPr>
        <w:spacing w:before="11"/>
        <w:ind w:left="722" w:right="229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Bap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</w:p>
    <w:p w:rsidR="00E34D5F" w:rsidRDefault="00E34D5F">
      <w:pPr>
        <w:spacing w:before="14" w:line="280" w:lineRule="exact"/>
        <w:rPr>
          <w:sz w:val="28"/>
          <w:szCs w:val="28"/>
        </w:rPr>
      </w:pPr>
    </w:p>
    <w:p w:rsidR="00E34D5F" w:rsidRDefault="00222998">
      <w:pPr>
        <w:spacing w:line="250" w:lineRule="auto"/>
        <w:ind w:left="456" w:right="68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oba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oba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ann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ri-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ki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ahan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eb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iri</w:t>
      </w:r>
      <w:r>
        <w:rPr>
          <w:rFonts w:ascii="Arial" w:eastAsia="Arial" w:hAnsi="Arial" w:cs="Arial"/>
          <w:sz w:val="22"/>
          <w:szCs w:val="22"/>
        </w:rPr>
        <w:t>.</w:t>
      </w:r>
    </w:p>
    <w:p w:rsidR="00E34D5F" w:rsidRDefault="00222998">
      <w:pPr>
        <w:spacing w:before="82" w:line="250" w:lineRule="auto"/>
        <w:ind w:left="456" w:right="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ebaga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epe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34D5F" w:rsidRDefault="00222998">
      <w:pPr>
        <w:spacing w:before="29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222998">
      <w:pPr>
        <w:spacing w:before="40"/>
        <w:ind w:left="446"/>
        <w:rPr>
          <w:rFonts w:ascii="Arial" w:eastAsia="Arial" w:hAnsi="Arial" w:cs="Arial"/>
          <w:sz w:val="22"/>
          <w:szCs w:val="22"/>
        </w:rPr>
        <w:sectPr w:rsidR="00E34D5F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4892" w:space="534"/>
            <w:col w:w="4434"/>
          </w:cols>
        </w:sectPr>
      </w:pP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</w:p>
    <w:p w:rsidR="00E34D5F" w:rsidRDefault="00E34D5F">
      <w:pPr>
        <w:spacing w:before="3" w:line="100" w:lineRule="exact"/>
        <w:rPr>
          <w:sz w:val="11"/>
          <w:szCs w:val="11"/>
        </w:rPr>
      </w:pPr>
    </w:p>
    <w:p w:rsidR="00E34D5F" w:rsidRDefault="00E34D5F">
      <w:pPr>
        <w:spacing w:line="200" w:lineRule="exact"/>
      </w:pPr>
    </w:p>
    <w:p w:rsidR="00E34D5F" w:rsidRDefault="00222998">
      <w:pPr>
        <w:spacing w:before="32" w:line="250" w:lineRule="auto"/>
        <w:ind w:left="564" w:right="7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uk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z w:val="22"/>
          <w:szCs w:val="22"/>
        </w:rPr>
        <w:t>ra</w:t>
      </w:r>
      <w:proofErr w:type="gramEnd"/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nda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eca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og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 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2"/>
          <w:sz w:val="22"/>
          <w:szCs w:val="22"/>
        </w:rPr>
        <w:t>ke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aka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ut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E34D5F" w:rsidRDefault="00E34D5F">
      <w:pPr>
        <w:spacing w:before="3" w:line="160" w:lineRule="exact"/>
        <w:rPr>
          <w:sz w:val="17"/>
          <w:szCs w:val="17"/>
        </w:rPr>
      </w:pPr>
    </w:p>
    <w:p w:rsidR="00E34D5F" w:rsidRDefault="00222998">
      <w:pPr>
        <w:ind w:left="56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41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?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ind w:left="5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bab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!</w:t>
      </w:r>
    </w:p>
    <w:p w:rsidR="00E34D5F" w:rsidRDefault="00E34D5F">
      <w:pPr>
        <w:spacing w:before="4" w:line="180" w:lineRule="exact"/>
        <w:rPr>
          <w:sz w:val="18"/>
          <w:szCs w:val="18"/>
        </w:rPr>
      </w:pPr>
    </w:p>
    <w:p w:rsidR="00E34D5F" w:rsidRDefault="00222998">
      <w:pPr>
        <w:spacing w:line="250" w:lineRule="auto"/>
        <w:ind w:left="1020" w:right="73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D-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>?</w:t>
      </w:r>
    </w:p>
    <w:p w:rsidR="00E34D5F" w:rsidRDefault="00E34D5F">
      <w:pPr>
        <w:spacing w:before="8" w:line="160" w:lineRule="exact"/>
        <w:rPr>
          <w:sz w:val="16"/>
          <w:szCs w:val="16"/>
        </w:rPr>
      </w:pPr>
    </w:p>
    <w:p w:rsidR="00E34D5F" w:rsidRDefault="00222998">
      <w:pPr>
        <w:ind w:left="5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!</w:t>
      </w:r>
    </w:p>
    <w:p w:rsidR="00E34D5F" w:rsidRDefault="00E34D5F">
      <w:pPr>
        <w:spacing w:before="9" w:line="160" w:lineRule="exact"/>
        <w:rPr>
          <w:sz w:val="17"/>
          <w:szCs w:val="17"/>
        </w:rPr>
      </w:pPr>
    </w:p>
    <w:p w:rsidR="00E34D5F" w:rsidRDefault="00222998">
      <w:pPr>
        <w:ind w:left="56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45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s!</w:t>
      </w:r>
    </w:p>
    <w:p w:rsidR="00E34D5F" w:rsidRDefault="00E34D5F">
      <w:pPr>
        <w:spacing w:line="200" w:lineRule="exact"/>
      </w:pPr>
    </w:p>
    <w:p w:rsidR="00E34D5F" w:rsidRDefault="00E34D5F">
      <w:pPr>
        <w:spacing w:line="200" w:lineRule="exact"/>
      </w:pPr>
    </w:p>
    <w:p w:rsidR="00E34D5F" w:rsidRDefault="00E34D5F">
      <w:pPr>
        <w:spacing w:before="4" w:line="220" w:lineRule="exact"/>
        <w:rPr>
          <w:sz w:val="22"/>
          <w:szCs w:val="22"/>
        </w:rPr>
      </w:pPr>
    </w:p>
    <w:p w:rsidR="00E34D5F" w:rsidRDefault="00E34D5F">
      <w:pPr>
        <w:ind w:left="4579" w:right="4580"/>
        <w:jc w:val="center"/>
        <w:rPr>
          <w:rFonts w:ascii="Wingdings" w:eastAsia="Wingdings" w:hAnsi="Wingdings" w:cs="Wingdings"/>
          <w:sz w:val="22"/>
          <w:szCs w:val="22"/>
        </w:rPr>
      </w:pPr>
    </w:p>
    <w:sectPr w:rsidR="00E34D5F">
      <w:type w:val="continuous"/>
      <w:pgSz w:w="11900" w:h="16840"/>
      <w:pgMar w:top="6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98" w:rsidRDefault="00222998">
      <w:r>
        <w:separator/>
      </w:r>
    </w:p>
  </w:endnote>
  <w:endnote w:type="continuationSeparator" w:id="0">
    <w:p w:rsidR="00222998" w:rsidRDefault="0022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98" w:rsidRDefault="00222998">
      <w:r>
        <w:separator/>
      </w:r>
    </w:p>
  </w:footnote>
  <w:footnote w:type="continuationSeparator" w:id="0">
    <w:p w:rsidR="00222998" w:rsidRDefault="0022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5F" w:rsidRDefault="0022299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36.95pt;width:134.6pt;height:13.05pt;z-index:-251659776;mso-position-horizontal-relative:page;mso-position-vertical-relative:page" filled="f" stroked="f">
          <v:textbox inset="0,0,0,0">
            <w:txbxContent>
              <w:p w:rsidR="00E34D5F" w:rsidRDefault="00222998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3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10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K-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6.75pt;margin-top:36.95pt;width:21.5pt;height:13.05pt;z-index:-251658752;mso-position-horizontal-relative:page;mso-position-vertical-relative:page" filled="f" stroked="f">
          <v:textbox inset="0,0,0,0">
            <w:txbxContent>
              <w:p w:rsidR="00E34D5F" w:rsidRDefault="00222998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pacing w:val="-5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741453"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7pt;margin-top:36.95pt;width:132.4pt;height:13.05pt;z-index:-251657728;mso-position-horizontal-relative:page;mso-position-vertical-relative:page" filled="f" stroked="f">
          <v:textbox inset="0,0,0,0">
            <w:txbxContent>
              <w:p w:rsidR="00E34D5F" w:rsidRDefault="00222998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6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9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7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 w:rsidR="00741453"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20</w:t>
                </w:r>
                <w:proofErr w:type="gramStart"/>
                <w:r w:rsidR="00741453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..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3115"/>
    <w:multiLevelType w:val="multilevel"/>
    <w:tmpl w:val="4258A6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5F"/>
    <w:rsid w:val="00222998"/>
    <w:rsid w:val="00741453"/>
    <w:rsid w:val="00E3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847B99"/>
  <w15:docId w15:val="{05C941ED-2CB8-4CE6-947C-D51AA98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1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453"/>
  </w:style>
  <w:style w:type="paragraph" w:styleId="Footer">
    <w:name w:val="footer"/>
    <w:basedOn w:val="Normal"/>
    <w:link w:val="FooterChar"/>
    <w:uiPriority w:val="99"/>
    <w:unhideWhenUsed/>
    <w:rsid w:val="00741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2577</Words>
  <Characters>14694</Characters>
  <Application>Microsoft Office Word</Application>
  <DocSecurity>0</DocSecurity>
  <Lines>122</Lines>
  <Paragraphs>34</Paragraphs>
  <ScaleCrop>false</ScaleCrop>
  <Company>website edukasi</Company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Websiteedukasi.com</cp:lastModifiedBy>
  <dcterms:created xsi:type="dcterms:W3CDTF">2021-08-21T02:53:00Z</dcterms:created>
  <dcterms:modified xsi:type="dcterms:W3CDTF">2021-08-21T02:54:00Z</dcterms:modified>
</cp:coreProperties>
</file>