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A784" w14:textId="0669F393" w:rsidR="0023060E" w:rsidRDefault="0043487C">
      <w:pPr>
        <w:spacing w:before="40" w:line="360" w:lineRule="exact"/>
        <w:ind w:left="1248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position w:val="-2"/>
          <w:sz w:val="32"/>
          <w:szCs w:val="32"/>
        </w:rPr>
        <w:t>Soal</w:t>
      </w:r>
      <w:r>
        <w:rPr>
          <w:rFonts w:ascii="Verdana" w:eastAsia="Verdana" w:hAnsi="Verdana" w:cs="Verdana"/>
          <w:spacing w:val="-7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2"/>
          <w:sz w:val="32"/>
          <w:szCs w:val="32"/>
        </w:rPr>
        <w:t>P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A</w:t>
      </w:r>
      <w:r>
        <w:rPr>
          <w:rFonts w:ascii="Verdana" w:eastAsia="Verdana" w:hAnsi="Verdana" w:cs="Verdana"/>
          <w:position w:val="-2"/>
          <w:sz w:val="32"/>
          <w:szCs w:val="32"/>
        </w:rPr>
        <w:t>S</w:t>
      </w:r>
      <w:r>
        <w:rPr>
          <w:rFonts w:ascii="Verdana" w:eastAsia="Verdana" w:hAnsi="Verdana" w:cs="Verdana"/>
          <w:spacing w:val="-7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2"/>
          <w:sz w:val="32"/>
          <w:szCs w:val="32"/>
        </w:rPr>
        <w:t>Bah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a</w:t>
      </w:r>
      <w:r>
        <w:rPr>
          <w:rFonts w:ascii="Verdana" w:eastAsia="Verdana" w:hAnsi="Verdana" w:cs="Verdana"/>
          <w:position w:val="-2"/>
          <w:sz w:val="32"/>
          <w:szCs w:val="32"/>
        </w:rPr>
        <w:t>sa</w:t>
      </w:r>
      <w:r>
        <w:rPr>
          <w:rFonts w:ascii="Verdana" w:eastAsia="Verdana" w:hAnsi="Verdana" w:cs="Verdana"/>
          <w:spacing w:val="-12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2"/>
          <w:sz w:val="32"/>
          <w:szCs w:val="32"/>
        </w:rPr>
        <w:t>Indo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n</w:t>
      </w:r>
      <w:r>
        <w:rPr>
          <w:rFonts w:ascii="Verdana" w:eastAsia="Verdana" w:hAnsi="Verdana" w:cs="Verdana"/>
          <w:position w:val="-2"/>
          <w:sz w:val="32"/>
          <w:szCs w:val="32"/>
        </w:rPr>
        <w:t>e</w:t>
      </w:r>
      <w:r>
        <w:rPr>
          <w:rFonts w:ascii="Verdana" w:eastAsia="Verdana" w:hAnsi="Verdana" w:cs="Verdana"/>
          <w:spacing w:val="1"/>
          <w:position w:val="-2"/>
          <w:sz w:val="32"/>
          <w:szCs w:val="32"/>
        </w:rPr>
        <w:t>s</w:t>
      </w:r>
      <w:r>
        <w:rPr>
          <w:rFonts w:ascii="Verdana" w:eastAsia="Verdana" w:hAnsi="Verdana" w:cs="Verdana"/>
          <w:spacing w:val="-1"/>
          <w:position w:val="-2"/>
          <w:sz w:val="32"/>
          <w:szCs w:val="32"/>
        </w:rPr>
        <w:t>i</w:t>
      </w:r>
      <w:r>
        <w:rPr>
          <w:rFonts w:ascii="Verdana" w:eastAsia="Verdana" w:hAnsi="Verdana" w:cs="Verdana"/>
          <w:position w:val="-2"/>
          <w:sz w:val="32"/>
          <w:szCs w:val="32"/>
        </w:rPr>
        <w:t>a</w:t>
      </w:r>
      <w:r>
        <w:rPr>
          <w:rFonts w:ascii="Verdana" w:eastAsia="Verdana" w:hAnsi="Verdana" w:cs="Verdana"/>
          <w:spacing w:val="-16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K</w:t>
      </w:r>
      <w:r>
        <w:rPr>
          <w:rFonts w:ascii="Verdana" w:eastAsia="Verdana" w:hAnsi="Verdana" w:cs="Verdana"/>
          <w:position w:val="-2"/>
          <w:sz w:val="32"/>
          <w:szCs w:val="32"/>
        </w:rPr>
        <w:t>e</w:t>
      </w:r>
      <w:r>
        <w:rPr>
          <w:rFonts w:ascii="Verdana" w:eastAsia="Verdana" w:hAnsi="Verdana" w:cs="Verdana"/>
          <w:spacing w:val="-2"/>
          <w:position w:val="-2"/>
          <w:sz w:val="32"/>
          <w:szCs w:val="32"/>
        </w:rPr>
        <w:t>l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a</w:t>
      </w:r>
      <w:r>
        <w:rPr>
          <w:rFonts w:ascii="Verdana" w:eastAsia="Verdana" w:hAnsi="Verdana" w:cs="Verdana"/>
          <w:position w:val="-2"/>
          <w:sz w:val="32"/>
          <w:szCs w:val="32"/>
        </w:rPr>
        <w:t>s</w:t>
      </w:r>
      <w:r>
        <w:rPr>
          <w:rFonts w:ascii="Verdana" w:eastAsia="Verdana" w:hAnsi="Verdana" w:cs="Verdana"/>
          <w:spacing w:val="-9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2"/>
          <w:sz w:val="32"/>
          <w:szCs w:val="32"/>
        </w:rPr>
        <w:t>IV</w:t>
      </w:r>
      <w:r>
        <w:rPr>
          <w:rFonts w:ascii="Verdana" w:eastAsia="Verdana" w:hAnsi="Verdana" w:cs="Verdana"/>
          <w:spacing w:val="-4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2"/>
          <w:sz w:val="32"/>
          <w:szCs w:val="32"/>
        </w:rPr>
        <w:t>S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e</w:t>
      </w:r>
      <w:r>
        <w:rPr>
          <w:rFonts w:ascii="Verdana" w:eastAsia="Verdana" w:hAnsi="Verdana" w:cs="Verdana"/>
          <w:spacing w:val="-1"/>
          <w:position w:val="-2"/>
          <w:sz w:val="32"/>
          <w:szCs w:val="32"/>
        </w:rPr>
        <w:t>m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e</w:t>
      </w:r>
      <w:r>
        <w:rPr>
          <w:rFonts w:ascii="Verdana" w:eastAsia="Verdana" w:hAnsi="Verdana" w:cs="Verdana"/>
          <w:position w:val="-2"/>
          <w:sz w:val="32"/>
          <w:szCs w:val="32"/>
        </w:rPr>
        <w:t>ster</w:t>
      </w:r>
      <w:r>
        <w:rPr>
          <w:rFonts w:ascii="Verdana" w:eastAsia="Verdana" w:hAnsi="Verdana" w:cs="Verdana"/>
          <w:spacing w:val="-15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2"/>
          <w:sz w:val="32"/>
          <w:szCs w:val="32"/>
        </w:rPr>
        <w:t>1</w:t>
      </w:r>
    </w:p>
    <w:p w14:paraId="3D0F5C01" w14:textId="77777777" w:rsidR="0023060E" w:rsidRDefault="0023060E">
      <w:pPr>
        <w:spacing w:line="200" w:lineRule="exact"/>
      </w:pPr>
    </w:p>
    <w:p w14:paraId="11495F2B" w14:textId="77777777" w:rsidR="0023060E" w:rsidRDefault="0023060E">
      <w:pPr>
        <w:spacing w:before="6" w:line="220" w:lineRule="exact"/>
        <w:rPr>
          <w:sz w:val="22"/>
          <w:szCs w:val="22"/>
        </w:rPr>
      </w:pPr>
    </w:p>
    <w:p w14:paraId="46D4AF11" w14:textId="3D6AB1B8" w:rsidR="0023060E" w:rsidRDefault="0043487C">
      <w:pPr>
        <w:spacing w:before="23" w:line="220" w:lineRule="exact"/>
        <w:ind w:left="343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www.macca.my.id</w:t>
      </w:r>
    </w:p>
    <w:p w14:paraId="684CECB9" w14:textId="77777777" w:rsidR="0023060E" w:rsidRDefault="0023060E">
      <w:pPr>
        <w:spacing w:before="7" w:line="140" w:lineRule="exact"/>
        <w:rPr>
          <w:sz w:val="14"/>
          <w:szCs w:val="14"/>
        </w:rPr>
      </w:pPr>
    </w:p>
    <w:p w14:paraId="6A227555" w14:textId="77777777" w:rsidR="0023060E" w:rsidRDefault="0023060E">
      <w:pPr>
        <w:spacing w:line="200" w:lineRule="exact"/>
      </w:pPr>
    </w:p>
    <w:p w14:paraId="46FC2EF2" w14:textId="77777777" w:rsidR="0023060E" w:rsidRDefault="0043487C">
      <w:pPr>
        <w:spacing w:before="36" w:line="240" w:lineRule="exact"/>
        <w:ind w:left="113" w:right="5747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B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ah tan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 xml:space="preserve">a 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il</w:t>
      </w:r>
      <w:r>
        <w:rPr>
          <w:b/>
          <w:sz w:val="22"/>
          <w:szCs w:val="22"/>
        </w:rPr>
        <w:t>ang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(</w:t>
      </w:r>
      <w:r>
        <w:rPr>
          <w:b/>
          <w:spacing w:val="-2"/>
          <w:sz w:val="22"/>
          <w:szCs w:val="22"/>
        </w:rPr>
        <w:t>x</w:t>
      </w:r>
      <w:r>
        <w:rPr>
          <w:b/>
          <w:sz w:val="22"/>
          <w:szCs w:val="22"/>
        </w:rPr>
        <w:t>)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 xml:space="preserve">ada </w:t>
      </w:r>
      <w:r>
        <w:rPr>
          <w:b/>
          <w:spacing w:val="-1"/>
          <w:sz w:val="22"/>
          <w:szCs w:val="22"/>
        </w:rPr>
        <w:t>h</w:t>
      </w:r>
      <w:r>
        <w:rPr>
          <w:b/>
          <w:sz w:val="22"/>
          <w:szCs w:val="22"/>
        </w:rPr>
        <w:t>ur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f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 xml:space="preserve">, b, c, 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 xml:space="preserve">au d 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 xml:space="preserve">i depan </w:t>
      </w:r>
      <w:r>
        <w:rPr>
          <w:b/>
          <w:spacing w:val="1"/>
          <w:sz w:val="22"/>
          <w:szCs w:val="22"/>
        </w:rPr>
        <w:t>j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>aban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yang </w:t>
      </w:r>
      <w:r>
        <w:rPr>
          <w:b/>
          <w:spacing w:val="-1"/>
          <w:sz w:val="22"/>
          <w:szCs w:val="22"/>
        </w:rPr>
        <w:t>b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na</w:t>
      </w:r>
      <w:r>
        <w:rPr>
          <w:b/>
          <w:sz w:val="22"/>
          <w:szCs w:val="22"/>
        </w:rPr>
        <w:t>r!</w:t>
      </w:r>
    </w:p>
    <w:p w14:paraId="53A1D76C" w14:textId="77777777" w:rsidR="0023060E" w:rsidRDefault="0023060E">
      <w:pPr>
        <w:spacing w:before="14" w:line="200" w:lineRule="exact"/>
        <w:sectPr w:rsidR="0023060E">
          <w:pgSz w:w="12260" w:h="18740"/>
          <w:pgMar w:top="600" w:right="460" w:bottom="280" w:left="1020" w:header="720" w:footer="720" w:gutter="0"/>
          <w:cols w:space="720"/>
        </w:sectPr>
      </w:pPr>
    </w:p>
    <w:p w14:paraId="02D23E74" w14:textId="5F3B23E3" w:rsidR="0023060E" w:rsidRDefault="0043487C">
      <w:pPr>
        <w:spacing w:before="32"/>
        <w:ind w:left="113"/>
        <w:rPr>
          <w:sz w:val="22"/>
          <w:szCs w:val="22"/>
        </w:rPr>
      </w:pPr>
      <w:r>
        <w:rPr>
          <w:sz w:val="22"/>
          <w:szCs w:val="22"/>
        </w:rPr>
        <w:t>1. Pen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 xml:space="preserve">unaan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 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pada</w:t>
      </w:r>
    </w:p>
    <w:p w14:paraId="56B2910D" w14:textId="77777777" w:rsidR="0023060E" w:rsidRDefault="0043487C">
      <w:pPr>
        <w:spacing w:line="240" w:lineRule="exact"/>
        <w:ind w:left="113"/>
        <w:rPr>
          <w:sz w:val="22"/>
          <w:szCs w:val="22"/>
        </w:rPr>
      </w:pP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….</w:t>
      </w:r>
    </w:p>
    <w:p w14:paraId="1B73804F" w14:textId="77777777" w:rsidR="0023060E" w:rsidRDefault="0043487C">
      <w:pPr>
        <w:spacing w:before="1"/>
        <w:ind w:left="113"/>
        <w:rPr>
          <w:sz w:val="22"/>
          <w:szCs w:val="22"/>
        </w:rPr>
      </w:pPr>
      <w:r>
        <w:rPr>
          <w:sz w:val="22"/>
          <w:szCs w:val="22"/>
        </w:rPr>
        <w:t>a. “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 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a”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ni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a 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 Baha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</w:p>
    <w:p w14:paraId="390E2659" w14:textId="77777777" w:rsidR="0023060E" w:rsidRDefault="0043487C">
      <w:pPr>
        <w:spacing w:line="240" w:lineRule="exact"/>
        <w:ind w:left="113"/>
        <w:rPr>
          <w:sz w:val="22"/>
          <w:szCs w:val="22"/>
        </w:rPr>
      </w:pP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a.</w:t>
      </w:r>
    </w:p>
    <w:p w14:paraId="6EE20164" w14:textId="77777777" w:rsidR="0023060E" w:rsidRDefault="0043487C">
      <w:pPr>
        <w:spacing w:before="1"/>
        <w:ind w:left="113"/>
        <w:rPr>
          <w:sz w:val="22"/>
          <w:szCs w:val="22"/>
        </w:rPr>
      </w:pPr>
      <w:r>
        <w:rPr>
          <w:sz w:val="22"/>
          <w:szCs w:val="22"/>
        </w:rPr>
        <w:t>b. “Ha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 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 B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a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a,”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</w:p>
    <w:p w14:paraId="6F5C4A18" w14:textId="77777777" w:rsidR="0023060E" w:rsidRDefault="0043487C">
      <w:pPr>
        <w:spacing w:line="240" w:lineRule="exact"/>
        <w:ind w:left="113"/>
        <w:rPr>
          <w:sz w:val="22"/>
          <w:szCs w:val="22"/>
        </w:rPr>
      </w:pP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anda.</w:t>
      </w:r>
    </w:p>
    <w:p w14:paraId="429362CB" w14:textId="77777777" w:rsidR="0023060E" w:rsidRDefault="0043487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>c. “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 B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a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a,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</w:p>
    <w:p w14:paraId="2B41EB20" w14:textId="77777777" w:rsidR="0023060E" w:rsidRDefault="0043487C">
      <w:pPr>
        <w:spacing w:before="1"/>
        <w:ind w:left="113"/>
        <w:rPr>
          <w:sz w:val="22"/>
          <w:szCs w:val="22"/>
        </w:rPr>
      </w:pP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anda”</w:t>
      </w:r>
    </w:p>
    <w:p w14:paraId="1AE5FB40" w14:textId="77777777" w:rsidR="0023060E" w:rsidRDefault="0043487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d.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a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a, “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</w:p>
    <w:p w14:paraId="03E48AD0" w14:textId="77777777" w:rsidR="0023060E" w:rsidRDefault="0043487C">
      <w:pPr>
        <w:spacing w:before="1"/>
        <w:ind w:left="113"/>
        <w:rPr>
          <w:sz w:val="22"/>
          <w:szCs w:val="22"/>
        </w:rPr>
      </w:pP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anda”</w:t>
      </w:r>
    </w:p>
    <w:p w14:paraId="71AE08C1" w14:textId="77777777" w:rsidR="0023060E" w:rsidRDefault="0023060E">
      <w:pPr>
        <w:spacing w:before="11" w:line="240" w:lineRule="exact"/>
        <w:rPr>
          <w:sz w:val="24"/>
          <w:szCs w:val="24"/>
        </w:rPr>
      </w:pPr>
    </w:p>
    <w:p w14:paraId="3C92C0FC" w14:textId="77777777" w:rsidR="0023060E" w:rsidRDefault="0043487C">
      <w:pPr>
        <w:ind w:left="113"/>
        <w:rPr>
          <w:sz w:val="22"/>
          <w:szCs w:val="22"/>
        </w:rPr>
      </w:pPr>
      <w:r>
        <w:rPr>
          <w:sz w:val="22"/>
          <w:szCs w:val="22"/>
        </w:rPr>
        <w:t>2. 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f</w:t>
      </w:r>
    </w:p>
    <w:p w14:paraId="65025A89" w14:textId="77777777" w:rsidR="0023060E" w:rsidRDefault="0043487C">
      <w:pPr>
        <w:spacing w:before="1"/>
        <w:ind w:left="113" w:right="160"/>
        <w:rPr>
          <w:sz w:val="22"/>
          <w:szCs w:val="22"/>
        </w:rPr>
      </w:pPr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edang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rj</w:t>
      </w:r>
      <w:r>
        <w:rPr>
          <w:sz w:val="22"/>
          <w:szCs w:val="22"/>
        </w:rPr>
        <w:t>a ba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. M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pok pe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a </w:t>
      </w:r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pok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edua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ha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an,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pok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ar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.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 xml:space="preserve">bu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enang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an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dn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 cep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dan </w:t>
      </w:r>
      <w:r>
        <w:rPr>
          <w:spacing w:val="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ah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h dan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ah.</w:t>
      </w:r>
    </w:p>
    <w:p w14:paraId="2658358E" w14:textId="77777777" w:rsidR="0023060E" w:rsidRDefault="0023060E">
      <w:pPr>
        <w:spacing w:before="13" w:line="240" w:lineRule="exact"/>
        <w:rPr>
          <w:sz w:val="24"/>
          <w:szCs w:val="24"/>
        </w:rPr>
      </w:pPr>
    </w:p>
    <w:p w14:paraId="210B3EC3" w14:textId="77777777" w:rsidR="0023060E" w:rsidRDefault="0043487C">
      <w:pPr>
        <w:ind w:left="113"/>
        <w:rPr>
          <w:sz w:val="22"/>
          <w:szCs w:val="22"/>
        </w:rPr>
      </w:pPr>
      <w:r>
        <w:rPr>
          <w:sz w:val="22"/>
          <w:szCs w:val="22"/>
        </w:rPr>
        <w:t>Pi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pada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f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pada…</w:t>
      </w:r>
    </w:p>
    <w:p w14:paraId="47737ED4" w14:textId="77777777" w:rsidR="0023060E" w:rsidRDefault="0043487C">
      <w:pPr>
        <w:spacing w:before="1" w:line="240" w:lineRule="exact"/>
        <w:ind w:left="113" w:right="3413"/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af b. 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f</w:t>
      </w:r>
    </w:p>
    <w:p w14:paraId="34D56980" w14:textId="77777777" w:rsidR="0023060E" w:rsidRDefault="0043487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ah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f</w:t>
      </w:r>
    </w:p>
    <w:p w14:paraId="7A3D2F36" w14:textId="77777777" w:rsidR="0023060E" w:rsidRDefault="0043487C">
      <w:pPr>
        <w:spacing w:before="1"/>
        <w:ind w:left="113"/>
        <w:rPr>
          <w:sz w:val="22"/>
          <w:szCs w:val="22"/>
        </w:rPr>
      </w:pPr>
      <w:r>
        <w:rPr>
          <w:sz w:val="22"/>
          <w:szCs w:val="22"/>
        </w:rPr>
        <w:t>d. awal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dan 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af</w:t>
      </w:r>
    </w:p>
    <w:p w14:paraId="1849110C" w14:textId="77777777" w:rsidR="0023060E" w:rsidRDefault="0023060E">
      <w:pPr>
        <w:spacing w:before="17" w:line="240" w:lineRule="exact"/>
        <w:rPr>
          <w:sz w:val="24"/>
          <w:szCs w:val="24"/>
        </w:rPr>
      </w:pPr>
    </w:p>
    <w:p w14:paraId="461FB886" w14:textId="77777777" w:rsidR="0023060E" w:rsidRDefault="0043487C">
      <w:pPr>
        <w:spacing w:line="240" w:lineRule="exact"/>
        <w:ind w:left="113" w:right="107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de 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 da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ebuah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... a.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at</w:t>
      </w:r>
    </w:p>
    <w:p w14:paraId="49F6CB3D" w14:textId="77777777" w:rsidR="0023060E" w:rsidRDefault="0043487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</w:p>
    <w:p w14:paraId="1BDFC5D8" w14:textId="77777777" w:rsidR="0023060E" w:rsidRDefault="0043487C">
      <w:pPr>
        <w:spacing w:before="5" w:line="240" w:lineRule="exact"/>
        <w:ind w:left="113" w:right="3436"/>
        <w:rPr>
          <w:sz w:val="22"/>
          <w:szCs w:val="22"/>
        </w:rPr>
      </w:pPr>
      <w:r>
        <w:rPr>
          <w:sz w:val="22"/>
          <w:szCs w:val="22"/>
        </w:rPr>
        <w:t>c. 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an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ok d.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 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ca</w:t>
      </w:r>
    </w:p>
    <w:p w14:paraId="72B5AB69" w14:textId="77777777" w:rsidR="0023060E" w:rsidRDefault="0023060E">
      <w:pPr>
        <w:spacing w:before="14" w:line="240" w:lineRule="exact"/>
        <w:rPr>
          <w:sz w:val="24"/>
          <w:szCs w:val="24"/>
        </w:rPr>
      </w:pPr>
    </w:p>
    <w:p w14:paraId="3E7DC0F9" w14:textId="77777777" w:rsidR="0023060E" w:rsidRDefault="0043487C">
      <w:pPr>
        <w:spacing w:line="240" w:lineRule="exact"/>
        <w:ind w:left="113" w:right="578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g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baca ada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h ... a.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 busuk</w:t>
      </w:r>
    </w:p>
    <w:p w14:paraId="7960E499" w14:textId="77777777" w:rsidR="0023060E" w:rsidRDefault="0043487C">
      <w:pPr>
        <w:spacing w:before="2" w:line="240" w:lineRule="exact"/>
        <w:ind w:left="113" w:right="3767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 bu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 c. ah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aca</w:t>
      </w:r>
    </w:p>
    <w:p w14:paraId="152EC11D" w14:textId="77777777" w:rsidR="0023060E" w:rsidRDefault="0043487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>d. ah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</w:p>
    <w:p w14:paraId="3DB32F01" w14:textId="77777777" w:rsidR="0023060E" w:rsidRDefault="0023060E">
      <w:pPr>
        <w:spacing w:before="11" w:line="240" w:lineRule="exact"/>
        <w:rPr>
          <w:sz w:val="24"/>
          <w:szCs w:val="24"/>
        </w:rPr>
      </w:pPr>
    </w:p>
    <w:p w14:paraId="1E1F1F6B" w14:textId="77777777" w:rsidR="0023060E" w:rsidRDefault="0043487C">
      <w:pPr>
        <w:ind w:left="113" w:right="114"/>
        <w:rPr>
          <w:sz w:val="22"/>
          <w:szCs w:val="22"/>
        </w:rPr>
      </w:pPr>
      <w:r>
        <w:rPr>
          <w:sz w:val="22"/>
          <w:szCs w:val="22"/>
        </w:rPr>
        <w:t>5. Pe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un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buat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 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 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eh 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h ...</w:t>
      </w:r>
    </w:p>
    <w:p w14:paraId="2B050E7C" w14:textId="77777777" w:rsidR="0023060E" w:rsidRDefault="0043487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ua</w:t>
      </w:r>
    </w:p>
    <w:p w14:paraId="7C0970E0" w14:textId="77777777" w:rsidR="0023060E" w:rsidRDefault="0043487C">
      <w:pPr>
        <w:spacing w:before="1"/>
        <w:ind w:left="113"/>
        <w:rPr>
          <w:sz w:val="22"/>
          <w:szCs w:val="22"/>
        </w:rPr>
      </w:pPr>
      <w:r>
        <w:rPr>
          <w:sz w:val="22"/>
          <w:szCs w:val="22"/>
        </w:rPr>
        <w:t>b. dewa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</w:p>
    <w:p w14:paraId="113C4CAB" w14:textId="77777777" w:rsidR="0023060E" w:rsidRDefault="0043487C">
      <w:pPr>
        <w:spacing w:before="3" w:line="240" w:lineRule="exact"/>
        <w:ind w:left="113" w:right="3321"/>
        <w:rPr>
          <w:sz w:val="22"/>
          <w:szCs w:val="22"/>
        </w:rPr>
      </w:pPr>
      <w:r>
        <w:rPr>
          <w:sz w:val="22"/>
          <w:szCs w:val="22"/>
        </w:rPr>
        <w:t>c. be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pen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an d.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uda</w:t>
      </w:r>
    </w:p>
    <w:p w14:paraId="5156095F" w14:textId="77777777" w:rsidR="0023060E" w:rsidRDefault="0023060E">
      <w:pPr>
        <w:spacing w:before="11" w:line="240" w:lineRule="exact"/>
        <w:rPr>
          <w:sz w:val="24"/>
          <w:szCs w:val="24"/>
        </w:rPr>
      </w:pPr>
    </w:p>
    <w:p w14:paraId="6CB265C3" w14:textId="77777777" w:rsidR="0023060E" w:rsidRDefault="0043487C">
      <w:pPr>
        <w:ind w:left="113" w:right="186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hu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 den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 ada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ah...</w:t>
      </w:r>
    </w:p>
    <w:p w14:paraId="12F6EB65" w14:textId="77777777" w:rsidR="0023060E" w:rsidRDefault="0043487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apa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ak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anan 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?</w:t>
      </w:r>
    </w:p>
    <w:p w14:paraId="25B1376B" w14:textId="77777777" w:rsidR="0023060E" w:rsidRDefault="0043487C">
      <w:pPr>
        <w:spacing w:before="1" w:line="240" w:lineRule="exact"/>
        <w:ind w:left="113" w:right="664"/>
        <w:rPr>
          <w:sz w:val="22"/>
          <w:szCs w:val="22"/>
        </w:rPr>
      </w:pPr>
      <w:r>
        <w:rPr>
          <w:sz w:val="22"/>
          <w:szCs w:val="22"/>
        </w:rPr>
        <w:t>b.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um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a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osok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i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ahu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u!</w:t>
      </w:r>
    </w:p>
    <w:p w14:paraId="1AA7C06A" w14:textId="77777777" w:rsidR="0023060E" w:rsidRDefault="0043487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>c. bad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anda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ceh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ahun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</w:p>
    <w:p w14:paraId="308D735B" w14:textId="77777777" w:rsidR="0023060E" w:rsidRDefault="0043487C">
      <w:pPr>
        <w:spacing w:before="1"/>
        <w:ind w:left="113"/>
        <w:rPr>
          <w:sz w:val="22"/>
          <w:szCs w:val="22"/>
        </w:rPr>
      </w:pPr>
      <w:r>
        <w:rPr>
          <w:sz w:val="22"/>
          <w:szCs w:val="22"/>
        </w:rPr>
        <w:t>d. penc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 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</w:p>
    <w:p w14:paraId="3D8F4386" w14:textId="77777777" w:rsidR="0023060E" w:rsidRDefault="0023060E">
      <w:pPr>
        <w:spacing w:before="17" w:line="240" w:lineRule="exact"/>
        <w:rPr>
          <w:sz w:val="24"/>
          <w:szCs w:val="24"/>
        </w:rPr>
      </w:pPr>
    </w:p>
    <w:p w14:paraId="3C1E40E0" w14:textId="77777777" w:rsidR="0023060E" w:rsidRDefault="0043487C">
      <w:pPr>
        <w:spacing w:line="240" w:lineRule="exact"/>
        <w:ind w:left="113" w:right="460"/>
        <w:rPr>
          <w:sz w:val="22"/>
          <w:szCs w:val="22"/>
        </w:rPr>
      </w:pPr>
      <w:r>
        <w:rPr>
          <w:sz w:val="22"/>
          <w:szCs w:val="22"/>
        </w:rPr>
        <w:t>7. 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 be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 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usu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</w:p>
    <w:p w14:paraId="6FAB9901" w14:textId="77777777" w:rsidR="0023060E" w:rsidRDefault="0043487C">
      <w:pPr>
        <w:spacing w:line="240" w:lineRule="exact"/>
        <w:ind w:left="113" w:right="-53"/>
        <w:rPr>
          <w:sz w:val="22"/>
          <w:szCs w:val="22"/>
        </w:rPr>
      </w:pP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epat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r>
        <w:rPr>
          <w:spacing w:val="-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awa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an 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</w:t>
      </w:r>
    </w:p>
    <w:p w14:paraId="2519AE15" w14:textId="77777777" w:rsidR="0023060E" w:rsidRDefault="0043487C">
      <w:pPr>
        <w:spacing w:before="1"/>
        <w:ind w:left="113"/>
        <w:rPr>
          <w:sz w:val="22"/>
          <w:szCs w:val="22"/>
        </w:rPr>
      </w:pPr>
      <w:r>
        <w:rPr>
          <w:sz w:val="22"/>
          <w:szCs w:val="22"/>
        </w:rPr>
        <w:t>a. Di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ana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 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 xml:space="preserve">uk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?</w:t>
      </w:r>
    </w:p>
    <w:p w14:paraId="653812B3" w14:textId="77777777" w:rsidR="0023060E" w:rsidRDefault="0043487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>b. 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apa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 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a?</w:t>
      </w:r>
    </w:p>
    <w:p w14:paraId="33324A46" w14:textId="77777777" w:rsidR="0023060E" w:rsidRDefault="0043487C">
      <w:pPr>
        <w:spacing w:before="1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c. Kapan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 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a?</w:t>
      </w:r>
    </w:p>
    <w:p w14:paraId="2B5832D4" w14:textId="77777777" w:rsidR="0023060E" w:rsidRDefault="0043487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d.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pa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a?</w:t>
      </w:r>
    </w:p>
    <w:p w14:paraId="71A2A8DC" w14:textId="77777777" w:rsidR="0023060E" w:rsidRDefault="0043487C">
      <w:pPr>
        <w:spacing w:before="36" w:line="240" w:lineRule="exact"/>
        <w:ind w:right="78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t>8. Te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un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. a.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ar</w:t>
      </w:r>
    </w:p>
    <w:p w14:paraId="0834E275" w14:textId="77777777" w:rsidR="0023060E" w:rsidRDefault="0043487C">
      <w:pPr>
        <w:spacing w:before="2" w:line="240" w:lineRule="exact"/>
        <w:ind w:right="3834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oss c. ha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</w:p>
    <w:p w14:paraId="6FE05095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nal</w:t>
      </w:r>
    </w:p>
    <w:p w14:paraId="0B80592C" w14:textId="77777777" w:rsidR="0023060E" w:rsidRDefault="0023060E">
      <w:pPr>
        <w:spacing w:before="11" w:line="240" w:lineRule="exact"/>
        <w:rPr>
          <w:sz w:val="24"/>
          <w:szCs w:val="24"/>
        </w:rPr>
      </w:pPr>
    </w:p>
    <w:p w14:paraId="55E995F8" w14:textId="77777777" w:rsidR="0023060E" w:rsidRDefault="0043487C">
      <w:pPr>
        <w:ind w:right="1520"/>
        <w:rPr>
          <w:sz w:val="22"/>
          <w:szCs w:val="22"/>
        </w:rPr>
      </w:pPr>
      <w:r>
        <w:rPr>
          <w:sz w:val="22"/>
          <w:szCs w:val="22"/>
        </w:rPr>
        <w:t>9. Te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us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... a. ban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</w:p>
    <w:p w14:paraId="7D2B32A4" w14:textId="77777777" w:rsidR="0023060E" w:rsidRDefault="0043487C">
      <w:pPr>
        <w:spacing w:line="240" w:lineRule="exact"/>
        <w:ind w:right="4152"/>
        <w:rPr>
          <w:sz w:val="22"/>
          <w:szCs w:val="22"/>
        </w:rPr>
      </w:pPr>
      <w:r>
        <w:rPr>
          <w:sz w:val="22"/>
          <w:szCs w:val="22"/>
        </w:rPr>
        <w:t>b.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un c. ha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</w:p>
    <w:p w14:paraId="7D42BED3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d. 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</w:p>
    <w:p w14:paraId="049FB199" w14:textId="77777777" w:rsidR="0023060E" w:rsidRDefault="0023060E">
      <w:pPr>
        <w:spacing w:before="13" w:line="240" w:lineRule="exact"/>
        <w:rPr>
          <w:sz w:val="24"/>
          <w:szCs w:val="24"/>
        </w:rPr>
      </w:pPr>
    </w:p>
    <w:p w14:paraId="7D6CE151" w14:textId="77777777" w:rsidR="0023060E" w:rsidRDefault="0043487C">
      <w:pPr>
        <w:ind w:right="133"/>
        <w:rPr>
          <w:sz w:val="22"/>
          <w:szCs w:val="22"/>
        </w:rPr>
      </w:pPr>
      <w:r>
        <w:rPr>
          <w:sz w:val="22"/>
          <w:szCs w:val="22"/>
        </w:rPr>
        <w:t>10. Tadi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u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di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ah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4"/>
          <w:sz w:val="22"/>
          <w:szCs w:val="22"/>
        </w:rPr>
        <w:t>j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k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ana. </w:t>
      </w:r>
      <w:r>
        <w:rPr>
          <w:spacing w:val="-3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u dan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u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enung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u di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Tib</w:t>
      </w:r>
      <w:r>
        <w:rPr>
          <w:spacing w:val="2"/>
          <w:sz w:val="22"/>
          <w:szCs w:val="22"/>
        </w:rPr>
        <w:t>a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den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an ba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. Se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ah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apa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an.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u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den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se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ucu.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 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a.</w:t>
      </w:r>
    </w:p>
    <w:p w14:paraId="550CDD1B" w14:textId="77777777" w:rsidR="0023060E" w:rsidRDefault="0043487C">
      <w:pPr>
        <w:spacing w:before="1" w:line="240" w:lineRule="exact"/>
        <w:ind w:right="1232"/>
        <w:rPr>
          <w:sz w:val="22"/>
          <w:szCs w:val="22"/>
        </w:rPr>
      </w:pP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an po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but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... a. A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ah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</w:p>
    <w:p w14:paraId="698B383C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b. Ter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i</w:t>
      </w:r>
    </w:p>
    <w:p w14:paraId="1CF9576D" w14:textId="77777777" w:rsidR="0023060E" w:rsidRDefault="0043487C">
      <w:pPr>
        <w:spacing w:before="1" w:line="240" w:lineRule="exact"/>
        <w:ind w:right="1113"/>
        <w:rPr>
          <w:sz w:val="22"/>
          <w:szCs w:val="22"/>
        </w:rPr>
      </w:pPr>
      <w:r>
        <w:rPr>
          <w:sz w:val="22"/>
          <w:szCs w:val="22"/>
        </w:rPr>
        <w:t>c. Tan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u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ah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at d. Tan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u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di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 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</w:p>
    <w:p w14:paraId="249BAD37" w14:textId="77777777" w:rsidR="0023060E" w:rsidRDefault="0023060E">
      <w:pPr>
        <w:spacing w:before="10" w:line="240" w:lineRule="exact"/>
        <w:rPr>
          <w:sz w:val="24"/>
          <w:szCs w:val="24"/>
        </w:rPr>
      </w:pPr>
    </w:p>
    <w:p w14:paraId="0350EECD" w14:textId="77777777" w:rsidR="0023060E" w:rsidRDefault="0043487C">
      <w:pPr>
        <w:ind w:right="299"/>
        <w:jc w:val="both"/>
        <w:rPr>
          <w:sz w:val="22"/>
          <w:szCs w:val="22"/>
        </w:rPr>
      </w:pPr>
      <w:r>
        <w:rPr>
          <w:sz w:val="22"/>
          <w:szCs w:val="22"/>
        </w:rPr>
        <w:t>11. Fa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 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 xml:space="preserve">ah Dino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am bu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 bahasa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a. F</w:t>
      </w:r>
      <w:r>
        <w:rPr>
          <w:spacing w:val="-2"/>
          <w:sz w:val="22"/>
          <w:szCs w:val="22"/>
        </w:rPr>
        <w:t>af</w:t>
      </w:r>
      <w:r>
        <w:rPr>
          <w:sz w:val="22"/>
          <w:szCs w:val="22"/>
        </w:rPr>
        <w:t>a be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ah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n.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ah </w:t>
      </w:r>
      <w:r>
        <w:rPr>
          <w:sz w:val="22"/>
          <w:szCs w:val="22"/>
        </w:rPr>
        <w:t xml:space="preserve">Dino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hadap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ah.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52E5DD74" w14:textId="77777777" w:rsidR="0023060E" w:rsidRDefault="0043487C">
      <w:pPr>
        <w:spacing w:before="2" w:line="240" w:lineRule="exact"/>
        <w:ind w:right="4287"/>
        <w:rPr>
          <w:sz w:val="22"/>
          <w:szCs w:val="22"/>
        </w:rPr>
      </w:pPr>
      <w:r>
        <w:rPr>
          <w:sz w:val="22"/>
          <w:szCs w:val="22"/>
        </w:rPr>
        <w:t>a. ba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at b.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ur</w:t>
      </w:r>
    </w:p>
    <w:p w14:paraId="576D80B6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c. 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</w:p>
    <w:p w14:paraId="1EEFA13B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d. 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</w:p>
    <w:p w14:paraId="6A09297A" w14:textId="77777777" w:rsidR="0023060E" w:rsidRDefault="0023060E">
      <w:pPr>
        <w:spacing w:before="13" w:line="240" w:lineRule="exact"/>
        <w:rPr>
          <w:sz w:val="24"/>
          <w:szCs w:val="24"/>
        </w:rPr>
      </w:pPr>
    </w:p>
    <w:p w14:paraId="7C890D60" w14:textId="77777777" w:rsidR="0023060E" w:rsidRDefault="0043487C">
      <w:pPr>
        <w:ind w:right="298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dang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buat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>a b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>ar da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andung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... a. po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 ban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un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uang</w:t>
      </w:r>
    </w:p>
    <w:p w14:paraId="30D316D5" w14:textId="77777777" w:rsidR="0023060E" w:rsidRDefault="0043487C">
      <w:pPr>
        <w:spacing w:before="1" w:line="240" w:lineRule="exact"/>
        <w:ind w:right="3365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 c. be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</w:t>
      </w:r>
    </w:p>
    <w:p w14:paraId="2D1FC611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d. ba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bar</w:t>
      </w:r>
    </w:p>
    <w:p w14:paraId="36FE481A" w14:textId="77777777" w:rsidR="0023060E" w:rsidRDefault="0023060E">
      <w:pPr>
        <w:spacing w:before="17" w:line="240" w:lineRule="exact"/>
        <w:rPr>
          <w:sz w:val="24"/>
          <w:szCs w:val="24"/>
        </w:rPr>
      </w:pPr>
    </w:p>
    <w:p w14:paraId="5420E3B0" w14:textId="77777777" w:rsidR="0023060E" w:rsidRDefault="0043487C">
      <w:pPr>
        <w:spacing w:line="240" w:lineRule="exact"/>
        <w:ind w:right="438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y</w:t>
      </w:r>
      <w:r>
        <w:rPr>
          <w:sz w:val="22"/>
          <w:szCs w:val="22"/>
        </w:rPr>
        <w:t xml:space="preserve">ang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apal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... a.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</w:p>
    <w:p w14:paraId="0CCBB367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b. so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</w:p>
    <w:p w14:paraId="7DAE2F6F" w14:textId="77777777" w:rsidR="0023060E" w:rsidRDefault="0043487C">
      <w:pPr>
        <w:spacing w:before="3" w:line="240" w:lineRule="exact"/>
        <w:ind w:right="4030"/>
        <w:rPr>
          <w:sz w:val="22"/>
          <w:szCs w:val="22"/>
        </w:rPr>
      </w:pPr>
      <w:r>
        <w:rPr>
          <w:sz w:val="22"/>
          <w:szCs w:val="22"/>
        </w:rPr>
        <w:t>c. nah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oda d. 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ot</w:t>
      </w:r>
    </w:p>
    <w:p w14:paraId="1E5EBE4C" w14:textId="77777777" w:rsidR="0023060E" w:rsidRDefault="0023060E">
      <w:pPr>
        <w:spacing w:before="11" w:line="240" w:lineRule="exact"/>
        <w:rPr>
          <w:sz w:val="24"/>
          <w:szCs w:val="24"/>
        </w:rPr>
      </w:pPr>
    </w:p>
    <w:p w14:paraId="33B71E96" w14:textId="77777777" w:rsidR="0023060E" w:rsidRDefault="0043487C">
      <w:pPr>
        <w:ind w:right="422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ah Ul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 pa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ar 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 ...</w:t>
      </w:r>
    </w:p>
    <w:p w14:paraId="131D2415" w14:textId="77777777" w:rsidR="0023060E" w:rsidRDefault="0043487C">
      <w:pPr>
        <w:spacing w:before="1" w:line="240" w:lineRule="exact"/>
        <w:ind w:right="3212"/>
        <w:rPr>
          <w:sz w:val="22"/>
          <w:szCs w:val="22"/>
        </w:rPr>
      </w:pPr>
      <w:r>
        <w:rPr>
          <w:sz w:val="22"/>
          <w:szCs w:val="22"/>
        </w:rPr>
        <w:t>a. 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ji</w:t>
      </w:r>
      <w:r>
        <w:rPr>
          <w:sz w:val="22"/>
          <w:szCs w:val="22"/>
        </w:rPr>
        <w:t>n b. 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</w:p>
    <w:p w14:paraId="5FFDE6F5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c. 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y</w:t>
      </w:r>
      <w:r>
        <w:rPr>
          <w:sz w:val="22"/>
          <w:szCs w:val="22"/>
        </w:rPr>
        <w:t xml:space="preserve">ang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</w:p>
    <w:p w14:paraId="2A924116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d. 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ah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u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dang</w:t>
      </w:r>
    </w:p>
    <w:p w14:paraId="47D7BB0A" w14:textId="77777777" w:rsidR="0023060E" w:rsidRDefault="0023060E">
      <w:pPr>
        <w:spacing w:before="13" w:line="240" w:lineRule="exact"/>
        <w:rPr>
          <w:sz w:val="24"/>
          <w:szCs w:val="24"/>
        </w:rPr>
      </w:pPr>
    </w:p>
    <w:p w14:paraId="3A2F4480" w14:textId="77777777" w:rsidR="0023060E" w:rsidRDefault="0043487C">
      <w:pPr>
        <w:ind w:right="230"/>
        <w:rPr>
          <w:sz w:val="22"/>
          <w:szCs w:val="22"/>
        </w:rPr>
      </w:pPr>
      <w:r>
        <w:rPr>
          <w:sz w:val="22"/>
          <w:szCs w:val="22"/>
        </w:rPr>
        <w:t>15. Tu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. 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ah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y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. Su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sa 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un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ene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>kan 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</w:p>
    <w:p w14:paraId="4263C27C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...</w:t>
      </w:r>
    </w:p>
    <w:p w14:paraId="0828DCAD" w14:textId="77777777" w:rsidR="0023060E" w:rsidRDefault="0043487C">
      <w:pPr>
        <w:spacing w:before="5" w:line="240" w:lineRule="exact"/>
        <w:ind w:right="4191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an b. </w:t>
      </w:r>
      <w:r>
        <w:rPr>
          <w:spacing w:val="-2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us</w:t>
      </w:r>
    </w:p>
    <w:p w14:paraId="22A69338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c. da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si</w:t>
      </w:r>
    </w:p>
    <w:p w14:paraId="6B6A91ED" w14:textId="77777777" w:rsidR="0023060E" w:rsidRDefault="0043487C">
      <w:pPr>
        <w:spacing w:line="240" w:lineRule="exact"/>
        <w:rPr>
          <w:sz w:val="22"/>
          <w:szCs w:val="22"/>
        </w:rPr>
        <w:sectPr w:rsidR="0023060E">
          <w:type w:val="continuous"/>
          <w:pgSz w:w="12260" w:h="18740"/>
          <w:pgMar w:top="600" w:right="460" w:bottom="280" w:left="1020" w:header="720" w:footer="720" w:gutter="0"/>
          <w:cols w:num="2" w:space="720" w:equalWidth="0">
            <w:col w:w="5024" w:space="716"/>
            <w:col w:w="5040"/>
          </w:cols>
        </w:sectPr>
      </w:pPr>
      <w:r>
        <w:rPr>
          <w:sz w:val="22"/>
          <w:szCs w:val="22"/>
        </w:rPr>
        <w:t>d. 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</w:p>
    <w:p w14:paraId="726D0EFB" w14:textId="77777777" w:rsidR="0023060E" w:rsidRDefault="0043487C">
      <w:pPr>
        <w:spacing w:before="78"/>
        <w:ind w:left="113" w:right="44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16.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bar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ang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enun</w:t>
      </w:r>
      <w:r>
        <w:rPr>
          <w:spacing w:val="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5"/>
          <w:sz w:val="22"/>
          <w:szCs w:val="22"/>
        </w:rPr>
        <w:t>k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pat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5CE4A3F3" w14:textId="77777777" w:rsidR="0023060E" w:rsidRDefault="0043487C">
      <w:pPr>
        <w:spacing w:before="1" w:line="240" w:lineRule="exact"/>
        <w:ind w:left="113" w:right="4138"/>
        <w:rPr>
          <w:sz w:val="22"/>
          <w:szCs w:val="22"/>
        </w:rPr>
      </w:pPr>
      <w:r>
        <w:rPr>
          <w:sz w:val="22"/>
          <w:szCs w:val="22"/>
        </w:rPr>
        <w:t>a. den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 b. s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</w:p>
    <w:p w14:paraId="4A72895A" w14:textId="77777777" w:rsidR="0023060E" w:rsidRDefault="0043487C">
      <w:pPr>
        <w:spacing w:before="2" w:line="240" w:lineRule="exact"/>
        <w:ind w:left="113" w:right="4136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 xml:space="preserve">k d.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el</w:t>
      </w:r>
    </w:p>
    <w:p w14:paraId="270C2700" w14:textId="77777777" w:rsidR="0023060E" w:rsidRDefault="0023060E">
      <w:pPr>
        <w:spacing w:before="11" w:line="240" w:lineRule="exact"/>
        <w:rPr>
          <w:sz w:val="24"/>
          <w:szCs w:val="24"/>
        </w:rPr>
      </w:pPr>
    </w:p>
    <w:p w14:paraId="1840F4A8" w14:textId="77777777" w:rsidR="0023060E" w:rsidRDefault="0043487C">
      <w:pPr>
        <w:ind w:left="113" w:right="455"/>
        <w:rPr>
          <w:sz w:val="22"/>
          <w:szCs w:val="22"/>
        </w:rPr>
      </w:pPr>
      <w:r>
        <w:rPr>
          <w:sz w:val="22"/>
          <w:szCs w:val="22"/>
        </w:rPr>
        <w:t xml:space="preserve">17.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un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an... a.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pat</w:t>
      </w:r>
    </w:p>
    <w:p w14:paraId="0EF699B7" w14:textId="77777777" w:rsidR="0023060E" w:rsidRDefault="0043487C">
      <w:pPr>
        <w:spacing w:before="1" w:line="240" w:lineRule="exact"/>
        <w:ind w:left="113" w:right="4100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uan c. as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</w:p>
    <w:p w14:paraId="2573BC4D" w14:textId="77777777" w:rsidR="0023060E" w:rsidRDefault="0043487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d.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4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an wa</w:t>
      </w:r>
      <w:r>
        <w:rPr>
          <w:spacing w:val="-3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u </w:t>
      </w:r>
      <w:r>
        <w:rPr>
          <w:spacing w:val="-2"/>
          <w:sz w:val="22"/>
          <w:szCs w:val="22"/>
        </w:rPr>
        <w:t>ke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</w:p>
    <w:p w14:paraId="640BA000" w14:textId="77777777" w:rsidR="0023060E" w:rsidRDefault="0023060E">
      <w:pPr>
        <w:spacing w:before="17" w:line="240" w:lineRule="exact"/>
        <w:rPr>
          <w:sz w:val="24"/>
          <w:szCs w:val="24"/>
        </w:rPr>
      </w:pPr>
    </w:p>
    <w:p w14:paraId="2D060B86" w14:textId="77777777" w:rsidR="0023060E" w:rsidRDefault="0043487C">
      <w:pPr>
        <w:spacing w:line="240" w:lineRule="exact"/>
        <w:ind w:left="113" w:right="314"/>
        <w:rPr>
          <w:sz w:val="22"/>
          <w:szCs w:val="22"/>
        </w:rPr>
      </w:pPr>
      <w:r>
        <w:rPr>
          <w:sz w:val="22"/>
          <w:szCs w:val="22"/>
        </w:rPr>
        <w:t>18. Pada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bang</w:t>
      </w:r>
      <w:r>
        <w:rPr>
          <w:spacing w:val="-2"/>
          <w:sz w:val="22"/>
          <w:szCs w:val="22"/>
        </w:rPr>
        <w:t xml:space="preserve"> k</w:t>
      </w:r>
      <w:r>
        <w:rPr>
          <w:sz w:val="22"/>
          <w:szCs w:val="22"/>
        </w:rPr>
        <w:t>ope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a, 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 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bang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den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bar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....</w:t>
      </w:r>
    </w:p>
    <w:p w14:paraId="5BF4E041" w14:textId="77777777" w:rsidR="0023060E" w:rsidRDefault="0043487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>a. pohon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</w:p>
    <w:p w14:paraId="5C4C0FE1" w14:textId="77777777" w:rsidR="0023060E" w:rsidRDefault="0043487C">
      <w:pPr>
        <w:spacing w:before="1"/>
        <w:ind w:left="113"/>
        <w:rPr>
          <w:sz w:val="22"/>
          <w:szCs w:val="22"/>
        </w:rPr>
      </w:pPr>
      <w:r>
        <w:rPr>
          <w:sz w:val="22"/>
          <w:szCs w:val="22"/>
        </w:rPr>
        <w:t>b. 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ang</w:t>
      </w:r>
    </w:p>
    <w:p w14:paraId="6D0A04A6" w14:textId="77777777" w:rsidR="0023060E" w:rsidRDefault="0043487C">
      <w:pPr>
        <w:spacing w:before="2" w:line="240" w:lineRule="exact"/>
        <w:ind w:left="113" w:right="3357"/>
        <w:rPr>
          <w:sz w:val="22"/>
          <w:szCs w:val="22"/>
        </w:rPr>
      </w:pPr>
      <w:r>
        <w:rPr>
          <w:sz w:val="22"/>
          <w:szCs w:val="22"/>
        </w:rPr>
        <w:t>c. pa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dan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d.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</w:p>
    <w:p w14:paraId="3461534F" w14:textId="77777777" w:rsidR="0023060E" w:rsidRDefault="0023060E">
      <w:pPr>
        <w:spacing w:before="8" w:line="240" w:lineRule="exact"/>
        <w:rPr>
          <w:sz w:val="24"/>
          <w:szCs w:val="24"/>
        </w:rPr>
      </w:pPr>
    </w:p>
    <w:p w14:paraId="14C5D30C" w14:textId="77777777" w:rsidR="0023060E" w:rsidRDefault="0043487C">
      <w:pPr>
        <w:ind w:left="113" w:right="381"/>
        <w:rPr>
          <w:sz w:val="22"/>
          <w:szCs w:val="22"/>
        </w:rPr>
      </w:pPr>
      <w:r>
        <w:rPr>
          <w:sz w:val="22"/>
          <w:szCs w:val="22"/>
        </w:rPr>
        <w:t>19.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3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1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ndok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h 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sud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h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an. Berda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bu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 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en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 dua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.... a. 2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ndok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eh</w:t>
      </w:r>
    </w:p>
    <w:p w14:paraId="043E2291" w14:textId="77777777" w:rsidR="0023060E" w:rsidRDefault="0043487C">
      <w:pPr>
        <w:spacing w:before="2" w:line="240" w:lineRule="exact"/>
        <w:ind w:left="113" w:right="3539"/>
        <w:rPr>
          <w:sz w:val="22"/>
          <w:szCs w:val="22"/>
        </w:rPr>
      </w:pPr>
      <w:r>
        <w:rPr>
          <w:sz w:val="22"/>
          <w:szCs w:val="22"/>
        </w:rPr>
        <w:t>b. 4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dok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eh c. 6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ndok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eh</w:t>
      </w:r>
    </w:p>
    <w:p w14:paraId="5EC0D8C9" w14:textId="77777777" w:rsidR="0023060E" w:rsidRDefault="0043487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>d. 8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dok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eh</w:t>
      </w:r>
    </w:p>
    <w:p w14:paraId="27497522" w14:textId="77777777" w:rsidR="0023060E" w:rsidRDefault="0023060E">
      <w:pPr>
        <w:spacing w:before="17" w:line="240" w:lineRule="exact"/>
        <w:rPr>
          <w:sz w:val="24"/>
          <w:szCs w:val="24"/>
        </w:rPr>
      </w:pPr>
    </w:p>
    <w:p w14:paraId="481F5239" w14:textId="77777777" w:rsidR="0023060E" w:rsidRDefault="0043487C">
      <w:pPr>
        <w:spacing w:line="240" w:lineRule="exact"/>
        <w:ind w:left="113" w:right="86"/>
        <w:rPr>
          <w:sz w:val="22"/>
          <w:szCs w:val="22"/>
        </w:rPr>
      </w:pPr>
      <w:r>
        <w:rPr>
          <w:sz w:val="22"/>
          <w:szCs w:val="22"/>
        </w:rPr>
        <w:t xml:space="preserve">20.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enca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 p</w:t>
      </w:r>
      <w:r>
        <w:rPr>
          <w:spacing w:val="-2"/>
          <w:sz w:val="22"/>
          <w:szCs w:val="22"/>
        </w:rPr>
        <w:t>er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us,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 xml:space="preserve">-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us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ah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 ...</w:t>
      </w:r>
    </w:p>
    <w:p w14:paraId="74A22960" w14:textId="77777777" w:rsidR="0023060E" w:rsidRDefault="0043487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ni</w:t>
      </w:r>
    </w:p>
    <w:p w14:paraId="0C1A2B75" w14:textId="77777777" w:rsidR="0023060E" w:rsidRDefault="0043487C">
      <w:pPr>
        <w:spacing w:before="5" w:line="240" w:lineRule="exact"/>
        <w:ind w:left="113" w:right="4041"/>
        <w:rPr>
          <w:sz w:val="22"/>
          <w:szCs w:val="22"/>
        </w:rPr>
      </w:pPr>
      <w:r>
        <w:rPr>
          <w:sz w:val="22"/>
          <w:szCs w:val="22"/>
        </w:rPr>
        <w:t>b. be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 c. pe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ani</w:t>
      </w:r>
    </w:p>
    <w:p w14:paraId="6301EA6A" w14:textId="77777777" w:rsidR="0023060E" w:rsidRDefault="0043487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>d. 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</w:p>
    <w:p w14:paraId="5B8AC637" w14:textId="77777777" w:rsidR="0023060E" w:rsidRDefault="0023060E">
      <w:pPr>
        <w:spacing w:before="17" w:line="240" w:lineRule="exact"/>
        <w:rPr>
          <w:sz w:val="24"/>
          <w:szCs w:val="24"/>
        </w:rPr>
      </w:pPr>
    </w:p>
    <w:p w14:paraId="75E3006C" w14:textId="77777777" w:rsidR="0023060E" w:rsidRDefault="0043487C">
      <w:pPr>
        <w:spacing w:line="240" w:lineRule="exact"/>
        <w:ind w:left="113" w:right="449"/>
        <w:rPr>
          <w:sz w:val="22"/>
          <w:szCs w:val="22"/>
        </w:rPr>
      </w:pPr>
      <w:r>
        <w:rPr>
          <w:sz w:val="22"/>
          <w:szCs w:val="22"/>
        </w:rPr>
        <w:t>21. Pen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 ada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ah ....</w:t>
      </w:r>
    </w:p>
    <w:p w14:paraId="20942446" w14:textId="77777777" w:rsidR="0023060E" w:rsidRDefault="0043487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>a. 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 10 No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1945</w:t>
      </w:r>
    </w:p>
    <w:p w14:paraId="6E4060C7" w14:textId="77777777" w:rsidR="0023060E" w:rsidRDefault="0043487C">
      <w:pPr>
        <w:spacing w:before="1"/>
        <w:ind w:left="113" w:right="19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z w:val="22"/>
          <w:szCs w:val="22"/>
        </w:rPr>
        <w:t>Sur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a, 10 No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1945 c. </w:t>
      </w:r>
      <w:proofErr w:type="gramStart"/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 :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10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1945 d. Sur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;</w:t>
      </w:r>
      <w:r>
        <w:rPr>
          <w:sz w:val="22"/>
          <w:szCs w:val="22"/>
        </w:rPr>
        <w:t xml:space="preserve">10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1945</w:t>
      </w:r>
    </w:p>
    <w:p w14:paraId="36CD99D8" w14:textId="77777777" w:rsidR="0023060E" w:rsidRDefault="0023060E">
      <w:pPr>
        <w:spacing w:before="11" w:line="240" w:lineRule="exact"/>
        <w:rPr>
          <w:sz w:val="24"/>
          <w:szCs w:val="24"/>
        </w:rPr>
      </w:pPr>
    </w:p>
    <w:p w14:paraId="0893CE83" w14:textId="77777777" w:rsidR="0023060E" w:rsidRDefault="0043487C">
      <w:pPr>
        <w:ind w:left="113" w:right="623"/>
        <w:rPr>
          <w:sz w:val="22"/>
          <w:szCs w:val="22"/>
        </w:rPr>
      </w:pPr>
      <w:r>
        <w:rPr>
          <w:sz w:val="22"/>
          <w:szCs w:val="22"/>
        </w:rPr>
        <w:t>22. Saha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 El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Pen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at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upa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ba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....</w:t>
      </w:r>
    </w:p>
    <w:p w14:paraId="29661F4E" w14:textId="77777777" w:rsidR="0023060E" w:rsidRDefault="0043487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at</w:t>
      </w:r>
    </w:p>
    <w:p w14:paraId="4DCBB127" w14:textId="77777777" w:rsidR="0023060E" w:rsidRDefault="0043487C">
      <w:pPr>
        <w:spacing w:before="1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</w:p>
    <w:p w14:paraId="1A57F964" w14:textId="77777777" w:rsidR="0023060E" w:rsidRDefault="0043487C">
      <w:pPr>
        <w:spacing w:before="3" w:line="240" w:lineRule="exact"/>
        <w:ind w:left="113" w:right="2508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t d.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</w:p>
    <w:p w14:paraId="3C072B19" w14:textId="77777777" w:rsidR="0023060E" w:rsidRDefault="0023060E">
      <w:pPr>
        <w:spacing w:before="11" w:line="240" w:lineRule="exact"/>
        <w:rPr>
          <w:sz w:val="24"/>
          <w:szCs w:val="24"/>
        </w:rPr>
      </w:pPr>
    </w:p>
    <w:p w14:paraId="7A0D39A4" w14:textId="77777777" w:rsidR="0023060E" w:rsidRDefault="0043487C">
      <w:pPr>
        <w:ind w:left="113" w:right="466"/>
        <w:rPr>
          <w:sz w:val="22"/>
          <w:szCs w:val="22"/>
        </w:rPr>
      </w:pPr>
      <w:r>
        <w:rPr>
          <w:sz w:val="22"/>
          <w:szCs w:val="22"/>
        </w:rPr>
        <w:t>23. Se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an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u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u.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n</w:t>
      </w:r>
      <w:r>
        <w:rPr>
          <w:spacing w:val="-2"/>
          <w:sz w:val="22"/>
          <w:szCs w:val="22"/>
        </w:rPr>
        <w:t>-k</w:t>
      </w:r>
      <w:r>
        <w:rPr>
          <w:sz w:val="22"/>
          <w:szCs w:val="22"/>
        </w:rPr>
        <w:t xml:space="preserve">apan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a s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bung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. 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upa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u. Se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at be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 Sa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pai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pa. Peng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ebut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upa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ba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 ....</w:t>
      </w:r>
    </w:p>
    <w:p w14:paraId="6869476E" w14:textId="77777777" w:rsidR="0023060E" w:rsidRDefault="0043487C">
      <w:pPr>
        <w:spacing w:before="5" w:line="240" w:lineRule="exact"/>
        <w:ind w:left="113" w:right="3595"/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at b.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</w:p>
    <w:p w14:paraId="29E634BC" w14:textId="77777777" w:rsidR="0023060E" w:rsidRDefault="0043487C">
      <w:pPr>
        <w:spacing w:before="2" w:line="240" w:lineRule="exact"/>
        <w:ind w:left="113" w:right="2508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 d. pen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up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</w:p>
    <w:p w14:paraId="7F81C7BE" w14:textId="77777777" w:rsidR="0023060E" w:rsidRDefault="0023060E">
      <w:pPr>
        <w:spacing w:before="11" w:line="240" w:lineRule="exact"/>
        <w:rPr>
          <w:sz w:val="24"/>
          <w:szCs w:val="24"/>
        </w:rPr>
      </w:pPr>
    </w:p>
    <w:p w14:paraId="30D8ADC0" w14:textId="77777777" w:rsidR="0023060E" w:rsidRDefault="0043487C">
      <w:pPr>
        <w:ind w:left="113" w:right="-38"/>
        <w:rPr>
          <w:sz w:val="22"/>
          <w:szCs w:val="22"/>
        </w:rPr>
      </w:pPr>
      <w:r>
        <w:rPr>
          <w:sz w:val="22"/>
          <w:szCs w:val="22"/>
        </w:rPr>
        <w:t>24. Le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ak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ah 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auh. D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, be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ah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ah 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ar</w:t>
      </w:r>
      <w:r>
        <w:rPr>
          <w:spacing w:val="-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200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 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ah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 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ewati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aan. 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ah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anan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pai ada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aan.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si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anan</w:t>
      </w:r>
      <w:r>
        <w:rPr>
          <w:spacing w:val="-2"/>
          <w:sz w:val="22"/>
          <w:szCs w:val="22"/>
        </w:rPr>
        <w:t xml:space="preserve"> k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 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ewa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ar de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a,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iri</w:t>
      </w:r>
      <w:r>
        <w:rPr>
          <w:sz w:val="22"/>
          <w:szCs w:val="22"/>
        </w:rPr>
        <w:t xml:space="preserve">.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....</w:t>
      </w:r>
    </w:p>
    <w:p w14:paraId="038E5D9E" w14:textId="77777777" w:rsidR="0023060E" w:rsidRDefault="0043487C">
      <w:pPr>
        <w:spacing w:before="1" w:line="240" w:lineRule="exact"/>
        <w:ind w:left="113" w:right="3692"/>
        <w:rPr>
          <w:sz w:val="22"/>
          <w:szCs w:val="22"/>
        </w:rPr>
      </w:pPr>
      <w:r>
        <w:rPr>
          <w:sz w:val="22"/>
          <w:szCs w:val="22"/>
        </w:rPr>
        <w:t>a. 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an b.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</w:p>
    <w:p w14:paraId="07AA3917" w14:textId="77777777" w:rsidR="0023060E" w:rsidRDefault="0043487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</w:p>
    <w:p w14:paraId="285CCDCC" w14:textId="77777777" w:rsidR="0023060E" w:rsidRDefault="0043487C">
      <w:pPr>
        <w:spacing w:before="1"/>
        <w:ind w:left="113"/>
        <w:rPr>
          <w:sz w:val="22"/>
          <w:szCs w:val="22"/>
        </w:rPr>
      </w:pPr>
      <w:r>
        <w:rPr>
          <w:sz w:val="22"/>
          <w:szCs w:val="22"/>
        </w:rPr>
        <w:t>d. ba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</w:p>
    <w:p w14:paraId="0B4FC58F" w14:textId="77777777" w:rsidR="0023060E" w:rsidRDefault="0043487C">
      <w:pPr>
        <w:spacing w:before="78"/>
        <w:ind w:right="402"/>
        <w:jc w:val="both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t xml:space="preserve">25.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abang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 pe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enaaan den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an 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si</w:t>
      </w:r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>ana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 dan pen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ahan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anah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ah 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</w:p>
    <w:p w14:paraId="0E5AA624" w14:textId="77777777" w:rsidR="0023060E" w:rsidRDefault="0043487C">
      <w:pPr>
        <w:spacing w:before="1" w:line="240" w:lineRule="exact"/>
        <w:ind w:right="3838"/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ono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 b. 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</w:p>
    <w:p w14:paraId="46A4667B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i</w:t>
      </w:r>
    </w:p>
    <w:p w14:paraId="2BFC4763" w14:textId="77777777" w:rsidR="0023060E" w:rsidRDefault="0043487C">
      <w:pPr>
        <w:spacing w:before="1"/>
        <w:rPr>
          <w:sz w:val="22"/>
          <w:szCs w:val="22"/>
        </w:rPr>
      </w:pPr>
      <w:r>
        <w:rPr>
          <w:sz w:val="22"/>
          <w:szCs w:val="22"/>
        </w:rPr>
        <w:t>d. pa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</w:p>
    <w:p w14:paraId="084B7E7B" w14:textId="77777777" w:rsidR="0023060E" w:rsidRDefault="0023060E">
      <w:pPr>
        <w:spacing w:before="17" w:line="240" w:lineRule="exact"/>
        <w:rPr>
          <w:sz w:val="24"/>
          <w:szCs w:val="24"/>
        </w:rPr>
      </w:pPr>
    </w:p>
    <w:p w14:paraId="533FDC2C" w14:textId="77777777" w:rsidR="0023060E" w:rsidRDefault="0043487C">
      <w:pPr>
        <w:spacing w:line="240" w:lineRule="exact"/>
        <w:ind w:right="259"/>
        <w:rPr>
          <w:sz w:val="22"/>
          <w:szCs w:val="22"/>
        </w:rPr>
      </w:pPr>
      <w:r>
        <w:rPr>
          <w:sz w:val="22"/>
          <w:szCs w:val="22"/>
        </w:rPr>
        <w:t xml:space="preserve">26. </w:t>
      </w:r>
      <w:r>
        <w:rPr>
          <w:spacing w:val="-1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us 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.... a. 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ad</w:t>
      </w:r>
    </w:p>
    <w:p w14:paraId="53EE5342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b.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ah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u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</w:p>
    <w:p w14:paraId="78FCEB8E" w14:textId="77777777" w:rsidR="0023060E" w:rsidRDefault="0043487C">
      <w:pPr>
        <w:spacing w:before="1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ak</w:t>
      </w:r>
    </w:p>
    <w:p w14:paraId="19E5ABF6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d.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at</w:t>
      </w:r>
    </w:p>
    <w:p w14:paraId="1B02BC22" w14:textId="77777777" w:rsidR="0023060E" w:rsidRDefault="0023060E">
      <w:pPr>
        <w:spacing w:before="17" w:line="240" w:lineRule="exact"/>
        <w:rPr>
          <w:sz w:val="24"/>
          <w:szCs w:val="24"/>
        </w:rPr>
      </w:pPr>
    </w:p>
    <w:p w14:paraId="52F82DEE" w14:textId="77777777" w:rsidR="0023060E" w:rsidRDefault="0043487C">
      <w:pPr>
        <w:spacing w:line="240" w:lineRule="exact"/>
        <w:ind w:right="254"/>
        <w:rPr>
          <w:sz w:val="22"/>
          <w:szCs w:val="22"/>
        </w:rPr>
      </w:pPr>
      <w:r>
        <w:rPr>
          <w:sz w:val="22"/>
          <w:szCs w:val="22"/>
        </w:rPr>
        <w:t xml:space="preserve">27.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baw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ai pe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unaan ad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 ...</w:t>
      </w:r>
    </w:p>
    <w:p w14:paraId="1606EB8A" w14:textId="77777777" w:rsidR="0023060E" w:rsidRDefault="0043487C">
      <w:pPr>
        <w:spacing w:before="2" w:line="240" w:lineRule="exact"/>
        <w:ind w:right="4181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as b.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</w:p>
    <w:p w14:paraId="2286CC13" w14:textId="77777777" w:rsidR="0023060E" w:rsidRDefault="0043487C">
      <w:pPr>
        <w:spacing w:before="2" w:line="240" w:lineRule="exact"/>
        <w:ind w:right="4157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 d. 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</w:p>
    <w:p w14:paraId="284FBE8F" w14:textId="77777777" w:rsidR="0023060E" w:rsidRDefault="0023060E">
      <w:pPr>
        <w:spacing w:before="14" w:line="240" w:lineRule="exact"/>
        <w:rPr>
          <w:sz w:val="24"/>
          <w:szCs w:val="24"/>
        </w:rPr>
      </w:pPr>
    </w:p>
    <w:p w14:paraId="164E3CA2" w14:textId="77777777" w:rsidR="0023060E" w:rsidRDefault="0043487C">
      <w:pPr>
        <w:spacing w:line="240" w:lineRule="exact"/>
        <w:ind w:right="713"/>
        <w:rPr>
          <w:sz w:val="22"/>
          <w:szCs w:val="22"/>
        </w:rPr>
      </w:pPr>
      <w:r>
        <w:rPr>
          <w:sz w:val="22"/>
          <w:szCs w:val="22"/>
        </w:rPr>
        <w:t>28. Si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h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</w:t>
      </w:r>
    </w:p>
    <w:p w14:paraId="5278CDAB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a. 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</w:p>
    <w:p w14:paraId="7F770983" w14:textId="77777777" w:rsidR="0023060E" w:rsidRDefault="0043487C">
      <w:pPr>
        <w:spacing w:before="3" w:line="240" w:lineRule="exact"/>
        <w:ind w:right="3875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c.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ubak</w:t>
      </w:r>
    </w:p>
    <w:p w14:paraId="14B4D21D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d. 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si</w:t>
      </w:r>
    </w:p>
    <w:p w14:paraId="77ED6F2F" w14:textId="77777777" w:rsidR="0023060E" w:rsidRDefault="0023060E">
      <w:pPr>
        <w:spacing w:before="17" w:line="240" w:lineRule="exact"/>
        <w:rPr>
          <w:sz w:val="24"/>
          <w:szCs w:val="24"/>
        </w:rPr>
      </w:pPr>
    </w:p>
    <w:p w14:paraId="6ACF574E" w14:textId="77777777" w:rsidR="0023060E" w:rsidRDefault="0043487C">
      <w:pPr>
        <w:spacing w:line="240" w:lineRule="exact"/>
        <w:ind w:right="641"/>
        <w:rPr>
          <w:sz w:val="22"/>
          <w:szCs w:val="22"/>
        </w:rPr>
      </w:pPr>
      <w:r>
        <w:rPr>
          <w:sz w:val="22"/>
          <w:szCs w:val="22"/>
        </w:rPr>
        <w:t xml:space="preserve">29.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bat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sa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upa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...</w:t>
      </w:r>
    </w:p>
    <w:p w14:paraId="2F5547A5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a. pe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uk</w:t>
      </w:r>
    </w:p>
    <w:p w14:paraId="75AA459A" w14:textId="77777777" w:rsidR="0023060E" w:rsidRDefault="0043487C">
      <w:pPr>
        <w:spacing w:before="5" w:line="240" w:lineRule="exact"/>
        <w:ind w:right="2998"/>
        <w:rPr>
          <w:sz w:val="22"/>
          <w:szCs w:val="22"/>
        </w:rPr>
      </w:pPr>
      <w:r>
        <w:rPr>
          <w:sz w:val="22"/>
          <w:szCs w:val="22"/>
        </w:rPr>
        <w:t>b. ca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>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obat c. e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</w:p>
    <w:p w14:paraId="203D1BC9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d. </w:t>
      </w:r>
      <w:proofErr w:type="gram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num</w:t>
      </w:r>
      <w:proofErr w:type="gramEnd"/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obat</w:t>
      </w:r>
    </w:p>
    <w:p w14:paraId="635FA4CA" w14:textId="77777777" w:rsidR="0023060E" w:rsidRDefault="0023060E">
      <w:pPr>
        <w:spacing w:before="17" w:line="240" w:lineRule="exact"/>
        <w:rPr>
          <w:sz w:val="24"/>
          <w:szCs w:val="24"/>
        </w:rPr>
      </w:pPr>
    </w:p>
    <w:p w14:paraId="6741D11E" w14:textId="77777777" w:rsidR="0023060E" w:rsidRDefault="0043487C">
      <w:pPr>
        <w:spacing w:line="240" w:lineRule="exact"/>
        <w:ind w:right="174"/>
        <w:rPr>
          <w:sz w:val="22"/>
          <w:szCs w:val="22"/>
        </w:rPr>
      </w:pPr>
      <w:r>
        <w:rPr>
          <w:sz w:val="22"/>
          <w:szCs w:val="22"/>
        </w:rPr>
        <w:t xml:space="preserve">30.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ah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ah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an,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u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pai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 pe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aan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ah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k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ah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dan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ak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udn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 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 ...</w:t>
      </w:r>
    </w:p>
    <w:p w14:paraId="63004FC7" w14:textId="77777777" w:rsidR="0023060E" w:rsidRDefault="0043487C">
      <w:pPr>
        <w:spacing w:before="2" w:line="240" w:lineRule="exact"/>
        <w:ind w:right="3399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dan 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b.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at</w:t>
      </w:r>
    </w:p>
    <w:p w14:paraId="1E016401" w14:textId="77777777" w:rsidR="0023060E" w:rsidRDefault="0043487C">
      <w:pPr>
        <w:spacing w:before="2" w:line="240" w:lineRule="exact"/>
        <w:ind w:right="3401"/>
        <w:rPr>
          <w:sz w:val="22"/>
          <w:szCs w:val="22"/>
        </w:rPr>
      </w:pPr>
      <w:r>
        <w:rPr>
          <w:sz w:val="22"/>
          <w:szCs w:val="22"/>
        </w:rPr>
        <w:t>c. ba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dan 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 d. ba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an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ur</w:t>
      </w:r>
    </w:p>
    <w:p w14:paraId="3666449E" w14:textId="77777777" w:rsidR="0023060E" w:rsidRDefault="0023060E">
      <w:pPr>
        <w:spacing w:before="15" w:line="240" w:lineRule="exact"/>
        <w:rPr>
          <w:sz w:val="24"/>
          <w:szCs w:val="24"/>
        </w:rPr>
      </w:pPr>
    </w:p>
    <w:p w14:paraId="0C633B77" w14:textId="77777777" w:rsidR="0023060E" w:rsidRDefault="0043487C">
      <w:pPr>
        <w:rPr>
          <w:sz w:val="22"/>
          <w:szCs w:val="22"/>
        </w:rPr>
      </w:pP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. I</w:t>
      </w:r>
      <w:r>
        <w:rPr>
          <w:b/>
          <w:spacing w:val="-1"/>
          <w:sz w:val="22"/>
          <w:szCs w:val="22"/>
        </w:rPr>
        <w:t>si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 xml:space="preserve">ah 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ik</w:t>
      </w:r>
      <w:r>
        <w:rPr>
          <w:b/>
          <w:spacing w:val="-2"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 xml:space="preserve">k 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eng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n j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>aban yang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p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!</w:t>
      </w:r>
    </w:p>
    <w:p w14:paraId="55ED0471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buah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denah</w:t>
      </w:r>
      <w:r>
        <w:rPr>
          <w:spacing w:val="-2"/>
          <w:sz w:val="22"/>
          <w:szCs w:val="22"/>
        </w:rPr>
        <w:t xml:space="preserve"> p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bar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</w:p>
    <w:p w14:paraId="00D05672" w14:textId="77777777" w:rsidR="0023060E" w:rsidRDefault="0043487C">
      <w:pPr>
        <w:spacing w:before="1"/>
        <w:rPr>
          <w:sz w:val="22"/>
          <w:szCs w:val="22"/>
        </w:rPr>
      </w:pPr>
      <w:r>
        <w:rPr>
          <w:sz w:val="22"/>
          <w:szCs w:val="22"/>
        </w:rPr>
        <w:t>2. Tanda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 ba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ah </w:t>
      </w:r>
      <w:r>
        <w:rPr>
          <w:spacing w:val="-2"/>
          <w:sz w:val="22"/>
          <w:szCs w:val="22"/>
        </w:rPr>
        <w:t>pa</w:t>
      </w:r>
      <w:r>
        <w:rPr>
          <w:sz w:val="22"/>
          <w:szCs w:val="22"/>
        </w:rPr>
        <w:t>da 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ah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enu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kk</w:t>
      </w:r>
      <w:r>
        <w:rPr>
          <w:sz w:val="22"/>
          <w:szCs w:val="22"/>
        </w:rPr>
        <w:t>an 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</w:p>
    <w:p w14:paraId="5390FC66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...</w:t>
      </w:r>
    </w:p>
    <w:p w14:paraId="7C2FBC9A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de 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 da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buah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</w:p>
    <w:p w14:paraId="4E636CA9" w14:textId="77777777" w:rsidR="0023060E" w:rsidRDefault="0043487C">
      <w:pPr>
        <w:spacing w:before="1"/>
        <w:rPr>
          <w:sz w:val="22"/>
          <w:szCs w:val="22"/>
        </w:rPr>
      </w:pPr>
      <w:r>
        <w:rPr>
          <w:sz w:val="22"/>
          <w:szCs w:val="22"/>
        </w:rPr>
        <w:t>4. 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 xml:space="preserve">u bus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nya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</w:p>
    <w:p w14:paraId="574C6E07" w14:textId="77777777" w:rsidR="0023060E" w:rsidRDefault="0043487C">
      <w:pPr>
        <w:spacing w:before="1" w:line="240" w:lineRule="exact"/>
        <w:ind w:right="1098"/>
        <w:rPr>
          <w:sz w:val="22"/>
          <w:szCs w:val="22"/>
        </w:rPr>
      </w:pPr>
      <w:r>
        <w:rPr>
          <w:sz w:val="22"/>
          <w:szCs w:val="22"/>
        </w:rPr>
        <w:t>5. Pak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ada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ah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...</w:t>
      </w:r>
    </w:p>
    <w:p w14:paraId="2A25EC32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6. Te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pat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an dan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but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</w:t>
      </w:r>
    </w:p>
    <w:p w14:paraId="0BE2F1FD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>
        <w:rPr>
          <w:spacing w:val="-3"/>
          <w:sz w:val="22"/>
          <w:szCs w:val="22"/>
        </w:rPr>
        <w:t>Z</w:t>
      </w:r>
      <w:r>
        <w:rPr>
          <w:sz w:val="22"/>
          <w:szCs w:val="22"/>
        </w:rPr>
        <w:t>eb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 Cro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un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</w:p>
    <w:p w14:paraId="1C6A36C0" w14:textId="77777777" w:rsidR="0023060E" w:rsidRDefault="0043487C">
      <w:pPr>
        <w:spacing w:before="1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2"/>
          <w:sz w:val="22"/>
          <w:szCs w:val="22"/>
        </w:rPr>
        <w:t>u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bu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ur</w:t>
      </w:r>
    </w:p>
    <w:p w14:paraId="31C3344D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...</w:t>
      </w:r>
    </w:p>
    <w:p w14:paraId="28BA2B91" w14:textId="77777777" w:rsidR="0023060E" w:rsidRDefault="0043487C">
      <w:pPr>
        <w:spacing w:before="1"/>
        <w:rPr>
          <w:sz w:val="22"/>
          <w:szCs w:val="22"/>
        </w:rPr>
      </w:pPr>
      <w:r>
        <w:rPr>
          <w:sz w:val="22"/>
          <w:szCs w:val="22"/>
        </w:rPr>
        <w:t>9. Pes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upa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</w:p>
    <w:p w14:paraId="092618FE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</w:p>
    <w:p w14:paraId="15998E69" w14:textId="77777777" w:rsidR="0023060E" w:rsidRDefault="0023060E">
      <w:pPr>
        <w:spacing w:before="2" w:line="260" w:lineRule="exact"/>
        <w:rPr>
          <w:sz w:val="26"/>
          <w:szCs w:val="26"/>
        </w:rPr>
      </w:pPr>
    </w:p>
    <w:p w14:paraId="3EF90638" w14:textId="77777777" w:rsidR="0023060E" w:rsidRDefault="0043487C">
      <w:pPr>
        <w:spacing w:line="240" w:lineRule="exact"/>
        <w:ind w:right="661"/>
        <w:rPr>
          <w:sz w:val="22"/>
          <w:szCs w:val="22"/>
        </w:rPr>
      </w:pP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I. J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 xml:space="preserve">ah 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er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nyaan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dib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>ah i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de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 xml:space="preserve">gan </w:t>
      </w:r>
      <w:r>
        <w:rPr>
          <w:b/>
          <w:spacing w:val="1"/>
          <w:sz w:val="22"/>
          <w:szCs w:val="22"/>
        </w:rPr>
        <w:t>j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 xml:space="preserve">aban yang </w:t>
      </w:r>
      <w:r>
        <w:rPr>
          <w:b/>
          <w:spacing w:val="-3"/>
          <w:sz w:val="22"/>
          <w:szCs w:val="22"/>
        </w:rPr>
        <w:t>b</w:t>
      </w:r>
      <w:r>
        <w:rPr>
          <w:b/>
          <w:sz w:val="22"/>
          <w:szCs w:val="22"/>
        </w:rPr>
        <w:t>ena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!</w:t>
      </w:r>
    </w:p>
    <w:p w14:paraId="72707565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pa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sud d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ng</w:t>
      </w:r>
      <w:r>
        <w:rPr>
          <w:sz w:val="22"/>
          <w:szCs w:val="22"/>
        </w:rPr>
        <w:t>an pe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?</w:t>
      </w:r>
    </w:p>
    <w:p w14:paraId="5F54A8D6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pa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sud d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ng</w:t>
      </w:r>
      <w:r>
        <w:rPr>
          <w:sz w:val="22"/>
          <w:szCs w:val="22"/>
        </w:rPr>
        <w:t>an ce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?</w:t>
      </w:r>
    </w:p>
    <w:p w14:paraId="4DDE1167" w14:textId="77777777" w:rsidR="0023060E" w:rsidRDefault="0043487C">
      <w:pPr>
        <w:spacing w:before="1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pa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sud d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ng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baca </w:t>
      </w:r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?</w:t>
      </w:r>
    </w:p>
    <w:p w14:paraId="5B4E7954" w14:textId="77777777" w:rsidR="0023060E" w:rsidRDefault="004348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pa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sud d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ng</w:t>
      </w:r>
      <w:r>
        <w:rPr>
          <w:sz w:val="22"/>
          <w:szCs w:val="22"/>
        </w:rPr>
        <w:t>an des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?</w:t>
      </w:r>
    </w:p>
    <w:p w14:paraId="6C916E58" w14:textId="29B21390" w:rsidR="0023060E" w:rsidRDefault="0043487C">
      <w:pPr>
        <w:spacing w:before="1" w:line="240" w:lineRule="exact"/>
        <w:ind w:right="495"/>
        <w:rPr>
          <w:sz w:val="22"/>
          <w:szCs w:val="22"/>
        </w:rPr>
      </w:pPr>
      <w:r>
        <w:rPr>
          <w:sz w:val="22"/>
          <w:szCs w:val="22"/>
        </w:rPr>
        <w:t>5. Seb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ha</w:t>
      </w:r>
      <w:r>
        <w:rPr>
          <w:spacing w:val="2"/>
          <w:sz w:val="22"/>
          <w:szCs w:val="22"/>
        </w:rPr>
        <w:t>l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hal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us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am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buat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!</w:t>
      </w:r>
      <w:proofErr w:type="gramEnd"/>
    </w:p>
    <w:p w14:paraId="2FA547E4" w14:textId="72C3C1BA" w:rsidR="0043487C" w:rsidRDefault="0043487C">
      <w:pPr>
        <w:spacing w:before="1" w:line="240" w:lineRule="exact"/>
        <w:ind w:right="495"/>
        <w:rPr>
          <w:sz w:val="22"/>
          <w:szCs w:val="22"/>
        </w:rPr>
      </w:pPr>
    </w:p>
    <w:p w14:paraId="5AEBFCD9" w14:textId="2A4FE979" w:rsidR="0043487C" w:rsidRDefault="0043487C">
      <w:pPr>
        <w:spacing w:before="1" w:line="240" w:lineRule="exact"/>
        <w:ind w:right="495"/>
        <w:rPr>
          <w:sz w:val="22"/>
          <w:szCs w:val="22"/>
        </w:rPr>
      </w:pPr>
    </w:p>
    <w:p w14:paraId="56BC9C39" w14:textId="1CC22BAC" w:rsidR="0043487C" w:rsidRDefault="0043487C">
      <w:pPr>
        <w:spacing w:before="1" w:line="240" w:lineRule="exact"/>
        <w:ind w:right="495"/>
        <w:rPr>
          <w:sz w:val="22"/>
          <w:szCs w:val="22"/>
        </w:rPr>
      </w:pPr>
    </w:p>
    <w:p w14:paraId="60122DB7" w14:textId="3470A337" w:rsidR="0043487C" w:rsidRDefault="0043487C">
      <w:pPr>
        <w:spacing w:before="1" w:line="240" w:lineRule="exact"/>
        <w:ind w:right="495"/>
        <w:rPr>
          <w:sz w:val="22"/>
          <w:szCs w:val="22"/>
        </w:rPr>
      </w:pPr>
    </w:p>
    <w:p w14:paraId="603257BC" w14:textId="065CB093" w:rsidR="0043487C" w:rsidRDefault="0043487C">
      <w:pPr>
        <w:spacing w:before="1" w:line="240" w:lineRule="exact"/>
        <w:ind w:right="495"/>
        <w:rPr>
          <w:sz w:val="22"/>
          <w:szCs w:val="22"/>
        </w:rPr>
      </w:pPr>
    </w:p>
    <w:p w14:paraId="2CEEB2BF" w14:textId="5C4C1DD4" w:rsidR="0043487C" w:rsidRDefault="0043487C">
      <w:pPr>
        <w:spacing w:before="1" w:line="240" w:lineRule="exact"/>
        <w:ind w:right="495"/>
        <w:rPr>
          <w:sz w:val="22"/>
          <w:szCs w:val="22"/>
        </w:rPr>
      </w:pPr>
    </w:p>
    <w:p w14:paraId="6F21430D" w14:textId="6A163F48" w:rsidR="0043487C" w:rsidRDefault="0043487C">
      <w:pPr>
        <w:spacing w:before="1" w:line="240" w:lineRule="exact"/>
        <w:ind w:right="495"/>
        <w:rPr>
          <w:sz w:val="22"/>
          <w:szCs w:val="22"/>
        </w:rPr>
      </w:pPr>
    </w:p>
    <w:p w14:paraId="7286AD35" w14:textId="3366609F" w:rsidR="0043487C" w:rsidRDefault="0043487C">
      <w:pPr>
        <w:spacing w:before="1" w:line="240" w:lineRule="exact"/>
        <w:ind w:right="495"/>
        <w:rPr>
          <w:sz w:val="22"/>
          <w:szCs w:val="22"/>
        </w:rPr>
      </w:pPr>
      <w:r>
        <w:rPr>
          <w:sz w:val="22"/>
          <w:szCs w:val="22"/>
        </w:rPr>
        <w:lastRenderedPageBreak/>
        <w:t>KUNCI JAWABAN</w:t>
      </w:r>
    </w:p>
    <w:p w14:paraId="79959145" w14:textId="79F2F847" w:rsidR="0043487C" w:rsidRDefault="0043487C">
      <w:pPr>
        <w:spacing w:before="1" w:line="240" w:lineRule="exact"/>
        <w:ind w:right="495"/>
        <w:rPr>
          <w:sz w:val="22"/>
          <w:szCs w:val="22"/>
        </w:rPr>
      </w:pPr>
    </w:p>
    <w:p w14:paraId="127BDC93" w14:textId="77777777" w:rsidR="0043487C" w:rsidRP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  <w:r w:rsidRPr="0043487C">
        <w:rPr>
          <w:sz w:val="22"/>
          <w:szCs w:val="22"/>
        </w:rPr>
        <w:t>Kunci Jawaban room I</w:t>
      </w:r>
    </w:p>
    <w:p w14:paraId="34C9A096" w14:textId="77777777" w:rsidR="0043487C" w:rsidRP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  <w:proofErr w:type="gramStart"/>
      <w:r w:rsidRPr="0043487C">
        <w:rPr>
          <w:sz w:val="22"/>
          <w:szCs w:val="22"/>
        </w:rPr>
        <w:t>1.b  2.a</w:t>
      </w:r>
      <w:proofErr w:type="gramEnd"/>
      <w:r w:rsidRPr="0043487C">
        <w:rPr>
          <w:sz w:val="22"/>
          <w:szCs w:val="22"/>
        </w:rPr>
        <w:t xml:space="preserve">  3.c  4.b  5.c  6.c  7.b  8.a  9.c  10.d  11.c  12.b  13.c  14.d  15.b  16.a  17.a  18.d  19.c  20.a  21.b  22.b  23.d  24.c  25.a  26.a  27.d  28.c  29.c  30.a</w:t>
      </w:r>
    </w:p>
    <w:p w14:paraId="36226246" w14:textId="77777777" w:rsidR="0043487C" w:rsidRP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</w:p>
    <w:p w14:paraId="6020F1B7" w14:textId="77777777" w:rsidR="0043487C" w:rsidRP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  <w:r w:rsidRPr="0043487C">
        <w:rPr>
          <w:sz w:val="22"/>
          <w:szCs w:val="22"/>
        </w:rPr>
        <w:t>Room II</w:t>
      </w:r>
    </w:p>
    <w:p w14:paraId="6AE5F4F6" w14:textId="77777777" w:rsidR="0043487C" w:rsidRP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  <w:r w:rsidRPr="0043487C">
        <w:rPr>
          <w:sz w:val="22"/>
          <w:szCs w:val="22"/>
        </w:rPr>
        <w:t>1. mata angin</w:t>
      </w:r>
    </w:p>
    <w:p w14:paraId="12F36866" w14:textId="77777777" w:rsidR="0043487C" w:rsidRP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  <w:r w:rsidRPr="0043487C">
        <w:rPr>
          <w:sz w:val="22"/>
          <w:szCs w:val="22"/>
        </w:rPr>
        <w:t>2. selatan</w:t>
      </w:r>
    </w:p>
    <w:p w14:paraId="1EF8BB3E" w14:textId="77777777" w:rsidR="0043487C" w:rsidRP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  <w:r w:rsidRPr="0043487C">
        <w:rPr>
          <w:sz w:val="22"/>
          <w:szCs w:val="22"/>
        </w:rPr>
        <w:t>3. gagasan pokok</w:t>
      </w:r>
    </w:p>
    <w:p w14:paraId="4733F71D" w14:textId="77777777" w:rsidR="0043487C" w:rsidRP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  <w:r w:rsidRPr="0043487C">
        <w:rPr>
          <w:sz w:val="22"/>
          <w:szCs w:val="22"/>
        </w:rPr>
        <w:t>4. halte</w:t>
      </w:r>
    </w:p>
    <w:p w14:paraId="2F9BF937" w14:textId="77777777" w:rsidR="0043487C" w:rsidRP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  <w:r w:rsidRPr="0043487C">
        <w:rPr>
          <w:sz w:val="22"/>
          <w:szCs w:val="22"/>
        </w:rPr>
        <w:t>5. delman</w:t>
      </w:r>
    </w:p>
    <w:p w14:paraId="0DB4791E" w14:textId="77777777" w:rsidR="0043487C" w:rsidRP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  <w:r w:rsidRPr="0043487C">
        <w:rPr>
          <w:sz w:val="22"/>
          <w:szCs w:val="22"/>
        </w:rPr>
        <w:t>6. bandara</w:t>
      </w:r>
    </w:p>
    <w:p w14:paraId="5F9727F9" w14:textId="77777777" w:rsidR="0043487C" w:rsidRP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  <w:r w:rsidRPr="0043487C">
        <w:rPr>
          <w:sz w:val="22"/>
          <w:szCs w:val="22"/>
        </w:rPr>
        <w:t>7. pejalan kaki</w:t>
      </w:r>
    </w:p>
    <w:p w14:paraId="44E55E83" w14:textId="77777777" w:rsidR="0043487C" w:rsidRP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  <w:r w:rsidRPr="0043487C">
        <w:rPr>
          <w:sz w:val="22"/>
          <w:szCs w:val="22"/>
        </w:rPr>
        <w:t>8. lau lintas</w:t>
      </w:r>
    </w:p>
    <w:p w14:paraId="2E67A660" w14:textId="77777777" w:rsidR="0043487C" w:rsidRP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  <w:r w:rsidRPr="0043487C">
        <w:rPr>
          <w:sz w:val="22"/>
          <w:szCs w:val="22"/>
        </w:rPr>
        <w:t>9. udara</w:t>
      </w:r>
    </w:p>
    <w:p w14:paraId="59668219" w14:textId="77777777" w:rsidR="0043487C" w:rsidRP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  <w:r w:rsidRPr="0043487C">
        <w:rPr>
          <w:sz w:val="22"/>
          <w:szCs w:val="22"/>
        </w:rPr>
        <w:t>10. masinis</w:t>
      </w:r>
    </w:p>
    <w:p w14:paraId="4C99CF06" w14:textId="77777777" w:rsidR="0043487C" w:rsidRP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</w:p>
    <w:p w14:paraId="43A80022" w14:textId="77777777" w:rsidR="0043487C" w:rsidRP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  <w:r w:rsidRPr="0043487C">
        <w:rPr>
          <w:sz w:val="22"/>
          <w:szCs w:val="22"/>
        </w:rPr>
        <w:t>Room III</w:t>
      </w:r>
    </w:p>
    <w:p w14:paraId="1F19E1DC" w14:textId="77777777" w:rsidR="0043487C" w:rsidRP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  <w:r w:rsidRPr="0043487C">
        <w:rPr>
          <w:sz w:val="22"/>
          <w:szCs w:val="22"/>
        </w:rPr>
        <w:t>1. petunjuk adalah tulisan yang berisi tentang penggunaan sesuatu.</w:t>
      </w:r>
    </w:p>
    <w:p w14:paraId="3EFA6FAB" w14:textId="77777777" w:rsidR="0043487C" w:rsidRP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  <w:r w:rsidRPr="0043487C">
        <w:rPr>
          <w:sz w:val="22"/>
          <w:szCs w:val="22"/>
        </w:rPr>
        <w:t>2. bagian cerita yang tidak lengkap</w:t>
      </w:r>
    </w:p>
    <w:p w14:paraId="289AB62F" w14:textId="77777777" w:rsidR="0043487C" w:rsidRP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  <w:r w:rsidRPr="0043487C">
        <w:rPr>
          <w:sz w:val="22"/>
          <w:szCs w:val="22"/>
        </w:rPr>
        <w:t>3. Membaca memindai adalah suatu cara membaca untuk mendapatkan informasi tanpa membaca bagian yang lain.</w:t>
      </w:r>
    </w:p>
    <w:p w14:paraId="524BF25A" w14:textId="77777777" w:rsidR="0043487C" w:rsidRP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  <w:r w:rsidRPr="0043487C">
        <w:rPr>
          <w:sz w:val="22"/>
          <w:szCs w:val="22"/>
        </w:rPr>
        <w:t>4. menggambarkan sesuatu secara jelas dan terperinci dengan menggunakan bahasa yang runtut.</w:t>
      </w:r>
    </w:p>
    <w:p w14:paraId="469D5943" w14:textId="77777777" w:rsidR="0043487C" w:rsidRP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</w:p>
    <w:p w14:paraId="1D762EC4" w14:textId="77777777" w:rsidR="0043487C" w:rsidRP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  <w:r w:rsidRPr="0043487C">
        <w:rPr>
          <w:sz w:val="22"/>
          <w:szCs w:val="22"/>
        </w:rPr>
        <w:t xml:space="preserve"> </w:t>
      </w:r>
    </w:p>
    <w:p w14:paraId="59ECDD5C" w14:textId="77777777" w:rsidR="0043487C" w:rsidRP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</w:p>
    <w:p w14:paraId="792BB181" w14:textId="6EF4E930" w:rsidR="0043487C" w:rsidRDefault="0043487C" w:rsidP="0043487C">
      <w:pPr>
        <w:spacing w:before="1" w:line="240" w:lineRule="exact"/>
        <w:ind w:right="495"/>
        <w:rPr>
          <w:sz w:val="22"/>
          <w:szCs w:val="22"/>
        </w:rPr>
      </w:pPr>
      <w:r w:rsidRPr="0043487C">
        <w:rPr>
          <w:sz w:val="22"/>
          <w:szCs w:val="22"/>
        </w:rPr>
        <w:t>5. etika dan sopan santun dalam berkirim surat, bahasa yang digunakan dalam surat pribadi, format surat pribadi.</w:t>
      </w:r>
    </w:p>
    <w:sectPr w:rsidR="0043487C">
      <w:pgSz w:w="12260" w:h="18740"/>
      <w:pgMar w:top="480" w:right="480" w:bottom="280" w:left="1020" w:header="720" w:footer="720" w:gutter="0"/>
      <w:cols w:num="2" w:space="720" w:equalWidth="0">
        <w:col w:w="5024" w:space="716"/>
        <w:col w:w="50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00A84"/>
    <w:multiLevelType w:val="multilevel"/>
    <w:tmpl w:val="47585E0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0E"/>
    <w:rsid w:val="0023060E"/>
    <w:rsid w:val="0043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730E"/>
  <w15:docId w15:val="{1D50C834-DD9F-4595-9C3E-9A421FCA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1101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gmc zafran</cp:lastModifiedBy>
  <cp:revision>2</cp:revision>
  <dcterms:created xsi:type="dcterms:W3CDTF">2021-12-08T02:52:00Z</dcterms:created>
  <dcterms:modified xsi:type="dcterms:W3CDTF">2021-12-08T02:54:00Z</dcterms:modified>
</cp:coreProperties>
</file>