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0106" w14:textId="0E650A55" w:rsidR="00D75712" w:rsidRDefault="00E81961">
      <w:pPr>
        <w:spacing w:before="34" w:line="360" w:lineRule="exact"/>
        <w:ind w:left="2576"/>
        <w:rPr>
          <w:rFonts w:ascii="Verdana" w:eastAsia="Verdana" w:hAnsi="Verdana" w:cs="Verdana"/>
          <w:sz w:val="32"/>
          <w:szCs w:val="32"/>
        </w:rPr>
      </w:pPr>
      <w:r>
        <w:pict w14:anchorId="4B70C0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69.3pt;margin-top:-3.8pt;width:301.2pt;height:36.25pt;z-index:-251659776;mso-position-horizontal-relative:page">
            <v:imagedata r:id="rId5" o:title=""/>
            <w10:wrap anchorx="page"/>
          </v:shape>
        </w:pict>
      </w:r>
      <w:r w:rsidR="0009784A">
        <w:rPr>
          <w:rFonts w:ascii="Verdana" w:eastAsia="Verdana" w:hAnsi="Verdana" w:cs="Verdana"/>
          <w:position w:val="-2"/>
          <w:sz w:val="32"/>
          <w:szCs w:val="32"/>
        </w:rPr>
        <w:t>Soal</w:t>
      </w:r>
      <w:r w:rsidR="0009784A">
        <w:rPr>
          <w:rFonts w:ascii="Verdana" w:eastAsia="Verdana" w:hAnsi="Verdana" w:cs="Verdana"/>
          <w:spacing w:val="-7"/>
          <w:position w:val="-2"/>
          <w:sz w:val="32"/>
          <w:szCs w:val="32"/>
        </w:rPr>
        <w:t xml:space="preserve"> </w:t>
      </w:r>
      <w:r w:rsidR="0009784A">
        <w:rPr>
          <w:rFonts w:ascii="Verdana" w:eastAsia="Verdana" w:hAnsi="Verdana" w:cs="Verdana"/>
          <w:position w:val="-2"/>
          <w:sz w:val="32"/>
          <w:szCs w:val="32"/>
        </w:rPr>
        <w:t>P</w:t>
      </w:r>
      <w:r w:rsidR="0009784A">
        <w:rPr>
          <w:rFonts w:ascii="Verdana" w:eastAsia="Verdana" w:hAnsi="Verdana" w:cs="Verdana"/>
          <w:spacing w:val="1"/>
          <w:position w:val="-2"/>
          <w:sz w:val="32"/>
          <w:szCs w:val="32"/>
        </w:rPr>
        <w:t>A</w:t>
      </w:r>
      <w:r w:rsidR="0009784A">
        <w:rPr>
          <w:rFonts w:ascii="Verdana" w:eastAsia="Verdana" w:hAnsi="Verdana" w:cs="Verdana"/>
          <w:position w:val="-2"/>
          <w:sz w:val="32"/>
          <w:szCs w:val="32"/>
        </w:rPr>
        <w:t>S</w:t>
      </w:r>
      <w:r w:rsidR="0009784A">
        <w:rPr>
          <w:rFonts w:ascii="Verdana" w:eastAsia="Verdana" w:hAnsi="Verdana" w:cs="Verdana"/>
          <w:spacing w:val="-7"/>
          <w:position w:val="-2"/>
          <w:sz w:val="32"/>
          <w:szCs w:val="32"/>
        </w:rPr>
        <w:t xml:space="preserve"> </w:t>
      </w:r>
      <w:r w:rsidR="0009784A">
        <w:rPr>
          <w:rFonts w:ascii="Verdana" w:eastAsia="Verdana" w:hAnsi="Verdana" w:cs="Verdana"/>
          <w:position w:val="-2"/>
          <w:sz w:val="32"/>
          <w:szCs w:val="32"/>
        </w:rPr>
        <w:t>P</w:t>
      </w:r>
      <w:r w:rsidR="0009784A">
        <w:rPr>
          <w:rFonts w:ascii="Verdana" w:eastAsia="Verdana" w:hAnsi="Verdana" w:cs="Verdana"/>
          <w:spacing w:val="1"/>
          <w:position w:val="-2"/>
          <w:sz w:val="32"/>
          <w:szCs w:val="32"/>
        </w:rPr>
        <w:t>K</w:t>
      </w:r>
      <w:r w:rsidR="0009784A">
        <w:rPr>
          <w:rFonts w:ascii="Verdana" w:eastAsia="Verdana" w:hAnsi="Verdana" w:cs="Verdana"/>
          <w:position w:val="-2"/>
          <w:sz w:val="32"/>
          <w:szCs w:val="32"/>
        </w:rPr>
        <w:t>n</w:t>
      </w:r>
      <w:r w:rsidR="0009784A">
        <w:rPr>
          <w:rFonts w:ascii="Verdana" w:eastAsia="Verdana" w:hAnsi="Verdana" w:cs="Verdana"/>
          <w:spacing w:val="-6"/>
          <w:position w:val="-2"/>
          <w:sz w:val="32"/>
          <w:szCs w:val="32"/>
        </w:rPr>
        <w:t xml:space="preserve"> </w:t>
      </w:r>
      <w:r w:rsidR="0009784A">
        <w:rPr>
          <w:rFonts w:ascii="Verdana" w:eastAsia="Verdana" w:hAnsi="Verdana" w:cs="Verdana"/>
          <w:position w:val="-2"/>
          <w:sz w:val="32"/>
          <w:szCs w:val="32"/>
        </w:rPr>
        <w:t>K</w:t>
      </w:r>
      <w:r w:rsidR="0009784A">
        <w:rPr>
          <w:rFonts w:ascii="Verdana" w:eastAsia="Verdana" w:hAnsi="Verdana" w:cs="Verdana"/>
          <w:spacing w:val="-1"/>
          <w:position w:val="-2"/>
          <w:sz w:val="32"/>
          <w:szCs w:val="32"/>
        </w:rPr>
        <w:t>el</w:t>
      </w:r>
      <w:r w:rsidR="0009784A">
        <w:rPr>
          <w:rFonts w:ascii="Verdana" w:eastAsia="Verdana" w:hAnsi="Verdana" w:cs="Verdana"/>
          <w:spacing w:val="2"/>
          <w:position w:val="-2"/>
          <w:sz w:val="32"/>
          <w:szCs w:val="32"/>
        </w:rPr>
        <w:t>a</w:t>
      </w:r>
      <w:r w:rsidR="0009784A">
        <w:rPr>
          <w:rFonts w:ascii="Verdana" w:eastAsia="Verdana" w:hAnsi="Verdana" w:cs="Verdana"/>
          <w:position w:val="-2"/>
          <w:sz w:val="32"/>
          <w:szCs w:val="32"/>
        </w:rPr>
        <w:t>s</w:t>
      </w:r>
      <w:r w:rsidR="0009784A">
        <w:rPr>
          <w:rFonts w:ascii="Verdana" w:eastAsia="Verdana" w:hAnsi="Verdana" w:cs="Verdana"/>
          <w:spacing w:val="-9"/>
          <w:position w:val="-2"/>
          <w:sz w:val="32"/>
          <w:szCs w:val="32"/>
        </w:rPr>
        <w:t xml:space="preserve"> </w:t>
      </w:r>
      <w:r w:rsidR="0009784A">
        <w:rPr>
          <w:rFonts w:ascii="Verdana" w:eastAsia="Verdana" w:hAnsi="Verdana" w:cs="Verdana"/>
          <w:position w:val="-2"/>
          <w:sz w:val="32"/>
          <w:szCs w:val="32"/>
        </w:rPr>
        <w:t>I</w:t>
      </w:r>
      <w:r w:rsidR="0009784A">
        <w:rPr>
          <w:rFonts w:ascii="Verdana" w:eastAsia="Verdana" w:hAnsi="Verdana" w:cs="Verdana"/>
          <w:spacing w:val="-1"/>
          <w:position w:val="-2"/>
          <w:sz w:val="32"/>
          <w:szCs w:val="32"/>
        </w:rPr>
        <w:t xml:space="preserve"> </w:t>
      </w:r>
      <w:r w:rsidR="0009784A">
        <w:rPr>
          <w:rFonts w:ascii="Verdana" w:eastAsia="Verdana" w:hAnsi="Verdana" w:cs="Verdana"/>
          <w:position w:val="-2"/>
          <w:sz w:val="32"/>
          <w:szCs w:val="32"/>
        </w:rPr>
        <w:t>S</w:t>
      </w:r>
      <w:r w:rsidR="0009784A">
        <w:rPr>
          <w:rFonts w:ascii="Verdana" w:eastAsia="Verdana" w:hAnsi="Verdana" w:cs="Verdana"/>
          <w:spacing w:val="2"/>
          <w:position w:val="-2"/>
          <w:sz w:val="32"/>
          <w:szCs w:val="32"/>
        </w:rPr>
        <w:t>e</w:t>
      </w:r>
      <w:r w:rsidR="0009784A">
        <w:rPr>
          <w:rFonts w:ascii="Verdana" w:eastAsia="Verdana" w:hAnsi="Verdana" w:cs="Verdana"/>
          <w:spacing w:val="1"/>
          <w:position w:val="-2"/>
          <w:sz w:val="32"/>
          <w:szCs w:val="32"/>
        </w:rPr>
        <w:t>m</w:t>
      </w:r>
      <w:r w:rsidR="0009784A">
        <w:rPr>
          <w:rFonts w:ascii="Verdana" w:eastAsia="Verdana" w:hAnsi="Verdana" w:cs="Verdana"/>
          <w:position w:val="-2"/>
          <w:sz w:val="32"/>
          <w:szCs w:val="32"/>
        </w:rPr>
        <w:t>e</w:t>
      </w:r>
      <w:r w:rsidR="0009784A">
        <w:rPr>
          <w:rFonts w:ascii="Verdana" w:eastAsia="Verdana" w:hAnsi="Verdana" w:cs="Verdana"/>
          <w:spacing w:val="1"/>
          <w:position w:val="-2"/>
          <w:sz w:val="32"/>
          <w:szCs w:val="32"/>
        </w:rPr>
        <w:t>st</w:t>
      </w:r>
      <w:r w:rsidR="0009784A">
        <w:rPr>
          <w:rFonts w:ascii="Verdana" w:eastAsia="Verdana" w:hAnsi="Verdana" w:cs="Verdana"/>
          <w:position w:val="-2"/>
          <w:sz w:val="32"/>
          <w:szCs w:val="32"/>
        </w:rPr>
        <w:t>er</w:t>
      </w:r>
      <w:r w:rsidR="0009784A">
        <w:rPr>
          <w:rFonts w:ascii="Verdana" w:eastAsia="Verdana" w:hAnsi="Verdana" w:cs="Verdana"/>
          <w:spacing w:val="-12"/>
          <w:position w:val="-2"/>
          <w:sz w:val="32"/>
          <w:szCs w:val="32"/>
        </w:rPr>
        <w:t xml:space="preserve"> </w:t>
      </w:r>
      <w:r w:rsidR="0009784A">
        <w:rPr>
          <w:rFonts w:ascii="Verdana" w:eastAsia="Verdana" w:hAnsi="Verdana" w:cs="Verdana"/>
          <w:position w:val="-2"/>
          <w:sz w:val="32"/>
          <w:szCs w:val="32"/>
        </w:rPr>
        <w:t>1</w:t>
      </w:r>
    </w:p>
    <w:p w14:paraId="48F93E96" w14:textId="77777777" w:rsidR="00D75712" w:rsidRDefault="00D75712">
      <w:pPr>
        <w:spacing w:before="9" w:line="220" w:lineRule="exact"/>
        <w:rPr>
          <w:sz w:val="22"/>
          <w:szCs w:val="22"/>
        </w:rPr>
      </w:pPr>
    </w:p>
    <w:p w14:paraId="1CE2E08D" w14:textId="4017F69D" w:rsidR="00D75712" w:rsidRDefault="00E81961">
      <w:pPr>
        <w:spacing w:before="23" w:line="220" w:lineRule="exact"/>
        <w:ind w:left="3981" w:right="3347"/>
        <w:jc w:val="center"/>
        <w:rPr>
          <w:rFonts w:ascii="Verdana" w:eastAsia="Verdana" w:hAnsi="Verdana" w:cs="Verdana"/>
        </w:rPr>
      </w:pPr>
      <w:hyperlink r:id="rId6">
        <w:r w:rsidR="0009784A">
          <w:rPr>
            <w:rFonts w:ascii="Verdana" w:eastAsia="Verdana" w:hAnsi="Verdana" w:cs="Verdana"/>
            <w:w w:val="99"/>
            <w:position w:val="-1"/>
          </w:rPr>
          <w:t>www.macca.my.id</w:t>
        </w:r>
      </w:hyperlink>
    </w:p>
    <w:p w14:paraId="46CD55D1" w14:textId="77777777" w:rsidR="00D75712" w:rsidRDefault="00D75712">
      <w:pPr>
        <w:spacing w:before="7" w:line="200" w:lineRule="exact"/>
      </w:pPr>
    </w:p>
    <w:p w14:paraId="4E620F89" w14:textId="77777777" w:rsidR="00D75712" w:rsidRDefault="0009784A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da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(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)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da h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ruf a, b,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c </w:t>
      </w:r>
      <w:r>
        <w:rPr>
          <w:rFonts w:ascii="Arial" w:eastAsia="Arial" w:hAnsi="Arial" w:cs="Arial"/>
          <w:b/>
          <w:spacing w:val="-2"/>
          <w:sz w:val="22"/>
          <w:szCs w:val="22"/>
        </w:rPr>
        <w:t>at</w:t>
      </w:r>
      <w:r>
        <w:rPr>
          <w:rFonts w:ascii="Arial" w:eastAsia="Arial" w:hAnsi="Arial" w:cs="Arial"/>
          <w:b/>
          <w:sz w:val="22"/>
          <w:szCs w:val="22"/>
        </w:rPr>
        <w:t xml:space="preserve">au d </w:t>
      </w:r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j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an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 pal</w:t>
      </w:r>
      <w:r>
        <w:rPr>
          <w:rFonts w:ascii="Arial" w:eastAsia="Arial" w:hAnsi="Arial" w:cs="Arial"/>
          <w:b/>
          <w:spacing w:val="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ng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!</w:t>
      </w:r>
      <w:proofErr w:type="gramEnd"/>
    </w:p>
    <w:p w14:paraId="22FAE818" w14:textId="77777777" w:rsidR="00D75712" w:rsidRDefault="00D75712">
      <w:pPr>
        <w:spacing w:before="1" w:line="260" w:lineRule="exact"/>
        <w:rPr>
          <w:sz w:val="26"/>
          <w:szCs w:val="26"/>
        </w:rPr>
      </w:pPr>
    </w:p>
    <w:p w14:paraId="0EA694B9" w14:textId="77777777" w:rsidR="00D75712" w:rsidRDefault="0009784A">
      <w:pPr>
        <w:spacing w:line="240" w:lineRule="exact"/>
        <w:ind w:left="113" w:right="39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ak 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</w:p>
    <w:p w14:paraId="27A432EF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</w:p>
    <w:p w14:paraId="6142B75D" w14:textId="77777777" w:rsidR="00D75712" w:rsidRDefault="0009784A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</w:p>
    <w:p w14:paraId="578161FF" w14:textId="77777777" w:rsidR="00D75712" w:rsidRDefault="00D75712">
      <w:pPr>
        <w:spacing w:before="18" w:line="240" w:lineRule="exact"/>
        <w:rPr>
          <w:sz w:val="24"/>
          <w:szCs w:val="24"/>
        </w:rPr>
      </w:pPr>
    </w:p>
    <w:p w14:paraId="19994D1B" w14:textId="77777777" w:rsidR="00D75712" w:rsidRDefault="0009784A">
      <w:pPr>
        <w:spacing w:line="240" w:lineRule="exact"/>
        <w:ind w:left="113" w:right="5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 ada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 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</w:t>
      </w:r>
    </w:p>
    <w:p w14:paraId="292FB3A4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</w:p>
    <w:p w14:paraId="260B6236" w14:textId="77777777" w:rsidR="00D75712" w:rsidRDefault="0009784A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</w:t>
      </w:r>
    </w:p>
    <w:p w14:paraId="1DC37DF9" w14:textId="77777777" w:rsidR="00D75712" w:rsidRDefault="00D75712">
      <w:pPr>
        <w:spacing w:before="19" w:line="240" w:lineRule="exact"/>
        <w:rPr>
          <w:sz w:val="24"/>
          <w:szCs w:val="24"/>
        </w:rPr>
      </w:pPr>
    </w:p>
    <w:p w14:paraId="6FC47074" w14:textId="77777777" w:rsidR="00D75712" w:rsidRDefault="0009784A">
      <w:pPr>
        <w:spacing w:line="240" w:lineRule="exact"/>
        <w:ind w:left="113" w:right="44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ei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ek.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ei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</w:p>
    <w:p w14:paraId="5E1AF86B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</w:p>
    <w:p w14:paraId="4BB8F876" w14:textId="77777777" w:rsidR="00D75712" w:rsidRDefault="0009784A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cu</w:t>
      </w:r>
    </w:p>
    <w:p w14:paraId="1220ADAC" w14:textId="77777777" w:rsidR="00D75712" w:rsidRDefault="00D75712">
      <w:pPr>
        <w:spacing w:before="18" w:line="240" w:lineRule="exact"/>
        <w:rPr>
          <w:sz w:val="24"/>
          <w:szCs w:val="24"/>
        </w:rPr>
      </w:pPr>
    </w:p>
    <w:p w14:paraId="0AB35B0E" w14:textId="77777777" w:rsidR="00D75712" w:rsidRDefault="0009784A">
      <w:pPr>
        <w:spacing w:line="240" w:lineRule="exact"/>
        <w:ind w:left="113" w:right="43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b 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us 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ama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</w:p>
    <w:p w14:paraId="1DB8EB13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cu</w:t>
      </w:r>
    </w:p>
    <w:p w14:paraId="5A1EFA36" w14:textId="77777777" w:rsidR="00D75712" w:rsidRDefault="0009784A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</w:p>
    <w:p w14:paraId="7171E04D" w14:textId="77777777" w:rsidR="00D75712" w:rsidRDefault="00D75712">
      <w:pPr>
        <w:spacing w:before="18" w:line="240" w:lineRule="exact"/>
        <w:rPr>
          <w:sz w:val="24"/>
          <w:szCs w:val="24"/>
        </w:rPr>
      </w:pPr>
    </w:p>
    <w:p w14:paraId="38B6DF63" w14:textId="77777777" w:rsidR="00D75712" w:rsidRDefault="0009784A">
      <w:pPr>
        <w:spacing w:line="240" w:lineRule="exact"/>
        <w:ind w:left="113" w:right="404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 se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 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ut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</w:p>
    <w:p w14:paraId="5AA4A4B7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</w:p>
    <w:p w14:paraId="794FF2D1" w14:textId="77777777" w:rsidR="00D75712" w:rsidRDefault="0009784A">
      <w:pPr>
        <w:spacing w:before="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cu</w:t>
      </w:r>
    </w:p>
    <w:p w14:paraId="0B23432D" w14:textId="77777777" w:rsidR="00D75712" w:rsidRDefault="00D75712">
      <w:pPr>
        <w:spacing w:before="18" w:line="240" w:lineRule="exact"/>
        <w:rPr>
          <w:sz w:val="24"/>
          <w:szCs w:val="24"/>
        </w:rPr>
      </w:pPr>
    </w:p>
    <w:p w14:paraId="62D4C394" w14:textId="77777777" w:rsidR="00D75712" w:rsidRDefault="0009784A">
      <w:pPr>
        <w:spacing w:line="240" w:lineRule="exact"/>
        <w:ind w:left="113" w:right="59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 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hi</w:t>
      </w:r>
    </w:p>
    <w:p w14:paraId="175FE161" w14:textId="77777777" w:rsidR="00D75712" w:rsidRDefault="0009784A">
      <w:pPr>
        <w:spacing w:before="2" w:line="240" w:lineRule="exact"/>
        <w:ind w:left="113" w:right="821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i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</w:p>
    <w:p w14:paraId="54560D32" w14:textId="77777777" w:rsidR="00D75712" w:rsidRDefault="00D75712">
      <w:pPr>
        <w:spacing w:before="14" w:line="240" w:lineRule="exact"/>
        <w:rPr>
          <w:sz w:val="24"/>
          <w:szCs w:val="24"/>
        </w:rPr>
      </w:pPr>
    </w:p>
    <w:p w14:paraId="04451188" w14:textId="77777777" w:rsidR="00D75712" w:rsidRDefault="0009784A">
      <w:pPr>
        <w:spacing w:line="240" w:lineRule="exact"/>
        <w:ind w:left="113" w:right="49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 seba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 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 dan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al</w:t>
      </w:r>
    </w:p>
    <w:p w14:paraId="68BE4421" w14:textId="77777777" w:rsidR="00D75712" w:rsidRDefault="0009784A">
      <w:pPr>
        <w:spacing w:before="2" w:line="240" w:lineRule="exact"/>
        <w:ind w:left="113" w:right="74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us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 dan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i</w:t>
      </w:r>
    </w:p>
    <w:p w14:paraId="664888E4" w14:textId="77777777" w:rsidR="00D75712" w:rsidRDefault="00D75712">
      <w:pPr>
        <w:spacing w:before="14" w:line="240" w:lineRule="exact"/>
        <w:rPr>
          <w:sz w:val="24"/>
          <w:szCs w:val="24"/>
        </w:rPr>
      </w:pPr>
    </w:p>
    <w:p w14:paraId="07B88A0B" w14:textId="77777777" w:rsidR="00D75712" w:rsidRDefault="0009784A">
      <w:pPr>
        <w:spacing w:line="240" w:lineRule="exact"/>
        <w:ind w:left="113" w:right="394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8. </w:t>
      </w:r>
      <w:r>
        <w:rPr>
          <w:rFonts w:ascii="Arial" w:eastAsia="Arial" w:hAnsi="Arial" w:cs="Arial"/>
          <w:spacing w:val="1"/>
          <w:sz w:val="22"/>
          <w:szCs w:val="22"/>
        </w:rPr>
        <w:t>Or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l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>n seda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 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</w:p>
    <w:p w14:paraId="4D947B19" w14:textId="77777777" w:rsidR="00D75712" w:rsidRDefault="0009784A">
      <w:pPr>
        <w:spacing w:before="2" w:line="240" w:lineRule="exact"/>
        <w:ind w:left="113" w:right="79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an c.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14:paraId="54434346" w14:textId="77777777" w:rsidR="00D75712" w:rsidRDefault="0009784A">
      <w:pPr>
        <w:spacing w:before="55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9.                           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 w:rsidR="00E81961">
        <w:pict w14:anchorId="3FA6D5A9">
          <v:shape id="_x0000_i1025" type="#_x0000_t75" style="width:167.05pt;height:111.75pt">
            <v:imagedata r:id="rId7" o:title=""/>
          </v:shape>
        </w:pict>
      </w:r>
    </w:p>
    <w:p w14:paraId="3378C26D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ek seda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ari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3AC79BF3" w14:textId="77777777" w:rsidR="00D75712" w:rsidRDefault="0009784A">
      <w:pPr>
        <w:spacing w:before="2" w:line="240" w:lineRule="exact"/>
        <w:ind w:left="113" w:right="800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 Barat 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</w:p>
    <w:p w14:paraId="16B696A4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</w:p>
    <w:p w14:paraId="75BDD17D" w14:textId="77777777" w:rsidR="00D75712" w:rsidRDefault="00D75712">
      <w:pPr>
        <w:spacing w:before="13" w:line="240" w:lineRule="exact"/>
        <w:rPr>
          <w:sz w:val="24"/>
          <w:szCs w:val="24"/>
        </w:rPr>
      </w:pPr>
    </w:p>
    <w:p w14:paraId="0E1AA64B" w14:textId="77777777" w:rsidR="00D75712" w:rsidRDefault="0009784A">
      <w:pPr>
        <w:ind w:left="113" w:right="54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 ada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..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</w:p>
    <w:p w14:paraId="2F6A44B8" w14:textId="77777777" w:rsidR="00D75712" w:rsidRDefault="0009784A">
      <w:pPr>
        <w:spacing w:before="2" w:line="240" w:lineRule="exact"/>
        <w:ind w:left="113" w:right="8396"/>
        <w:rPr>
          <w:rFonts w:ascii="Arial" w:eastAsia="Arial" w:hAnsi="Arial" w:cs="Arial"/>
          <w:sz w:val="22"/>
          <w:szCs w:val="22"/>
        </w:rPr>
        <w:sectPr w:rsidR="00D75712">
          <w:pgSz w:w="12260" w:h="18740"/>
          <w:pgMar w:top="940" w:right="1720" w:bottom="280" w:left="102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o c.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14:paraId="1ADB0689" w14:textId="77777777" w:rsidR="00D75712" w:rsidRDefault="0009784A">
      <w:pPr>
        <w:spacing w:before="81"/>
        <w:ind w:left="113" w:right="50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11.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sama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 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et</w:t>
      </w:r>
    </w:p>
    <w:p w14:paraId="5F967861" w14:textId="77777777" w:rsidR="00D75712" w:rsidRDefault="0009784A">
      <w:pPr>
        <w:spacing w:before="2" w:line="240" w:lineRule="exact"/>
        <w:ind w:left="113" w:right="82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i</w:t>
      </w:r>
    </w:p>
    <w:p w14:paraId="2A950D70" w14:textId="77777777" w:rsidR="00D75712" w:rsidRDefault="00D75712">
      <w:pPr>
        <w:spacing w:before="10" w:line="240" w:lineRule="exact"/>
        <w:rPr>
          <w:sz w:val="24"/>
          <w:szCs w:val="24"/>
        </w:rPr>
      </w:pPr>
    </w:p>
    <w:p w14:paraId="33314041" w14:textId="77777777" w:rsidR="00D75712" w:rsidRDefault="0009784A">
      <w:pPr>
        <w:ind w:left="113" w:right="45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12.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 i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al</w:t>
      </w:r>
    </w:p>
    <w:p w14:paraId="037ACACB" w14:textId="77777777" w:rsidR="00D75712" w:rsidRDefault="0009784A">
      <w:pPr>
        <w:spacing w:line="240" w:lineRule="exact"/>
        <w:ind w:left="113" w:right="84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uh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ai</w:t>
      </w:r>
    </w:p>
    <w:p w14:paraId="18C284AC" w14:textId="77777777" w:rsidR="00D75712" w:rsidRDefault="00D75712">
      <w:pPr>
        <w:spacing w:before="7" w:line="240" w:lineRule="exact"/>
        <w:rPr>
          <w:sz w:val="24"/>
          <w:szCs w:val="24"/>
        </w:rPr>
      </w:pPr>
    </w:p>
    <w:p w14:paraId="7968736D" w14:textId="77777777" w:rsidR="00D75712" w:rsidRDefault="0009784A">
      <w:pPr>
        <w:ind w:left="113" w:right="44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13.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arus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</w:p>
    <w:p w14:paraId="37211E99" w14:textId="77777777" w:rsidR="00D75712" w:rsidRDefault="0009784A">
      <w:pPr>
        <w:spacing w:line="240" w:lineRule="exact"/>
        <w:ind w:left="113" w:right="82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ari</w:t>
      </w:r>
    </w:p>
    <w:p w14:paraId="0C9FB31E" w14:textId="77777777" w:rsidR="00D75712" w:rsidRDefault="00D75712">
      <w:pPr>
        <w:spacing w:before="7" w:line="240" w:lineRule="exact"/>
        <w:rPr>
          <w:sz w:val="24"/>
          <w:szCs w:val="24"/>
        </w:rPr>
      </w:pPr>
    </w:p>
    <w:p w14:paraId="65A75013" w14:textId="77777777" w:rsidR="00D75712" w:rsidRDefault="0009784A">
      <w:pPr>
        <w:ind w:left="113" w:right="37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 b</w:t>
      </w:r>
      <w:r>
        <w:rPr>
          <w:rFonts w:ascii="Arial" w:eastAsia="Arial" w:hAnsi="Arial" w:cs="Arial"/>
          <w:spacing w:val="-2"/>
          <w:sz w:val="22"/>
          <w:szCs w:val="22"/>
        </w:rPr>
        <w:t>er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i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h</w:t>
      </w:r>
    </w:p>
    <w:p w14:paraId="5EB7E25C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ut</w:t>
      </w:r>
    </w:p>
    <w:p w14:paraId="4F73CE1F" w14:textId="77777777" w:rsidR="00D75712" w:rsidRDefault="0009784A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 sa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</w:p>
    <w:p w14:paraId="28B747EA" w14:textId="77777777" w:rsidR="00D75712" w:rsidRDefault="00D75712">
      <w:pPr>
        <w:spacing w:before="11" w:line="240" w:lineRule="exact"/>
        <w:rPr>
          <w:sz w:val="24"/>
          <w:szCs w:val="24"/>
        </w:rPr>
      </w:pPr>
    </w:p>
    <w:p w14:paraId="1A4EAEE2" w14:textId="77777777" w:rsidR="00D75712" w:rsidRDefault="0009784A">
      <w:pPr>
        <w:ind w:left="113" w:right="24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 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</w:p>
    <w:p w14:paraId="5797C388" w14:textId="77777777" w:rsidR="00D75712" w:rsidRDefault="0009784A">
      <w:pPr>
        <w:spacing w:line="240" w:lineRule="exact"/>
        <w:ind w:left="113" w:right="79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erbe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ai c.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gu</w:t>
      </w:r>
    </w:p>
    <w:p w14:paraId="7435116B" w14:textId="77777777" w:rsidR="00D75712" w:rsidRDefault="00D75712">
      <w:pPr>
        <w:spacing w:before="7" w:line="240" w:lineRule="exact"/>
        <w:rPr>
          <w:sz w:val="24"/>
          <w:szCs w:val="24"/>
        </w:rPr>
      </w:pPr>
    </w:p>
    <w:p w14:paraId="32EA2DFB" w14:textId="77777777" w:rsidR="00D75712" w:rsidRDefault="0009784A">
      <w:pPr>
        <w:ind w:left="113" w:right="35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16.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 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 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ati 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urid</w:t>
      </w:r>
    </w:p>
    <w:p w14:paraId="5CF2D69D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 dan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</w:p>
    <w:p w14:paraId="6B203C78" w14:textId="77777777" w:rsidR="00D75712" w:rsidRDefault="0009784A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</w:p>
    <w:p w14:paraId="4EBCB5F6" w14:textId="77777777" w:rsidR="00D75712" w:rsidRDefault="00D75712">
      <w:pPr>
        <w:spacing w:before="11" w:line="240" w:lineRule="exact"/>
        <w:rPr>
          <w:sz w:val="24"/>
          <w:szCs w:val="24"/>
        </w:rPr>
      </w:pPr>
    </w:p>
    <w:p w14:paraId="389D8DA3" w14:textId="77777777" w:rsidR="00D75712" w:rsidRDefault="0009784A">
      <w:pPr>
        <w:ind w:left="113" w:right="537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17.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</w:p>
    <w:p w14:paraId="0F4F75F1" w14:textId="77777777" w:rsidR="00D75712" w:rsidRDefault="0009784A">
      <w:pPr>
        <w:spacing w:line="240" w:lineRule="exact"/>
        <w:ind w:left="113" w:right="819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 c.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ah</w:t>
      </w:r>
    </w:p>
    <w:p w14:paraId="766C5C37" w14:textId="77777777" w:rsidR="00D75712" w:rsidRDefault="00D75712">
      <w:pPr>
        <w:spacing w:before="14" w:line="240" w:lineRule="exact"/>
        <w:rPr>
          <w:sz w:val="24"/>
          <w:szCs w:val="24"/>
        </w:rPr>
      </w:pPr>
    </w:p>
    <w:p w14:paraId="361A96A1" w14:textId="77777777" w:rsidR="00D75712" w:rsidRDefault="0009784A">
      <w:pPr>
        <w:spacing w:line="240" w:lineRule="exact"/>
        <w:ind w:left="113" w:right="14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 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ai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arut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u.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amu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</w:p>
    <w:p w14:paraId="351160A7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ah</w:t>
      </w:r>
    </w:p>
    <w:p w14:paraId="76B5A90D" w14:textId="77777777" w:rsidR="00D75712" w:rsidRDefault="0009784A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</w:p>
    <w:p w14:paraId="32235561" w14:textId="77777777" w:rsidR="00D75712" w:rsidRDefault="00D75712">
      <w:pPr>
        <w:spacing w:before="18" w:line="240" w:lineRule="exact"/>
        <w:rPr>
          <w:sz w:val="24"/>
          <w:szCs w:val="24"/>
        </w:rPr>
      </w:pPr>
    </w:p>
    <w:p w14:paraId="108F353F" w14:textId="77777777" w:rsidR="00D75712" w:rsidRDefault="0009784A">
      <w:pPr>
        <w:spacing w:line="240" w:lineRule="exact"/>
        <w:ind w:left="113" w:right="38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 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 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 di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kamu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ari 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i</w:t>
      </w:r>
    </w:p>
    <w:p w14:paraId="60FA5E8B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u</w:t>
      </w:r>
    </w:p>
    <w:p w14:paraId="0009DE3B" w14:textId="77777777" w:rsidR="00D75712" w:rsidRDefault="0009784A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14:paraId="159F27D9" w14:textId="77777777" w:rsidR="00D75712" w:rsidRDefault="00D75712">
      <w:pPr>
        <w:spacing w:before="19" w:line="240" w:lineRule="exact"/>
        <w:rPr>
          <w:sz w:val="24"/>
          <w:szCs w:val="24"/>
        </w:rPr>
      </w:pPr>
    </w:p>
    <w:p w14:paraId="15C85BF8" w14:textId="77777777" w:rsidR="00D75712" w:rsidRDefault="0009784A">
      <w:pPr>
        <w:spacing w:line="240" w:lineRule="exact"/>
        <w:ind w:left="113" w:right="49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uru</w:t>
      </w:r>
    </w:p>
    <w:p w14:paraId="427CF9B3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</w:p>
    <w:p w14:paraId="4F84300C" w14:textId="77777777" w:rsidR="00D75712" w:rsidRDefault="0009784A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uru</w:t>
      </w:r>
    </w:p>
    <w:p w14:paraId="1D3412D4" w14:textId="77777777" w:rsidR="00D75712" w:rsidRDefault="00D75712">
      <w:pPr>
        <w:spacing w:before="18" w:line="240" w:lineRule="exact"/>
        <w:rPr>
          <w:sz w:val="24"/>
          <w:szCs w:val="24"/>
        </w:rPr>
      </w:pPr>
    </w:p>
    <w:p w14:paraId="71C31A04" w14:textId="77777777" w:rsidR="00D75712" w:rsidRDefault="0009784A">
      <w:pPr>
        <w:spacing w:line="240" w:lineRule="exact"/>
        <w:ind w:left="113" w:right="55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 di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erap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</w:p>
    <w:p w14:paraId="64CA04D6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kai ser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</w:p>
    <w:p w14:paraId="35286979" w14:textId="77777777" w:rsidR="00D75712" w:rsidRDefault="0009784A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 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aman</w:t>
      </w:r>
    </w:p>
    <w:p w14:paraId="6A6317BA" w14:textId="77777777" w:rsidR="00D75712" w:rsidRDefault="00D75712">
      <w:pPr>
        <w:spacing w:before="18" w:line="240" w:lineRule="exact"/>
        <w:rPr>
          <w:sz w:val="24"/>
          <w:szCs w:val="24"/>
        </w:rPr>
      </w:pPr>
    </w:p>
    <w:p w14:paraId="7692336D" w14:textId="77777777" w:rsidR="00D75712" w:rsidRDefault="0009784A">
      <w:pPr>
        <w:spacing w:line="240" w:lineRule="exact"/>
        <w:ind w:left="113" w:right="351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 ada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</w:p>
    <w:p w14:paraId="61CBDC46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de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14:paraId="64CE570C" w14:textId="77777777" w:rsidR="00D75712" w:rsidRDefault="0009784A">
      <w:pPr>
        <w:spacing w:before="1"/>
        <w:ind w:left="113"/>
        <w:rPr>
          <w:rFonts w:ascii="Arial" w:eastAsia="Arial" w:hAnsi="Arial" w:cs="Arial"/>
          <w:sz w:val="22"/>
          <w:szCs w:val="22"/>
        </w:rPr>
        <w:sectPr w:rsidR="00D75712">
          <w:pgSz w:w="12260" w:h="18740"/>
          <w:pgMar w:top="480" w:right="1720" w:bottom="280" w:left="102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eman</w:t>
      </w:r>
    </w:p>
    <w:p w14:paraId="5AEE5D98" w14:textId="77777777" w:rsidR="00D75712" w:rsidRDefault="00E81961">
      <w:pPr>
        <w:spacing w:before="76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lastRenderedPageBreak/>
        <w:pict w14:anchorId="7E5F94C0">
          <v:shape id="_x0000_s1026" type="#_x0000_t75" style="position:absolute;left:0;text-align:left;margin-left:144.7pt;margin-top:5.7pt;width:117.95pt;height:104.3pt;z-index:-251657728;mso-position-horizontal-relative:page">
            <v:imagedata r:id="rId8" o:title=""/>
            <w10:wrap anchorx="page"/>
          </v:shape>
        </w:pict>
      </w:r>
      <w:r w:rsidR="0009784A">
        <w:rPr>
          <w:rFonts w:ascii="Arial" w:eastAsia="Arial" w:hAnsi="Arial" w:cs="Arial"/>
          <w:position w:val="-1"/>
          <w:sz w:val="22"/>
          <w:szCs w:val="22"/>
        </w:rPr>
        <w:t>2</w:t>
      </w:r>
      <w:r w:rsidR="0009784A">
        <w:rPr>
          <w:rFonts w:ascii="Arial" w:eastAsia="Arial" w:hAnsi="Arial" w:cs="Arial"/>
          <w:spacing w:val="-1"/>
          <w:position w:val="-1"/>
          <w:sz w:val="22"/>
          <w:szCs w:val="22"/>
        </w:rPr>
        <w:t>3</w:t>
      </w:r>
      <w:r w:rsidR="0009784A">
        <w:rPr>
          <w:rFonts w:ascii="Arial" w:eastAsia="Arial" w:hAnsi="Arial" w:cs="Arial"/>
          <w:position w:val="-1"/>
          <w:sz w:val="22"/>
          <w:szCs w:val="22"/>
        </w:rPr>
        <w:t>.</w:t>
      </w:r>
    </w:p>
    <w:p w14:paraId="05898230" w14:textId="77777777" w:rsidR="00D75712" w:rsidRDefault="00D75712">
      <w:pPr>
        <w:spacing w:before="5" w:line="180" w:lineRule="exact"/>
        <w:rPr>
          <w:sz w:val="19"/>
          <w:szCs w:val="19"/>
        </w:rPr>
      </w:pPr>
    </w:p>
    <w:p w14:paraId="0754297B" w14:textId="77777777" w:rsidR="00D75712" w:rsidRDefault="00D75712">
      <w:pPr>
        <w:spacing w:line="200" w:lineRule="exact"/>
      </w:pPr>
    </w:p>
    <w:p w14:paraId="42C81672" w14:textId="77777777" w:rsidR="00D75712" w:rsidRDefault="00D75712">
      <w:pPr>
        <w:spacing w:line="200" w:lineRule="exact"/>
      </w:pPr>
    </w:p>
    <w:p w14:paraId="1111E730" w14:textId="77777777" w:rsidR="00D75712" w:rsidRDefault="00D75712">
      <w:pPr>
        <w:spacing w:line="200" w:lineRule="exact"/>
      </w:pPr>
    </w:p>
    <w:p w14:paraId="76DED2C2" w14:textId="77777777" w:rsidR="00D75712" w:rsidRDefault="00D75712">
      <w:pPr>
        <w:spacing w:line="200" w:lineRule="exact"/>
      </w:pPr>
    </w:p>
    <w:p w14:paraId="5D4850C4" w14:textId="77777777" w:rsidR="00D75712" w:rsidRDefault="00D75712">
      <w:pPr>
        <w:spacing w:line="200" w:lineRule="exact"/>
      </w:pPr>
    </w:p>
    <w:p w14:paraId="3A4F4572" w14:textId="77777777" w:rsidR="00D75712" w:rsidRDefault="00D75712">
      <w:pPr>
        <w:spacing w:line="200" w:lineRule="exact"/>
      </w:pPr>
    </w:p>
    <w:p w14:paraId="0E2802E1" w14:textId="77777777" w:rsidR="00D75712" w:rsidRDefault="00D75712">
      <w:pPr>
        <w:spacing w:line="200" w:lineRule="exact"/>
      </w:pPr>
    </w:p>
    <w:p w14:paraId="30032AC3" w14:textId="77777777" w:rsidR="00D75712" w:rsidRDefault="00D75712">
      <w:pPr>
        <w:spacing w:line="200" w:lineRule="exact"/>
      </w:pPr>
    </w:p>
    <w:p w14:paraId="048C3716" w14:textId="77777777" w:rsidR="00D75712" w:rsidRDefault="00D75712">
      <w:pPr>
        <w:spacing w:line="200" w:lineRule="exact"/>
      </w:pPr>
    </w:p>
    <w:p w14:paraId="1229FBF8" w14:textId="77777777" w:rsidR="00D75712" w:rsidRDefault="0009784A">
      <w:pPr>
        <w:spacing w:before="32"/>
        <w:ind w:left="113" w:right="583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i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</w:t>
      </w:r>
    </w:p>
    <w:p w14:paraId="6FB41CAD" w14:textId="77777777" w:rsidR="00D75712" w:rsidRDefault="0009784A">
      <w:pPr>
        <w:spacing w:line="240" w:lineRule="exact"/>
        <w:ind w:left="113" w:right="719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ke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eman</w:t>
      </w:r>
    </w:p>
    <w:p w14:paraId="6BBD12E7" w14:textId="77777777" w:rsidR="00D75712" w:rsidRDefault="00D75712">
      <w:pPr>
        <w:spacing w:before="7" w:line="240" w:lineRule="exact"/>
        <w:rPr>
          <w:sz w:val="24"/>
          <w:szCs w:val="24"/>
        </w:rPr>
      </w:pPr>
    </w:p>
    <w:p w14:paraId="4F8B2413" w14:textId="77777777" w:rsidR="00D75712" w:rsidRDefault="0009784A">
      <w:pPr>
        <w:ind w:left="113" w:right="44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 sed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amu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ut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i</w:t>
      </w:r>
    </w:p>
    <w:p w14:paraId="27F3C5FE" w14:textId="77777777" w:rsidR="00D75712" w:rsidRDefault="0009784A">
      <w:pPr>
        <w:spacing w:before="1" w:line="240" w:lineRule="exact"/>
        <w:ind w:left="113" w:right="73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ry</w:t>
      </w:r>
      <w:r>
        <w:rPr>
          <w:rFonts w:ascii="Arial" w:eastAsia="Arial" w:hAnsi="Arial" w:cs="Arial"/>
          <w:sz w:val="22"/>
          <w:szCs w:val="22"/>
        </w:rPr>
        <w:t xml:space="preserve">a 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erai</w:t>
      </w:r>
    </w:p>
    <w:p w14:paraId="4DFF79FD" w14:textId="77777777" w:rsidR="00D75712" w:rsidRDefault="00D75712">
      <w:pPr>
        <w:spacing w:before="7" w:line="240" w:lineRule="exact"/>
        <w:rPr>
          <w:sz w:val="24"/>
          <w:szCs w:val="24"/>
        </w:rPr>
      </w:pPr>
    </w:p>
    <w:p w14:paraId="5CF7BB25" w14:textId="77777777" w:rsidR="00D75712" w:rsidRDefault="0009784A">
      <w:pPr>
        <w:ind w:left="113" w:right="19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25.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 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 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</w:p>
    <w:p w14:paraId="26D36B49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ai</w:t>
      </w:r>
    </w:p>
    <w:p w14:paraId="17C79821" w14:textId="77777777" w:rsidR="00D75712" w:rsidRDefault="0009784A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ut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um</w:t>
      </w:r>
    </w:p>
    <w:p w14:paraId="5F23DDD6" w14:textId="77777777" w:rsidR="00D75712" w:rsidRDefault="00D75712">
      <w:pPr>
        <w:spacing w:before="3" w:line="100" w:lineRule="exact"/>
        <w:rPr>
          <w:sz w:val="10"/>
          <w:szCs w:val="10"/>
        </w:rPr>
      </w:pPr>
    </w:p>
    <w:p w14:paraId="7E024F41" w14:textId="77777777" w:rsidR="00D75712" w:rsidRDefault="00D75712">
      <w:pPr>
        <w:spacing w:line="200" w:lineRule="exact"/>
      </w:pPr>
    </w:p>
    <w:p w14:paraId="39A75BC3" w14:textId="77777777" w:rsidR="00D75712" w:rsidRDefault="00D75712">
      <w:pPr>
        <w:spacing w:line="200" w:lineRule="exact"/>
      </w:pPr>
    </w:p>
    <w:p w14:paraId="64781816" w14:textId="77777777" w:rsidR="00D75712" w:rsidRDefault="0009784A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k </w:t>
      </w:r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ni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 xml:space="preserve">an </w:t>
      </w:r>
      <w:r>
        <w:rPr>
          <w:rFonts w:ascii="Arial" w:eastAsia="Arial" w:hAnsi="Arial" w:cs="Arial"/>
          <w:b/>
          <w:spacing w:val="-1"/>
          <w:sz w:val="22"/>
          <w:szCs w:val="22"/>
        </w:rPr>
        <w:t>j</w:t>
      </w:r>
      <w:r>
        <w:rPr>
          <w:rFonts w:ascii="Arial" w:eastAsia="Arial" w:hAnsi="Arial" w:cs="Arial"/>
          <w:b/>
          <w:spacing w:val="-5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 be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!</w:t>
      </w:r>
    </w:p>
    <w:p w14:paraId="6E40F26F" w14:textId="77777777" w:rsidR="00D75712" w:rsidRDefault="00D75712">
      <w:pPr>
        <w:spacing w:before="16" w:line="240" w:lineRule="exact"/>
        <w:rPr>
          <w:sz w:val="24"/>
          <w:szCs w:val="24"/>
        </w:rPr>
      </w:pPr>
    </w:p>
    <w:p w14:paraId="4CA1827C" w14:textId="77777777" w:rsidR="00D75712" w:rsidRDefault="0009784A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 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6B17BA1E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084C0065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ada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66B7E0F4" w14:textId="77777777" w:rsidR="00D75712" w:rsidRDefault="0009784A">
      <w:pPr>
        <w:spacing w:before="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 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</w:p>
    <w:p w14:paraId="373DEEAC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kun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5DFA03E4" w14:textId="77777777" w:rsidR="00D75712" w:rsidRDefault="0009784A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di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</w:p>
    <w:p w14:paraId="5B741FA3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10EE99F1" w14:textId="77777777" w:rsidR="00D75712" w:rsidRDefault="0009784A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8.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 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2C947158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uru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 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55CCF8B0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Ki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eh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336D48DC" w14:textId="77777777" w:rsidR="00D75712" w:rsidRDefault="00D75712">
      <w:pPr>
        <w:spacing w:before="5" w:line="100" w:lineRule="exact"/>
        <w:rPr>
          <w:sz w:val="10"/>
          <w:szCs w:val="10"/>
        </w:rPr>
      </w:pPr>
    </w:p>
    <w:p w14:paraId="0291005C" w14:textId="77777777" w:rsidR="00D75712" w:rsidRDefault="00D75712">
      <w:pPr>
        <w:spacing w:line="200" w:lineRule="exact"/>
      </w:pPr>
    </w:p>
    <w:p w14:paraId="0FC77422" w14:textId="77777777" w:rsidR="00D75712" w:rsidRDefault="00D75712">
      <w:pPr>
        <w:spacing w:line="200" w:lineRule="exact"/>
      </w:pPr>
    </w:p>
    <w:p w14:paraId="71BF045B" w14:textId="77777777" w:rsidR="00D75712" w:rsidRDefault="0009784A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. J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ah p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 di b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an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!</w:t>
      </w:r>
      <w:proofErr w:type="gramEnd"/>
    </w:p>
    <w:p w14:paraId="48171D41" w14:textId="77777777" w:rsidR="00D75712" w:rsidRDefault="00D75712">
      <w:pPr>
        <w:spacing w:before="13" w:line="240" w:lineRule="exact"/>
        <w:rPr>
          <w:sz w:val="24"/>
          <w:szCs w:val="24"/>
        </w:rPr>
      </w:pPr>
    </w:p>
    <w:p w14:paraId="39CA2CBE" w14:textId="77777777" w:rsidR="00D75712" w:rsidRDefault="0009784A">
      <w:pPr>
        <w:ind w:left="113" w:right="56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ama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ada di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!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</w:p>
    <w:p w14:paraId="1C233E9B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0F258206" w14:textId="77777777" w:rsidR="00D75712" w:rsidRDefault="0009784A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2CF9DF1F" w14:textId="77777777" w:rsidR="00D75712" w:rsidRDefault="00D75712">
      <w:pPr>
        <w:spacing w:before="11" w:line="240" w:lineRule="exact"/>
        <w:rPr>
          <w:sz w:val="24"/>
          <w:szCs w:val="24"/>
        </w:rPr>
      </w:pPr>
    </w:p>
    <w:p w14:paraId="08F171EB" w14:textId="77777777" w:rsidR="00D75712" w:rsidRDefault="0009784A">
      <w:pPr>
        <w:ind w:left="113" w:right="67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i-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!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</w:p>
    <w:p w14:paraId="31AC0D0E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307D8CE8" w14:textId="77777777" w:rsidR="00D75712" w:rsidRDefault="0009784A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5B936A4F" w14:textId="77777777" w:rsidR="00D75712" w:rsidRDefault="00D75712">
      <w:pPr>
        <w:spacing w:before="11" w:line="240" w:lineRule="exact"/>
        <w:rPr>
          <w:sz w:val="24"/>
          <w:szCs w:val="24"/>
        </w:rPr>
      </w:pPr>
    </w:p>
    <w:p w14:paraId="41624439" w14:textId="77777777" w:rsidR="00D75712" w:rsidRDefault="0009784A">
      <w:pPr>
        <w:ind w:left="113" w:right="511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kun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di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umah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!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</w:p>
    <w:p w14:paraId="71E00B48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3B1DBB6C" w14:textId="77777777" w:rsidR="00D75712" w:rsidRDefault="0009784A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7EABF838" w14:textId="77777777" w:rsidR="00D75712" w:rsidRDefault="00D75712">
      <w:pPr>
        <w:spacing w:before="11" w:line="240" w:lineRule="exact"/>
        <w:rPr>
          <w:sz w:val="24"/>
          <w:szCs w:val="24"/>
        </w:rPr>
      </w:pPr>
    </w:p>
    <w:p w14:paraId="265E8251" w14:textId="77777777" w:rsidR="00D75712" w:rsidRDefault="0009784A">
      <w:pPr>
        <w:ind w:left="113" w:right="52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 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gram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?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</w:p>
    <w:p w14:paraId="12BA2E94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0B998C61" w14:textId="77777777" w:rsidR="00D75712" w:rsidRDefault="0009784A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1CAB29F3" w14:textId="77777777" w:rsidR="00D75712" w:rsidRDefault="00D75712">
      <w:pPr>
        <w:spacing w:before="18" w:line="240" w:lineRule="exact"/>
        <w:rPr>
          <w:sz w:val="24"/>
          <w:szCs w:val="24"/>
        </w:rPr>
      </w:pPr>
    </w:p>
    <w:p w14:paraId="6D751868" w14:textId="77777777" w:rsidR="00D75712" w:rsidRDefault="0009784A">
      <w:pPr>
        <w:spacing w:line="240" w:lineRule="exact"/>
        <w:ind w:left="113" w:right="42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 di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?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</w:p>
    <w:p w14:paraId="40363269" w14:textId="77777777" w:rsidR="00D75712" w:rsidRDefault="0009784A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7A38BDE2" w14:textId="7C3AC525" w:rsidR="00D75712" w:rsidRDefault="0009784A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75AA0976" w14:textId="1739D8CC" w:rsidR="00E81961" w:rsidRDefault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213ED75D" w14:textId="02D8C8AE" w:rsidR="00E81961" w:rsidRDefault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51977009" w14:textId="39B1E549" w:rsidR="00E81961" w:rsidRDefault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78B5EE18" w14:textId="767C00FB" w:rsidR="00E81961" w:rsidRDefault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0E3E9D8A" w14:textId="132E7075" w:rsidR="00E81961" w:rsidRDefault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779CEA41" w14:textId="59D3B0D4" w:rsidR="00E81961" w:rsidRDefault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1BB5FB74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E81961">
        <w:rPr>
          <w:rFonts w:ascii="Arial" w:eastAsia="Arial" w:hAnsi="Arial" w:cs="Arial"/>
          <w:sz w:val="22"/>
          <w:szCs w:val="22"/>
        </w:rPr>
        <w:t>Kunci Jawaban Room I</w:t>
      </w:r>
    </w:p>
    <w:p w14:paraId="2F7C569A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proofErr w:type="gramStart"/>
      <w:r w:rsidRPr="00E81961">
        <w:rPr>
          <w:rFonts w:ascii="Arial" w:eastAsia="Arial" w:hAnsi="Arial" w:cs="Arial"/>
          <w:sz w:val="22"/>
          <w:szCs w:val="22"/>
        </w:rPr>
        <w:t>1.c  2.a</w:t>
      </w:r>
      <w:proofErr w:type="gramEnd"/>
      <w:r w:rsidRPr="00E81961">
        <w:rPr>
          <w:rFonts w:ascii="Arial" w:eastAsia="Arial" w:hAnsi="Arial" w:cs="Arial"/>
          <w:sz w:val="22"/>
          <w:szCs w:val="22"/>
        </w:rPr>
        <w:t xml:space="preserve">  3.c  4.c  5.a  6.c  7.c  8.b  9.b  10.c  11.a  12.b  13.c  14.c  15.a  16.c  17.b  18.c  19.c  20.b  21.b  22.b  23.b  24.c  25.a</w:t>
      </w:r>
    </w:p>
    <w:p w14:paraId="50131408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06F458B1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E81961">
        <w:rPr>
          <w:rFonts w:ascii="Arial" w:eastAsia="Arial" w:hAnsi="Arial" w:cs="Arial"/>
          <w:sz w:val="22"/>
          <w:szCs w:val="22"/>
        </w:rPr>
        <w:t>Kunci Jawaban Room II</w:t>
      </w:r>
    </w:p>
    <w:p w14:paraId="66FB3359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E81961">
        <w:rPr>
          <w:rFonts w:ascii="Arial" w:eastAsia="Arial" w:hAnsi="Arial" w:cs="Arial"/>
          <w:sz w:val="22"/>
          <w:szCs w:val="22"/>
        </w:rPr>
        <w:t>1. Buddha</w:t>
      </w:r>
    </w:p>
    <w:p w14:paraId="4DEDCE40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E81961">
        <w:rPr>
          <w:rFonts w:ascii="Arial" w:eastAsia="Arial" w:hAnsi="Arial" w:cs="Arial"/>
          <w:sz w:val="22"/>
          <w:szCs w:val="22"/>
        </w:rPr>
        <w:t>2. burung garuda</w:t>
      </w:r>
    </w:p>
    <w:p w14:paraId="370E3CD3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E81961">
        <w:rPr>
          <w:rFonts w:ascii="Arial" w:eastAsia="Arial" w:hAnsi="Arial" w:cs="Arial"/>
          <w:sz w:val="22"/>
          <w:szCs w:val="22"/>
        </w:rPr>
        <w:t>3. Bhinneka Tunggal Ika</w:t>
      </w:r>
    </w:p>
    <w:p w14:paraId="384040BF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E81961">
        <w:rPr>
          <w:rFonts w:ascii="Arial" w:eastAsia="Arial" w:hAnsi="Arial" w:cs="Arial"/>
          <w:sz w:val="22"/>
          <w:szCs w:val="22"/>
        </w:rPr>
        <w:t>4. menghormati</w:t>
      </w:r>
    </w:p>
    <w:p w14:paraId="1400ADEA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E81961">
        <w:rPr>
          <w:rFonts w:ascii="Arial" w:eastAsia="Arial" w:hAnsi="Arial" w:cs="Arial"/>
          <w:sz w:val="22"/>
          <w:szCs w:val="22"/>
        </w:rPr>
        <w:t>5. semua orang/ siapa saja</w:t>
      </w:r>
    </w:p>
    <w:p w14:paraId="791CAB44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E81961">
        <w:rPr>
          <w:rFonts w:ascii="Arial" w:eastAsia="Arial" w:hAnsi="Arial" w:cs="Arial"/>
          <w:sz w:val="22"/>
          <w:szCs w:val="22"/>
        </w:rPr>
        <w:t>6. sekolah</w:t>
      </w:r>
    </w:p>
    <w:p w14:paraId="5BE357EC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E81961">
        <w:rPr>
          <w:rFonts w:ascii="Arial" w:eastAsia="Arial" w:hAnsi="Arial" w:cs="Arial"/>
          <w:sz w:val="22"/>
          <w:szCs w:val="22"/>
        </w:rPr>
        <w:t>7. minta izin</w:t>
      </w:r>
    </w:p>
    <w:p w14:paraId="3BB0DB44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E81961">
        <w:rPr>
          <w:rFonts w:ascii="Arial" w:eastAsia="Arial" w:hAnsi="Arial" w:cs="Arial"/>
          <w:sz w:val="22"/>
          <w:szCs w:val="22"/>
        </w:rPr>
        <w:t>8. mengerjakan</w:t>
      </w:r>
    </w:p>
    <w:p w14:paraId="0AD89413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E81961">
        <w:rPr>
          <w:rFonts w:ascii="Arial" w:eastAsia="Arial" w:hAnsi="Arial" w:cs="Arial"/>
          <w:sz w:val="22"/>
          <w:szCs w:val="22"/>
        </w:rPr>
        <w:t>9. memperhatikan</w:t>
      </w:r>
    </w:p>
    <w:p w14:paraId="31B5649C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E81961">
        <w:rPr>
          <w:rFonts w:ascii="Arial" w:eastAsia="Arial" w:hAnsi="Arial" w:cs="Arial"/>
          <w:sz w:val="22"/>
          <w:szCs w:val="22"/>
        </w:rPr>
        <w:t>10. menyontek teman</w:t>
      </w:r>
    </w:p>
    <w:p w14:paraId="16E187FF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652AF483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E81961">
        <w:rPr>
          <w:rFonts w:ascii="Arial" w:eastAsia="Arial" w:hAnsi="Arial" w:cs="Arial"/>
          <w:sz w:val="22"/>
          <w:szCs w:val="22"/>
        </w:rPr>
        <w:t>Kunci Jawaban Room III</w:t>
      </w:r>
    </w:p>
    <w:p w14:paraId="3BF32C3E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E81961">
        <w:rPr>
          <w:rFonts w:ascii="Arial" w:eastAsia="Arial" w:hAnsi="Arial" w:cs="Arial"/>
          <w:sz w:val="22"/>
          <w:szCs w:val="22"/>
        </w:rPr>
        <w:t>1. Islam. Kristen, Katolik, Hindu, Buddha, Khonghucu</w:t>
      </w:r>
    </w:p>
    <w:p w14:paraId="7AF51A84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E81961">
        <w:rPr>
          <w:rFonts w:ascii="Arial" w:eastAsia="Arial" w:hAnsi="Arial" w:cs="Arial"/>
          <w:sz w:val="22"/>
          <w:szCs w:val="22"/>
        </w:rPr>
        <w:t>2. berambut pendek, memakai celana, suka bermain bola</w:t>
      </w:r>
    </w:p>
    <w:p w14:paraId="28072B8C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E81961">
        <w:rPr>
          <w:rFonts w:ascii="Arial" w:eastAsia="Arial" w:hAnsi="Arial" w:cs="Arial"/>
          <w:sz w:val="22"/>
          <w:szCs w:val="22"/>
        </w:rPr>
        <w:t>3. bermain bersama adik dan kakak, belajar bersama, membersihkan rumah bersama-sama</w:t>
      </w:r>
    </w:p>
    <w:p w14:paraId="361E5B6C" w14:textId="77777777" w:rsidR="00E81961" w:rsidRP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E81961">
        <w:rPr>
          <w:rFonts w:ascii="Arial" w:eastAsia="Arial" w:hAnsi="Arial" w:cs="Arial"/>
          <w:sz w:val="22"/>
          <w:szCs w:val="22"/>
        </w:rPr>
        <w:t>4. agar tercipta kehidupan yang tenteram</w:t>
      </w:r>
    </w:p>
    <w:p w14:paraId="2933A08A" w14:textId="45A6159A" w:rsidR="00E81961" w:rsidRDefault="00E81961" w:rsidP="00E81961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E81961">
        <w:rPr>
          <w:rFonts w:ascii="Arial" w:eastAsia="Arial" w:hAnsi="Arial" w:cs="Arial"/>
          <w:sz w:val="22"/>
          <w:szCs w:val="22"/>
        </w:rPr>
        <w:t>5. mendapat hukuman</w:t>
      </w:r>
    </w:p>
    <w:sectPr w:rsidR="00E81961">
      <w:pgSz w:w="12260" w:h="18740"/>
      <w:pgMar w:top="7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B4D"/>
    <w:multiLevelType w:val="multilevel"/>
    <w:tmpl w:val="682AAB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12"/>
    <w:rsid w:val="0009784A"/>
    <w:rsid w:val="00D75712"/>
    <w:rsid w:val="00E8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F8F828B"/>
  <w15:docId w15:val="{A4CD6DAA-1FF2-4000-8320-BE03B660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cca.my.id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gmc zafran</cp:lastModifiedBy>
  <cp:revision>3</cp:revision>
  <dcterms:created xsi:type="dcterms:W3CDTF">2021-11-28T07:56:00Z</dcterms:created>
  <dcterms:modified xsi:type="dcterms:W3CDTF">2021-11-28T07:59:00Z</dcterms:modified>
</cp:coreProperties>
</file>