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Default ContentType="image/png" Extension="png"/>
  <Override ContentType="application/vnd.openxmlformats-officedocument.wordprocessingml.header+xml" PartName="/word/header1.xml"/>
  <Default ContentType="image/jpg" Extension="jpg"/>
  <Override ContentType="application/vnd.openxmlformats-officedocument.wordprocessingml.header+xml" PartName="/word/header2.xml"/>
  <Override ContentType="application/vnd.openxmlformats-officedocument.wordprocessingml.footer+xml" PartName="/word/foot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footer+xml" PartName="/word/footer3.xml"/>
  <Override ContentType="application/vnd.openxmlformats-officedocument.wordprocessingml.header+xml" PartName="/word/header5.xml"/>
  <Override ContentType="application/vnd.openxmlformats-officedocument.wordprocessingml.footer+xml" PartName="/word/footer4.xml"/>
  <Override ContentType="application/vnd.openxmlformats-officedocument.wordprocessingml.header+xml" PartName="/word/header6.xml"/>
  <Override ContentType="application/vnd.openxmlformats-officedocument.wordprocessingml.footer+xml" PartName="/word/footer5.xml"/>
  <Override ContentType="application/vnd.openxmlformats-officedocument.wordprocessingml.header+xml" PartName="/word/header7.xml"/>
  <Override ContentType="application/vnd.openxmlformats-officedocument.wordprocessingml.footer+xml" PartName="/word/footer6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ind w:left="4000"/>
      </w:pPr>
      <w:r>
        <w:pict>
          <v:shape style="width:168pt;height:100.5pt" type="#_x0000_t75">
            <v:imagedata o:title="" r:id="rId5"/>
          </v:shape>
        </w:pict>
      </w:r>
      <w:r>
        <w:rPr>
          <w:rFonts w:ascii="Times New Roman" w:cs="Times New Roman" w:eastAsia="Times New Roman" w:hAnsi="Times New Roman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="240" w:lineRule="exact"/>
      </w:pPr>
      <w:r>
        <w:rPr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spacing w:before="26"/>
        <w:ind w:left="1282" w:right="1281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KEPUTUSAN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KEPALA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NASIONAL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REPUBLIK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INDONESIA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NOMOR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196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TAHUN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2025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spacing w:line="260" w:lineRule="exact"/>
        <w:ind w:left="5053" w:right="5051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TENTANG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before="1" w:line="478" w:lineRule="auto"/>
        <w:ind w:hanging="601" w:left="3027" w:right="2007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INSTRUMEN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AKREDITASI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UNIVERSITAS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DENGAN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RAHMAT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TUHAN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YANG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MAHA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ESA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spacing w:before="3"/>
        <w:ind w:left="2023" w:right="2023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KEPALA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NASIONAL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REPUBLIK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INDONESIA,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2" w:line="280" w:lineRule="exact"/>
      </w:pPr>
      <w:r>
        <w:rPr>
          <w:sz w:val="28"/>
          <w:szCs w:val="28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tabs>
          <w:tab w:pos="2680" w:val="left"/>
          <w:tab w:pos="5280" w:val="left"/>
        </w:tabs>
        <w:jc w:val="both"/>
        <w:ind w:hanging="2410" w:left="3389" w:right="935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Menimbang</w:t>
        <w:tab/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bahwa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untuk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gukur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penerapan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standar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nasional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  <w:tab/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universitas,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4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perlu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4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dilakukan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4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penilaian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universitas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melalui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akreditasi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perpustakaan;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tabs>
          <w:tab w:pos="5180" w:val="left"/>
        </w:tabs>
        <w:jc w:val="both"/>
        <w:spacing w:before="1" w:line="280" w:lineRule="exact"/>
        <w:ind w:hanging="425" w:left="3389" w:right="934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b.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bahwa</w:t>
      </w:r>
      <w:r>
        <w:rPr>
          <w:rFonts w:ascii="Bookman Old Style" w:cs="Bookman Old Style" w:eastAsia="Bookman Old Style" w:hAnsi="Bookman Old Style"/>
          <w:spacing w:val="1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Instrumen</w:t>
      </w:r>
      <w:r>
        <w:rPr>
          <w:rFonts w:ascii="Bookman Old Style" w:cs="Bookman Old Style" w:eastAsia="Bookman Old Style" w:hAnsi="Bookman Old Style"/>
          <w:spacing w:val="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Akreditasi</w:t>
      </w:r>
      <w:r>
        <w:rPr>
          <w:rFonts w:ascii="Bookman Old Style" w:cs="Bookman Old Style" w:eastAsia="Bookman Old Style" w:hAnsi="Bookman Old Style"/>
          <w:spacing w:val="1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1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Universitas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sebagaimana</w:t>
        <w:tab/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telah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3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diatur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3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dalam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3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eputusan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3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Kepala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before="1"/>
        <w:ind w:left="3389" w:right="934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Nasional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Nomor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3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3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Tahun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2022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tentang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Instrumen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Akreditasi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Perguruan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Tinggi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sudah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tidak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sesuai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dengan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kebutuhan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dan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perkembangan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hukum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sehingga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perlu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diganti;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280" w:lineRule="exact"/>
        <w:ind w:left="2964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c.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bahwa</w:t>
      </w:r>
      <w:r>
        <w:rPr>
          <w:rFonts w:ascii="Bookman Old Style" w:cs="Bookman Old Style" w:eastAsia="Bookman Old Style" w:hAnsi="Bookman Old Style"/>
          <w:spacing w:val="1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berdasarkan</w:t>
      </w:r>
      <w:r>
        <w:rPr>
          <w:rFonts w:ascii="Bookman Old Style" w:cs="Bookman Old Style" w:eastAsia="Bookman Old Style" w:hAnsi="Bookman Old Style"/>
          <w:spacing w:val="1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pertimbangan</w:t>
      </w:r>
      <w:r>
        <w:rPr>
          <w:rFonts w:ascii="Bookman Old Style" w:cs="Bookman Old Style" w:eastAsia="Bookman Old Style" w:hAnsi="Bookman Old Style"/>
          <w:spacing w:val="1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sebagaimana</w:t>
      </w:r>
      <w:r>
        <w:rPr>
          <w:rFonts w:ascii="Bookman Old Style" w:cs="Bookman Old Style" w:eastAsia="Bookman Old Style" w:hAnsi="Bookman Old Style"/>
          <w:spacing w:val="1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dimaksud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before="2" w:line="280" w:lineRule="exact"/>
        <w:ind w:left="3389" w:right="934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huruf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huruf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b,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perlu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menetapkan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Keputusan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Kepala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Nasional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tentang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Instrumen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Akreditasi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Universita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;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2" w:line="280" w:lineRule="exact"/>
      </w:pPr>
      <w:r>
        <w:rPr>
          <w:sz w:val="28"/>
          <w:szCs w:val="28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ind w:left="938" w:right="935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Mengingat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 </w:t>
      </w:r>
      <w:r>
        <w:rPr>
          <w:rFonts w:ascii="Bookman Old Style" w:cs="Bookman Old Style" w:eastAsia="Bookman Old Style" w:hAnsi="Bookman Old Style"/>
          <w:spacing w:val="1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1.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Undang-Undang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3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Nomor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4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43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4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Tah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4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2007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3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tentang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before="1"/>
        <w:ind w:left="3389" w:right="942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-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(Lembaran</w:t>
      </w:r>
      <w:r>
        <w:rPr>
          <w:rFonts w:ascii="Bookman Old Style" w:cs="Bookman Old Style" w:eastAsia="Bookman Old Style" w:hAnsi="Bookman Old Style"/>
          <w:spacing w:val="-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Negara</w:t>
      </w:r>
      <w:r>
        <w:rPr>
          <w:rFonts w:ascii="Bookman Old Style" w:cs="Bookman Old Style" w:eastAsia="Bookman Old Style" w:hAnsi="Bookman Old Style"/>
          <w:spacing w:val="-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Republik</w:t>
      </w:r>
      <w:r>
        <w:rPr>
          <w:rFonts w:ascii="Bookman Old Style" w:cs="Bookman Old Style" w:eastAsia="Bookman Old Style" w:hAnsi="Bookman Old Style"/>
          <w:spacing w:val="-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Indonesia</w:t>
      </w:r>
      <w:r>
        <w:rPr>
          <w:rFonts w:ascii="Bookman Old Style" w:cs="Bookman Old Style" w:eastAsia="Bookman Old Style" w:hAnsi="Bookman Old Style"/>
          <w:spacing w:val="-1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Tahun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line="280" w:lineRule="exact"/>
        <w:ind w:left="3389" w:right="934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2007</w:t>
      </w:r>
      <w:r>
        <w:rPr>
          <w:rFonts w:ascii="Bookman Old Style" w:cs="Bookman Old Style" w:eastAsia="Bookman Old Style" w:hAnsi="Bookman Old Style"/>
          <w:spacing w:val="5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Nomor</w:t>
      </w:r>
      <w:r>
        <w:rPr>
          <w:rFonts w:ascii="Bookman Old Style" w:cs="Bookman Old Style" w:eastAsia="Bookman Old Style" w:hAnsi="Bookman Old Style"/>
          <w:spacing w:val="5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129,</w:t>
      </w:r>
      <w:r>
        <w:rPr>
          <w:rFonts w:ascii="Bookman Old Style" w:cs="Bookman Old Style" w:eastAsia="Bookman Old Style" w:hAnsi="Bookman Old Style"/>
          <w:spacing w:val="5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ambahan</w:t>
      </w:r>
      <w:r>
        <w:rPr>
          <w:rFonts w:ascii="Bookman Old Style" w:cs="Bookman Old Style" w:eastAsia="Bookman Old Style" w:hAnsi="Bookman Old Style"/>
          <w:spacing w:val="5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Lembaran</w:t>
      </w:r>
      <w:r>
        <w:rPr>
          <w:rFonts w:ascii="Bookman Old Style" w:cs="Bookman Old Style" w:eastAsia="Bookman Old Style" w:hAnsi="Bookman Old Style"/>
          <w:spacing w:val="5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Negara</w:t>
      </w:r>
      <w:r>
        <w:rPr>
          <w:rFonts w:ascii="Bookman Old Style" w:cs="Bookman Old Style" w:eastAsia="Bookman Old Style" w:hAnsi="Bookman Old Style"/>
          <w:spacing w:val="5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Republik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line="280" w:lineRule="exact"/>
        <w:ind w:left="3389" w:right="5117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Indonesia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Nomor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4774);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tabs>
          <w:tab w:pos="4600" w:val="left"/>
          <w:tab w:pos="5100" w:val="left"/>
        </w:tabs>
        <w:jc w:val="both"/>
        <w:spacing w:before="1"/>
        <w:ind w:hanging="360" w:left="3389" w:right="933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2.</w:t>
      </w:r>
      <w:r>
        <w:rPr>
          <w:rFonts w:ascii="Bookman Old Style" w:cs="Bookman Old Style" w:eastAsia="Bookman Old Style" w:hAnsi="Bookman Old Style"/>
          <w:spacing w:val="2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Peraturan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Pemerintah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Nomor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24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Tahun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2014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tentang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Pelaksanaan</w:t>
        <w:tab/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Undan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-Undang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Nomor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43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Tahun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20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0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7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tentang</w:t>
        <w:tab/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2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(Lembaran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2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Negara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3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Republik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Indonesia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Tahun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2014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Nomor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76,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Tambahan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Lembaran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Negara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Republik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Indonesia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Nomor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5531);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tabs>
          <w:tab w:pos="4920" w:val="left"/>
          <w:tab w:pos="5020" w:val="left"/>
        </w:tabs>
        <w:jc w:val="both"/>
        <w:spacing w:before="1"/>
        <w:ind w:hanging="360" w:left="3389" w:right="933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3.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Keputusan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Presiden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Nomor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103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2001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tentang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Kedudukan,</w:t>
        <w:tab/>
        <w:tab/>
      </w:r>
      <w:r>
        <w:rPr>
          <w:rFonts w:ascii="Bookman Old Style" w:cs="Bookman Old Style" w:eastAsia="Bookman Old Style" w:hAnsi="Bookman Old Style"/>
          <w:spacing w:val="0"/>
          <w:w w:val="78"/>
          <w:sz w:val="24"/>
          <w:szCs w:val="24"/>
        </w:rPr>
        <w:t> 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Tug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Fungsi,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Kew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nangan,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Susunan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Organisasi,</w:t>
        <w:tab/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Tata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Kerja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Lembaga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Pemerintah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Non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Departemen</w:t>
        <w:tab/>
        <w:tab/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sebag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imana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telah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bebe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apa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kali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diubah,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terakhir</w:t>
      </w:r>
      <w:r>
        <w:rPr>
          <w:rFonts w:ascii="Bookman Old Style" w:cs="Bookman Old Style" w:eastAsia="Bookman Old Style" w:hAnsi="Bookman Old Style"/>
          <w:spacing w:val="-1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dengan</w:t>
      </w:r>
      <w:r>
        <w:rPr>
          <w:rFonts w:ascii="Bookman Old Style" w:cs="Bookman Old Style" w:eastAsia="Bookman Old Style" w:hAnsi="Bookman Old Style"/>
          <w:spacing w:val="-1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Peraturan</w:t>
      </w:r>
      <w:r>
        <w:rPr>
          <w:rFonts w:ascii="Bookman Old Style" w:cs="Bookman Old Style" w:eastAsia="Bookman Old Style" w:hAnsi="Bookman Old Style"/>
          <w:spacing w:val="-1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Presiden</w:t>
      </w:r>
      <w:r>
        <w:rPr>
          <w:rFonts w:ascii="Bookman Old Style" w:cs="Bookman Old Style" w:eastAsia="Bookman Old Style" w:hAnsi="Bookman Old Style"/>
          <w:spacing w:val="-1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Nomor</w:t>
      </w:r>
      <w:r>
        <w:rPr>
          <w:rFonts w:ascii="Bookman Old Style" w:cs="Bookman Old Style" w:eastAsia="Bookman Old Style" w:hAnsi="Bookman Old Style"/>
          <w:spacing w:val="-1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145</w:t>
      </w:r>
      <w:r>
        <w:rPr>
          <w:rFonts w:ascii="Bookman Old Style" w:cs="Bookman Old Style" w:eastAsia="Bookman Old Style" w:hAnsi="Bookman Old Style"/>
          <w:spacing w:val="-1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Tahun</w:t>
      </w:r>
      <w:r>
        <w:rPr>
          <w:rFonts w:ascii="Bookman Old Style" w:cs="Bookman Old Style" w:eastAsia="Bookman Old Style" w:hAnsi="Bookman Old Style"/>
          <w:spacing w:val="-1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2015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tentang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Perubahan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Kedelapan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eputusan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Presiden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Nomor</w:t>
      </w:r>
      <w:r>
        <w:rPr>
          <w:rFonts w:ascii="Bookman Old Style" w:cs="Bookman Old Style" w:eastAsia="Bookman Old Style" w:hAnsi="Bookman Old Style"/>
          <w:spacing w:val="-1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103</w:t>
      </w:r>
      <w:r>
        <w:rPr>
          <w:rFonts w:ascii="Bookman Old Style" w:cs="Bookman Old Style" w:eastAsia="Bookman Old Style" w:hAnsi="Bookman Old Style"/>
          <w:spacing w:val="-1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Tahun</w:t>
      </w:r>
      <w:r>
        <w:rPr>
          <w:rFonts w:ascii="Bookman Old Style" w:cs="Bookman Old Style" w:eastAsia="Bookman Old Style" w:hAnsi="Bookman Old Style"/>
          <w:spacing w:val="-1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001</w:t>
      </w:r>
      <w:r>
        <w:rPr>
          <w:rFonts w:ascii="Bookman Old Style" w:cs="Bookman Old Style" w:eastAsia="Bookman Old Style" w:hAnsi="Bookman Old Style"/>
          <w:spacing w:val="-1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tentang</w:t>
      </w:r>
      <w:r>
        <w:rPr>
          <w:rFonts w:ascii="Bookman Old Style" w:cs="Bookman Old Style" w:eastAsia="Bookman Old Style" w:hAnsi="Bookman Old Style"/>
          <w:spacing w:val="-1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Kedud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kan,</w:t>
      </w:r>
      <w:r>
        <w:rPr>
          <w:rFonts w:ascii="Bookman Old Style" w:cs="Bookman Old Style" w:eastAsia="Bookman Old Style" w:hAnsi="Bookman Old Style"/>
          <w:spacing w:val="-1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Tugas,</w:t>
      </w:r>
      <w:r>
        <w:rPr>
          <w:rFonts w:ascii="Bookman Old Style" w:cs="Bookman Old Style" w:eastAsia="Bookman Old Style" w:hAnsi="Bookman Old Style"/>
          <w:spacing w:val="-1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Fungsi,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Kewenangan,</w:t>
      </w:r>
      <w:r>
        <w:rPr>
          <w:rFonts w:ascii="Bookman Old Style" w:cs="Bookman Old Style" w:eastAsia="Bookman Old Style" w:hAnsi="Bookman Old Style"/>
          <w:spacing w:val="-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Susu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-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Organisasi,</w:t>
      </w:r>
      <w:r>
        <w:rPr>
          <w:rFonts w:ascii="Bookman Old Style" w:cs="Bookman Old Style" w:eastAsia="Bookman Old Style" w:hAnsi="Bookman Old Style"/>
          <w:spacing w:val="-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dan</w:t>
      </w:r>
      <w:r>
        <w:rPr>
          <w:rFonts w:ascii="Bookman Old Style" w:cs="Bookman Old Style" w:eastAsia="Bookman Old Style" w:hAnsi="Bookman Old Style"/>
          <w:spacing w:val="-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ata</w:t>
      </w:r>
      <w:r>
        <w:rPr>
          <w:rFonts w:ascii="Bookman Old Style" w:cs="Bookman Old Style" w:eastAsia="Bookman Old Style" w:hAnsi="Bookman Old Style"/>
          <w:spacing w:val="-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Kerja</w:t>
      </w:r>
      <w:r>
        <w:rPr>
          <w:rFonts w:ascii="Bookman Old Style" w:cs="Bookman Old Style" w:eastAsia="Bookman Old Style" w:hAnsi="Bookman Old Style"/>
          <w:spacing w:val="-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Lembaga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Pemerintah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Non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Kementerian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(Lembaran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Negara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Republik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Indonesia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Tahun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2015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Nomor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322);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tabs>
          <w:tab w:pos="5020" w:val="left"/>
        </w:tabs>
        <w:jc w:val="both"/>
        <w:spacing w:before="1"/>
        <w:ind w:hanging="360" w:left="3389" w:right="934"/>
        <w:sectPr>
          <w:pgMar w:bottom="280" w:footer="624" w:left="440" w:right="440" w:top="1020"/>
          <w:footerReference r:id="rId4" w:type="default"/>
          <w:type w:val="continuous"/>
          <w:pgSz w:h="18720" w:w="12240"/>
        </w:sectPr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4.</w:t>
      </w:r>
      <w:r>
        <w:rPr>
          <w:rFonts w:ascii="Bookman Old Style" w:cs="Bookman Old Style" w:eastAsia="Bookman Old Style" w:hAnsi="Bookman Old Style"/>
          <w:spacing w:val="3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Keputusan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Presiden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Nomor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110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Tahun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2001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tentang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Unit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Organisasi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Tu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Eselon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Lemba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Pemerintah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Non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Departemen</w:t>
        <w:tab/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sebag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imana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telah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bebe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apa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kali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diubah,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terakhir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dengan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aturan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Presiden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mor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Tahun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2013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tentang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Perubahan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Kedelapan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eputusan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3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esiden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before="26"/>
        <w:ind w:left="3389" w:right="935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Nomor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110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Tahun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2001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tentang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Unit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Organisasi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dan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Tugas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Eselon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Lembaga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merintah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Non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Kem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nterian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(Lembaran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Negara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Republik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Indonesia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Tahun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2013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Nomor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11);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280" w:lineRule="exact"/>
        <w:ind w:hanging="360" w:left="3389" w:right="936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5.</w:t>
      </w:r>
      <w:r>
        <w:rPr>
          <w:rFonts w:ascii="Bookman Old Style" w:cs="Bookman Old Style" w:eastAsia="Bookman Old Style" w:hAnsi="Bookman Old Style"/>
          <w:spacing w:val="5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Peraturan</w:t>
      </w:r>
      <w:r>
        <w:rPr>
          <w:rFonts w:ascii="Bookman Old Style" w:cs="Bookman Old Style" w:eastAsia="Bookman Old Style" w:hAnsi="Bookman Old Style"/>
          <w:spacing w:val="7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7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Nasional</w:t>
      </w:r>
      <w:r>
        <w:rPr>
          <w:rFonts w:ascii="Bookman Old Style" w:cs="Bookman Old Style" w:eastAsia="Bookman Old Style" w:hAnsi="Bookman Old Style"/>
          <w:spacing w:val="7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Nomor</w:t>
      </w:r>
      <w:r>
        <w:rPr>
          <w:rFonts w:ascii="Bookman Old Style" w:cs="Bookman Old Style" w:eastAsia="Bookman Old Style" w:hAnsi="Bookman Old Style"/>
          <w:spacing w:val="7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7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Tahun</w:t>
      </w:r>
      <w:r>
        <w:rPr>
          <w:rFonts w:ascii="Bookman Old Style" w:cs="Bookman Old Style" w:eastAsia="Bookman Old Style" w:hAnsi="Bookman Old Style"/>
          <w:spacing w:val="7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2020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tentang</w:t>
      </w:r>
      <w:r>
        <w:rPr>
          <w:rFonts w:ascii="Bookman Old Style" w:cs="Bookman Old Style" w:eastAsia="Bookman Old Style" w:hAnsi="Bookman Old Style"/>
          <w:spacing w:val="2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Organisasi</w:t>
      </w:r>
      <w:r>
        <w:rPr>
          <w:rFonts w:ascii="Bookman Old Style" w:cs="Bookman Old Style" w:eastAsia="Bookman Old Style" w:hAnsi="Bookman Old Style"/>
          <w:spacing w:val="2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dan</w:t>
      </w:r>
      <w:r>
        <w:rPr>
          <w:rFonts w:ascii="Bookman Old Style" w:cs="Bookman Old Style" w:eastAsia="Bookman Old Style" w:hAnsi="Bookman Old Style"/>
          <w:spacing w:val="2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Tata</w:t>
      </w:r>
      <w:r>
        <w:rPr>
          <w:rFonts w:ascii="Bookman Old Style" w:cs="Bookman Old Style" w:eastAsia="Bookman Old Style" w:hAnsi="Bookman Old Style"/>
          <w:spacing w:val="2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Kerja</w:t>
      </w:r>
      <w:r>
        <w:rPr>
          <w:rFonts w:ascii="Bookman Old Style" w:cs="Bookman Old Style" w:eastAsia="Bookman Old Style" w:hAnsi="Bookman Old Style"/>
          <w:spacing w:val="2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ustakaan</w:t>
      </w:r>
      <w:r>
        <w:rPr>
          <w:rFonts w:ascii="Bookman Old Style" w:cs="Bookman Old Style" w:eastAsia="Bookman Old Style" w:hAnsi="Bookman Old Style"/>
          <w:spacing w:val="2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Nasional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before="1"/>
        <w:ind w:left="3389" w:right="929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(Berita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Negara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Rep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blik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Indonesia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Tah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2020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Nomor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519)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sebagaimana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telah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diubah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dengan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Peraturan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Nasional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Nomor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10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Tahun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2024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tent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Perubahan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atas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Peraturan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Nasional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Nomor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4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Tahun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2020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tentang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Organisasi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Tata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Kerja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ustakaan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Nasional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(Berita</w:t>
      </w:r>
      <w:r>
        <w:rPr>
          <w:rFonts w:ascii="Bookman Old Style" w:cs="Bookman Old Style" w:eastAsia="Bookman Old Style" w:hAnsi="Bookman Old Style"/>
          <w:spacing w:val="-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Negara</w:t>
      </w:r>
      <w:r>
        <w:rPr>
          <w:rFonts w:ascii="Bookman Old Style" w:cs="Bookman Old Style" w:eastAsia="Bookman Old Style" w:hAnsi="Bookman Old Style"/>
          <w:spacing w:val="-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Republik</w:t>
      </w:r>
      <w:r>
        <w:rPr>
          <w:rFonts w:ascii="Bookman Old Style" w:cs="Bookman Old Style" w:eastAsia="Bookman Old Style" w:hAnsi="Bookman Old Style"/>
          <w:spacing w:val="-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Indonesia</w:t>
      </w:r>
      <w:r>
        <w:rPr>
          <w:rFonts w:ascii="Bookman Old Style" w:cs="Bookman Old Style" w:eastAsia="Bookman Old Style" w:hAnsi="Bookman Old Style"/>
          <w:spacing w:val="-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Tahun</w:t>
      </w:r>
      <w:r>
        <w:rPr>
          <w:rFonts w:ascii="Bookman Old Style" w:cs="Bookman Old Style" w:eastAsia="Bookman Old Style" w:hAnsi="Bookman Old Style"/>
          <w:spacing w:val="-1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024</w:t>
      </w:r>
      <w:r>
        <w:rPr>
          <w:rFonts w:ascii="Bookman Old Style" w:cs="Bookman Old Style" w:eastAsia="Bookman Old Style" w:hAnsi="Bookman Old Style"/>
          <w:spacing w:val="-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Nomor</w:t>
      </w:r>
      <w:r>
        <w:rPr>
          <w:rFonts w:ascii="Bookman Old Style" w:cs="Bookman Old Style" w:eastAsia="Bookman Old Style" w:hAnsi="Bookman Old Style"/>
          <w:spacing w:val="-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618);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before="1" w:line="280" w:lineRule="exact"/>
        <w:ind w:hanging="360" w:left="3389" w:right="934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6.</w:t>
      </w:r>
      <w:r>
        <w:rPr>
          <w:rFonts w:ascii="Bookman Old Style" w:cs="Bookman Old Style" w:eastAsia="Bookman Old Style" w:hAnsi="Bookman Old Style"/>
          <w:spacing w:val="5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Peraturan</w:t>
      </w:r>
      <w:r>
        <w:rPr>
          <w:rFonts w:ascii="Bookman Old Style" w:cs="Bookman Old Style" w:eastAsia="Bookman Old Style" w:hAnsi="Bookman Old Style"/>
          <w:spacing w:val="7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7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Nasional</w:t>
      </w:r>
      <w:r>
        <w:rPr>
          <w:rFonts w:ascii="Bookman Old Style" w:cs="Bookman Old Style" w:eastAsia="Bookman Old Style" w:hAnsi="Bookman Old Style"/>
          <w:spacing w:val="7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Nomor</w:t>
      </w:r>
      <w:r>
        <w:rPr>
          <w:rFonts w:ascii="Bookman Old Style" w:cs="Bookman Old Style" w:eastAsia="Bookman Old Style" w:hAnsi="Bookman Old Style"/>
          <w:spacing w:val="7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5</w:t>
      </w:r>
      <w:r>
        <w:rPr>
          <w:rFonts w:ascii="Bookman Old Style" w:cs="Bookman Old Style" w:eastAsia="Bookman Old Style" w:hAnsi="Bookman Old Style"/>
          <w:spacing w:val="7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Tahun</w:t>
      </w:r>
      <w:r>
        <w:rPr>
          <w:rFonts w:ascii="Bookman Old Style" w:cs="Bookman Old Style" w:eastAsia="Bookman Old Style" w:hAnsi="Bookman Old Style"/>
          <w:spacing w:val="7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2024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tentang</w:t>
      </w:r>
      <w:r>
        <w:rPr>
          <w:rFonts w:ascii="Bookman Old Style" w:cs="Bookman Old Style" w:eastAsia="Bookman Old Style" w:hAnsi="Bookman Old Style"/>
          <w:spacing w:val="3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Standar</w:t>
      </w:r>
      <w:r>
        <w:rPr>
          <w:rFonts w:ascii="Bookman Old Style" w:cs="Bookman Old Style" w:eastAsia="Bookman Old Style" w:hAnsi="Bookman Old Style"/>
          <w:spacing w:val="3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Nasional</w:t>
      </w:r>
      <w:r>
        <w:rPr>
          <w:rFonts w:ascii="Bookman Old Style" w:cs="Bookman Old Style" w:eastAsia="Bookman Old Style" w:hAnsi="Bookman Old Style"/>
          <w:spacing w:val="3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3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Perguruan</w:t>
      </w:r>
      <w:r>
        <w:rPr>
          <w:rFonts w:ascii="Bookman Old Style" w:cs="Bookman Old Style" w:eastAsia="Bookman Old Style" w:hAnsi="Bookman Old Style"/>
          <w:spacing w:val="3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Tinggi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both"/>
        <w:spacing w:before="1"/>
        <w:ind w:left="3389" w:right="939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(Berita</w:t>
      </w:r>
      <w:r>
        <w:rPr>
          <w:rFonts w:ascii="Bookman Old Style" w:cs="Bookman Old Style" w:eastAsia="Bookman Old Style" w:hAnsi="Bookman Old Style"/>
          <w:spacing w:val="-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Negara</w:t>
      </w:r>
      <w:r>
        <w:rPr>
          <w:rFonts w:ascii="Bookman Old Style" w:cs="Bookman Old Style" w:eastAsia="Bookman Old Style" w:hAnsi="Bookman Old Style"/>
          <w:spacing w:val="-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Republik</w:t>
      </w:r>
      <w:r>
        <w:rPr>
          <w:rFonts w:ascii="Bookman Old Style" w:cs="Bookman Old Style" w:eastAsia="Bookman Old Style" w:hAnsi="Bookman Old Style"/>
          <w:spacing w:val="-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Indonesia</w:t>
      </w:r>
      <w:r>
        <w:rPr>
          <w:rFonts w:ascii="Bookman Old Style" w:cs="Bookman Old Style" w:eastAsia="Bookman Old Style" w:hAnsi="Bookman Old Style"/>
          <w:spacing w:val="-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Tahun</w:t>
      </w:r>
      <w:r>
        <w:rPr>
          <w:rFonts w:ascii="Bookman Old Style" w:cs="Bookman Old Style" w:eastAsia="Bookman Old Style" w:hAnsi="Bookman Old Style"/>
          <w:spacing w:val="-1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2024</w:t>
      </w:r>
      <w:r>
        <w:rPr>
          <w:rFonts w:ascii="Bookman Old Style" w:cs="Bookman Old Style" w:eastAsia="Bookman Old Style" w:hAnsi="Bookman Old Style"/>
          <w:spacing w:val="-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Nomor</w:t>
      </w:r>
      <w:r>
        <w:rPr>
          <w:rFonts w:ascii="Bookman Old Style" w:cs="Bookman Old Style" w:eastAsia="Bookman Old Style" w:hAnsi="Bookman Old Style"/>
          <w:spacing w:val="-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421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)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;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ind w:left="4738" w:right="4736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MEMUTUSKAN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tabs>
          <w:tab w:pos="2680" w:val="left"/>
        </w:tabs>
        <w:jc w:val="both"/>
        <w:spacing w:before="1" w:line="280" w:lineRule="exact"/>
        <w:ind w:hanging="1985" w:left="2964" w:right="936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Menetapkan</w:t>
        <w:tab/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KEPUTUSAN</w:t>
      </w:r>
      <w:r>
        <w:rPr>
          <w:rFonts w:ascii="Bookman Old Style" w:cs="Bookman Old Style" w:eastAsia="Bookman Old Style" w:hAnsi="Bookman Old Style"/>
          <w:spacing w:val="5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KEPALA</w:t>
      </w:r>
      <w:r>
        <w:rPr>
          <w:rFonts w:ascii="Bookman Old Style" w:cs="Bookman Old Style" w:eastAsia="Bookman Old Style" w:hAnsi="Bookman Old Style"/>
          <w:spacing w:val="5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5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NASIONAL</w:t>
      </w:r>
      <w:r>
        <w:rPr>
          <w:rFonts w:ascii="Bookman Old Style" w:cs="Bookman Old Style" w:eastAsia="Bookman Old Style" w:hAnsi="Bookman Old Style"/>
          <w:spacing w:val="5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TENTANG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INSTRUMEN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AKREDITASI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UNIVERSITA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2" w:line="280" w:lineRule="exact"/>
      </w:pPr>
      <w:r>
        <w:rPr>
          <w:sz w:val="28"/>
          <w:szCs w:val="28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tabs>
          <w:tab w:pos="2680" w:val="left"/>
        </w:tabs>
        <w:jc w:val="both"/>
        <w:ind w:hanging="1985" w:left="2964" w:right="934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KESATU</w:t>
        <w:tab/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4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Menetapkan</w:t>
      </w:r>
      <w:r>
        <w:rPr>
          <w:rFonts w:ascii="Bookman Old Style" w:cs="Bookman Old Style" w:eastAsia="Bookman Old Style" w:hAnsi="Bookman Old Style"/>
          <w:spacing w:val="7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Instrumen</w:t>
      </w:r>
      <w:r>
        <w:rPr>
          <w:rFonts w:ascii="Bookman Old Style" w:cs="Bookman Old Style" w:eastAsia="Bookman Old Style" w:hAnsi="Bookman Old Style"/>
          <w:spacing w:val="7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Akreditasi</w:t>
      </w:r>
      <w:r>
        <w:rPr>
          <w:rFonts w:ascii="Bookman Old Style" w:cs="Bookman Old Style" w:eastAsia="Bookman Old Style" w:hAnsi="Bookman Old Style"/>
          <w:spacing w:val="7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7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Universitas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sebagaimana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tercantum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dalam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Lampiran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yang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merupakan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bagian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tidak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terpis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hkan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dari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Keputus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Kepala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</w:t>
      </w:r>
      <w:r>
        <w:rPr>
          <w:rFonts w:ascii="Bookman Old Style" w:cs="Bookman Old Style" w:eastAsia="Bookman Old Style" w:hAnsi="Bookman Old Style"/>
          <w:spacing w:val="-3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Nasional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ini.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tabs>
          <w:tab w:pos="2680" w:val="left"/>
        </w:tabs>
        <w:jc w:val="both"/>
        <w:spacing w:before="3" w:line="280" w:lineRule="exact"/>
        <w:ind w:hanging="1981" w:left="2959" w:right="931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KEDUA</w:t>
        <w:tab/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Pada</w:t>
      </w:r>
      <w:r>
        <w:rPr>
          <w:rFonts w:ascii="Bookman Old Style" w:cs="Bookman Old Style" w:eastAsia="Bookman Old Style" w:hAnsi="Bookman Old Style"/>
          <w:spacing w:val="1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saat</w:t>
      </w:r>
      <w:r>
        <w:rPr>
          <w:rFonts w:ascii="Bookman Old Style" w:cs="Bookman Old Style" w:eastAsia="Bookman Old Style" w:hAnsi="Bookman Old Style"/>
          <w:spacing w:val="1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Keputus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</w:t>
      </w:r>
      <w:r>
        <w:rPr>
          <w:rFonts w:ascii="Bookman Old Style" w:cs="Bookman Old Style" w:eastAsia="Bookman Old Style" w:hAnsi="Bookman Old Style"/>
          <w:spacing w:val="1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Kepala</w:t>
      </w:r>
      <w:r>
        <w:rPr>
          <w:rFonts w:ascii="Bookman Old Style" w:cs="Bookman Old Style" w:eastAsia="Bookman Old Style" w:hAnsi="Bookman Old Style"/>
          <w:spacing w:val="1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aan</w:t>
      </w:r>
      <w:r>
        <w:rPr>
          <w:rFonts w:ascii="Bookman Old Style" w:cs="Bookman Old Style" w:eastAsia="Bookman Old Style" w:hAnsi="Bookman Old Style"/>
          <w:spacing w:val="1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Nasional</w:t>
      </w:r>
      <w:r>
        <w:rPr>
          <w:rFonts w:ascii="Bookman Old Style" w:cs="Bookman Old Style" w:eastAsia="Bookman Old Style" w:hAnsi="Bookman Old Style"/>
          <w:spacing w:val="1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ini</w:t>
      </w:r>
      <w:r>
        <w:rPr>
          <w:rFonts w:ascii="Bookman Old Style" w:cs="Bookman Old Style" w:eastAsia="Bookman Old Style" w:hAnsi="Bookman Old Style"/>
          <w:spacing w:val="1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lai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berlaku,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Keputusan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Kepala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Nasional</w:t>
      </w:r>
      <w:r>
        <w:rPr>
          <w:rFonts w:ascii="Bookman Old Style" w:cs="Bookman Old Style" w:eastAsia="Bookman Old Style" w:hAnsi="Bookman Old Style"/>
          <w:spacing w:val="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Nomor</w:t>
      </w:r>
      <w:r>
        <w:rPr>
          <w:rFonts w:ascii="Bookman Old Style" w:cs="Bookman Old Style" w:eastAsia="Bookman Old Style" w:hAnsi="Bookman Old Style"/>
          <w:spacing w:val="6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303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280" w:lineRule="exact"/>
        <w:ind w:left="2959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Tahun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2022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tent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Instrumen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Ak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editasi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before="3" w:line="280" w:lineRule="exact"/>
        <w:ind w:firstLine="1981" w:left="979" w:right="934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Perguruan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Tinggi,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dicabut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dinyatakan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tidak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berlaku.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KETIGA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      </w:t>
      </w:r>
      <w:r>
        <w:rPr>
          <w:rFonts w:ascii="Bookman Old Style" w:cs="Bookman Old Style" w:eastAsia="Bookman Old Style" w:hAnsi="Bookman Old Style"/>
          <w:spacing w:val="5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5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Keputusan</w:t>
      </w:r>
      <w:r>
        <w:rPr>
          <w:rFonts w:ascii="Bookman Old Style" w:cs="Bookman Old Style" w:eastAsia="Bookman Old Style" w:hAnsi="Bookman Old Style"/>
          <w:spacing w:val="6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Kepala</w:t>
      </w:r>
      <w:r>
        <w:rPr>
          <w:rFonts w:ascii="Bookman Old Style" w:cs="Bookman Old Style" w:eastAsia="Bookman Old Style" w:hAnsi="Bookman Old Style"/>
          <w:spacing w:val="5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6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Nasional</w:t>
      </w:r>
      <w:r>
        <w:rPr>
          <w:rFonts w:ascii="Bookman Old Style" w:cs="Bookman Old Style" w:eastAsia="Bookman Old Style" w:hAnsi="Bookman Old Style"/>
          <w:spacing w:val="6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ini</w:t>
      </w:r>
      <w:r>
        <w:rPr>
          <w:rFonts w:ascii="Bookman Old Style" w:cs="Bookman Old Style" w:eastAsia="Bookman Old Style" w:hAnsi="Bookman Old Style"/>
          <w:spacing w:val="6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mulai</w:t>
      </w:r>
      <w:r>
        <w:rPr>
          <w:rFonts w:ascii="Bookman Old Style" w:cs="Bookman Old Style" w:eastAsia="Bookman Old Style" w:hAnsi="Bookman Old Style"/>
          <w:spacing w:val="6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berl</w:t>
      </w:r>
      <w:r>
        <w:rPr>
          <w:rFonts w:ascii="Bookman Old Style" w:cs="Bookman Old Style" w:eastAsia="Bookman Old Style" w:hAnsi="Bookman Old Style"/>
          <w:spacing w:val="-2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ku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before="1"/>
        <w:ind w:left="2959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pada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tanggal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Januari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2026.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line="280" w:lineRule="exact"/>
      </w:pPr>
      <w:r>
        <w:rPr>
          <w:sz w:val="28"/>
          <w:szCs w:val="28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5799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Ditetapkan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Jakarta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before="1"/>
        <w:ind w:left="5799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pada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tanggal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27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Agustus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2025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20" w:line="260" w:lineRule="exact"/>
      </w:pPr>
      <w:r>
        <w:rPr>
          <w:sz w:val="26"/>
          <w:szCs w:val="26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5799" w:right="1165"/>
      </w:pPr>
      <w:r>
        <w:pict>
          <v:shape filled="f" stroked="f" style="position:absolute;margin-left:322.99pt;margin-top:70.44pt;width:88.5574pt;height:14.0859pt;mso-position-horizontal-relative:page;mso-position-vertical-relative:paragraph;z-index:-8251" type="#_x0000_t202">
            <v:textbox inset="0,0,0,0">
              <w:txbxContent>
                <w:p>
                  <w:pPr>
                    <w:rPr>
                      <w:rFonts w:ascii="Bookman Old Style" w:cs="Bookman Old Style" w:eastAsia="Bookman Old Style" w:hAnsi="Bookman Old Style"/>
                      <w:sz w:val="24"/>
                      <w:szCs w:val="24"/>
                    </w:rPr>
                    <w:jc w:val="left"/>
                    <w:ind w:right="-56"/>
                  </w:pPr>
                  <w:r>
                    <w:rPr>
                      <w:rFonts w:ascii="Bookman Old Style" w:cs="Bookman Old Style" w:eastAsia="Bookman Old Style" w:hAnsi="Bookman Old Style"/>
                      <w:spacing w:val="0"/>
                      <w:w w:val="100"/>
                      <w:sz w:val="24"/>
                      <w:szCs w:val="24"/>
                    </w:rPr>
                    <w:t>${ttd_pengirim}</w:t>
                  </w:r>
                  <w:r>
                    <w:rPr>
                      <w:rFonts w:ascii="Bookman Old Style" w:cs="Bookman Old Style" w:eastAsia="Bookman Old Style" w:hAnsi="Bookman Old Style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filled="f" stroked="f" style="position:absolute;margin-left:303.307pt;margin-top:39.5405pt;width:76.5354pt;height:76.5354pt;mso-position-horizontal-relative:page;mso-position-vertical-relative:paragraph;z-index:-8250" type="#_x0000_t202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ascii="Arial" w:cs="Arial" w:eastAsia="Arial" w:hAnsi="Arial"/>
                      <w:sz w:val="24"/>
                      <w:szCs w:val="24"/>
                    </w:rPr>
                    <w:jc w:val="left"/>
                    <w:ind w:left="394"/>
                  </w:pPr>
                  <w:r>
                    <w:rPr>
                      <w:rFonts w:ascii="Arial" w:cs="Arial" w:eastAsia="Arial" w:hAnsi="Arial"/>
                      <w:spacing w:val="0"/>
                      <w:w w:val="100"/>
                      <w:sz w:val="24"/>
                      <w:szCs w:val="24"/>
                    </w:rPr>
                    <w:t>${ttd}</w:t>
                  </w:r>
                </w:p>
              </w:txbxContent>
            </v:textbox>
            <w10:wrap type="none"/>
          </v:shape>
        </w:pict>
      </w:r>
      <w:r>
        <w:pict>
          <v:group coordorigin="6066,791" coordsize="2175,1531" style="position:absolute;margin-left:303.307pt;margin-top:39.5405pt;width:108.74pt;height:76.5354pt;mso-position-horizontal-relative:page;mso-position-vertical-relative:paragraph;z-index:-8249">
            <v:shape coordorigin="6460,1409" coordsize="1771,282" fillcolor="#FFFFFF" filled="t" path="m6460,1691l8231,1691,8231,1409,6460,1409,6460,1691xe" stroked="f" style="position:absolute;left:6460;top:1409;width:1771;height:282">
              <v:path arrowok="t"/>
              <v:fill/>
            </v:shape>
            <v:shape style="position:absolute;left:6066;top:791;width:1531;height:1531" type="#_x0000_t75">
              <v:imagedata o:title="" r:id="rId7"/>
            </v:shape>
            <w10:wrap type="none"/>
          </v:group>
        </w:pic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KEPALA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NASIONAL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REPUBLIK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INDONESI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5799"/>
        <w:sectPr>
          <w:pgNumType w:start="2"/>
          <w:pgMar w:bottom="280" w:footer="624" w:header="753" w:left="440" w:right="440" w:top="980"/>
          <w:headerReference r:id="rId6" w:type="default"/>
          <w:pgSz w:h="18720" w:w="12240"/>
        </w:sectPr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AMINUDIN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AZIZ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center"/>
        <w:spacing w:before="26"/>
        <w:ind w:left="4345" w:right="5667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LAMPIRAN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280" w:lineRule="exact"/>
        <w:ind w:left="4383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KEPUTUSAN</w:t>
      </w:r>
      <w:r>
        <w:rPr>
          <w:rFonts w:ascii="Bookman Old Style" w:cs="Bookman Old Style" w:eastAsia="Bookman Old Style" w:hAnsi="Bookman Old Style"/>
          <w:spacing w:val="1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KEPALA</w:t>
      </w:r>
      <w:r>
        <w:rPr>
          <w:rFonts w:ascii="Bookman Old Style" w:cs="Bookman Old Style" w:eastAsia="Bookman Old Style" w:hAnsi="Bookman Old Style"/>
          <w:spacing w:val="19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1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NASIONAL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before="4" w:line="280" w:lineRule="exact"/>
        <w:ind w:left="4383" w:right="3455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REPUBLIK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INDONESIA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NOMOR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  </w:t>
      </w:r>
      <w:r>
        <w:rPr>
          <w:rFonts w:ascii="Bookman Old Style" w:cs="Bookman Old Style" w:eastAsia="Bookman Old Style" w:hAnsi="Bookman Old Style"/>
          <w:spacing w:val="1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-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196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TAHUN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2025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280" w:lineRule="exact"/>
        <w:ind w:left="4383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TANGGAL</w:t>
      </w:r>
      <w:r>
        <w:rPr>
          <w:rFonts w:ascii="Bookman Old Style" w:cs="Bookman Old Style" w:eastAsia="Bookman Old Style" w:hAnsi="Bookman Old Style"/>
          <w:spacing w:val="17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:</w:t>
      </w:r>
      <w:r>
        <w:rPr>
          <w:rFonts w:ascii="Bookman Old Style" w:cs="Bookman Old Style" w:eastAsia="Bookman Old Style" w:hAnsi="Bookman Old Style"/>
          <w:spacing w:val="-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27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AGUSTUS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2025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7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700" w:lineRule="atLeast"/>
        <w:ind w:firstLine="1260" w:left="979" w:right="2194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INSTRUMEN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AKREDITASI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UNIVERSITAS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Petunjuk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Pengisian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1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359" w:lineRule="auto"/>
        <w:ind w:hanging="360" w:left="1339" w:right="937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1.</w:t>
      </w:r>
      <w:r>
        <w:rPr>
          <w:rFonts w:ascii="Bookman Old Style" w:cs="Bookman Old Style" w:eastAsia="Bookman Old Style" w:hAnsi="Bookman Old Style"/>
          <w:spacing w:val="5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Instrumen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dima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sudkan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untuk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me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peroleh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data/informasi</w:t>
      </w:r>
      <w:r>
        <w:rPr>
          <w:rFonts w:ascii="Bookman Old Style" w:cs="Bookman Old Style" w:eastAsia="Bookman Old Style" w:hAnsi="Bookman Old Style"/>
          <w:spacing w:val="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sehubungan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dengan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akreditasi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universitas;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360" w:lineRule="auto"/>
        <w:ind w:hanging="360" w:left="1339" w:right="934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2.</w:t>
      </w:r>
      <w:r>
        <w:rPr>
          <w:rFonts w:ascii="Bookman Old Style" w:cs="Bookman Old Style" w:eastAsia="Bookman Old Style" w:hAnsi="Bookman Old Style"/>
          <w:spacing w:val="5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Instrumen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diisi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oleh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universitas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yang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73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mengajukan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akreditasi;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280" w:lineRule="exact"/>
        <w:ind w:left="979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3.</w:t>
      </w:r>
      <w:r>
        <w:rPr>
          <w:rFonts w:ascii="Bookman Old Style" w:cs="Bookman Old Style" w:eastAsia="Bookman Old Style" w:hAnsi="Bookman Old Style"/>
          <w:spacing w:val="5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Isilah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instrumen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secara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objektif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sesuai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kondisi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sebenarny</w:t>
      </w:r>
      <w:r>
        <w:rPr>
          <w:rFonts w:ascii="Bookman Old Style" w:cs="Bookman Old Style" w:eastAsia="Bookman Old Style" w:hAnsi="Bookman Old Style"/>
          <w:spacing w:val="1"/>
          <w:w w:val="100"/>
          <w:sz w:val="24"/>
          <w:szCs w:val="24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;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1" w:line="140" w:lineRule="exact"/>
      </w:pPr>
      <w:r>
        <w:rPr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359" w:lineRule="auto"/>
        <w:ind w:hanging="360" w:left="1339" w:right="938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4.</w:t>
      </w:r>
      <w:r>
        <w:rPr>
          <w:rFonts w:ascii="Bookman Old Style" w:cs="Bookman Old Style" w:eastAsia="Bookman Old Style" w:hAnsi="Bookman Old Style"/>
          <w:spacing w:val="5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Jawaban</w:t>
      </w:r>
      <w:r>
        <w:rPr>
          <w:rFonts w:ascii="Bookman Old Style" w:cs="Bookman Old Style" w:eastAsia="Bookman Old Style" w:hAnsi="Bookman Old Style"/>
          <w:spacing w:val="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dengan</w:t>
      </w:r>
      <w:r>
        <w:rPr>
          <w:rFonts w:ascii="Bookman Old Style" w:cs="Bookman Old Style" w:eastAsia="Bookman Old Style" w:hAnsi="Bookman Old Style"/>
          <w:spacing w:val="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memberi</w:t>
      </w:r>
      <w:r>
        <w:rPr>
          <w:rFonts w:ascii="Bookman Old Style" w:cs="Bookman Old Style" w:eastAsia="Bookman Old Style" w:hAnsi="Bookman Old Style"/>
          <w:spacing w:val="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tanda</w:t>
      </w:r>
      <w:r>
        <w:rPr>
          <w:rFonts w:ascii="Bookman Old Style" w:cs="Bookman Old Style" w:eastAsia="Bookman Old Style" w:hAnsi="Bookman Old Style"/>
          <w:spacing w:val="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silang</w:t>
      </w:r>
      <w:r>
        <w:rPr>
          <w:rFonts w:ascii="Bookman Old Style" w:cs="Bookman Old Style" w:eastAsia="Bookman Old Style" w:hAnsi="Bookman Old Style"/>
          <w:spacing w:val="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(X)</w:t>
      </w:r>
      <w:r>
        <w:rPr>
          <w:rFonts w:ascii="Bookman Old Style" w:cs="Bookman Old Style" w:eastAsia="Bookman Old Style" w:hAnsi="Bookman Old Style"/>
          <w:spacing w:val="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pada</w:t>
      </w:r>
      <w:r>
        <w:rPr>
          <w:rFonts w:ascii="Bookman Old Style" w:cs="Bookman Old Style" w:eastAsia="Bookman Old Style" w:hAnsi="Bookman Old Style"/>
          <w:spacing w:val="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pilihan</w:t>
      </w:r>
      <w:r>
        <w:rPr>
          <w:rFonts w:ascii="Bookman Old Style" w:cs="Bookman Old Style" w:eastAsia="Bookman Old Style" w:hAnsi="Bookman Old Style"/>
          <w:spacing w:val="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jawaban</w:t>
      </w:r>
      <w:r>
        <w:rPr>
          <w:rFonts w:ascii="Bookman Old Style" w:cs="Bookman Old Style" w:eastAsia="Bookman Old Style" w:hAnsi="Bookman Old Style"/>
          <w:spacing w:val="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yang</w:t>
      </w:r>
      <w:r>
        <w:rPr>
          <w:rFonts w:ascii="Bookman Old Style" w:cs="Bookman Old Style" w:eastAsia="Bookman Old Style" w:hAnsi="Bookman Old Style"/>
          <w:spacing w:val="1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anda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pilih;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before="2" w:line="359" w:lineRule="auto"/>
        <w:ind w:hanging="360" w:left="1339" w:right="936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5.</w:t>
      </w:r>
      <w:r>
        <w:rPr>
          <w:rFonts w:ascii="Bookman Old Style" w:cs="Bookman Old Style" w:eastAsia="Bookman Old Style" w:hAnsi="Bookman Old Style"/>
          <w:spacing w:val="58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Instrumen</w:t>
      </w:r>
      <w:r>
        <w:rPr>
          <w:rFonts w:ascii="Bookman Old Style" w:cs="Bookman Old Style" w:eastAsia="Bookman Old Style" w:hAnsi="Bookman Old Style"/>
          <w:spacing w:val="2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yang</w:t>
      </w:r>
      <w:r>
        <w:rPr>
          <w:rFonts w:ascii="Bookman Old Style" w:cs="Bookman Old Style" w:eastAsia="Bookman Old Style" w:hAnsi="Bookman Old Style"/>
          <w:spacing w:val="2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telah</w:t>
      </w:r>
      <w:r>
        <w:rPr>
          <w:rFonts w:ascii="Bookman Old Style" w:cs="Bookman Old Style" w:eastAsia="Bookman Old Style" w:hAnsi="Bookman Old Style"/>
          <w:spacing w:val="2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terisi</w:t>
      </w:r>
      <w:r>
        <w:rPr>
          <w:rFonts w:ascii="Bookman Old Style" w:cs="Bookman Old Style" w:eastAsia="Bookman Old Style" w:hAnsi="Bookman Old Style"/>
          <w:spacing w:val="2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berikut</w:t>
      </w:r>
      <w:r>
        <w:rPr>
          <w:rFonts w:ascii="Bookman Old Style" w:cs="Bookman Old Style" w:eastAsia="Bookman Old Style" w:hAnsi="Bookman Old Style"/>
          <w:spacing w:val="2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kelengkapannya</w:t>
      </w:r>
      <w:r>
        <w:rPr>
          <w:rFonts w:ascii="Bookman Old Style" w:cs="Bookman Old Style" w:eastAsia="Bookman Old Style" w:hAnsi="Bookman Old Style"/>
          <w:spacing w:val="2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(bukti</w:t>
      </w:r>
      <w:r>
        <w:rPr>
          <w:rFonts w:ascii="Bookman Old Style" w:cs="Bookman Old Style" w:eastAsia="Bookman Old Style" w:hAnsi="Bookman Old Style"/>
          <w:spacing w:val="2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fisik</w:t>
      </w:r>
      <w:r>
        <w:rPr>
          <w:rFonts w:ascii="Bookman Old Style" w:cs="Bookman Old Style" w:eastAsia="Bookman Old Style" w:hAnsi="Bookman Old Style"/>
          <w:spacing w:val="2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dan</w:t>
      </w:r>
      <w:r>
        <w:rPr>
          <w:rFonts w:ascii="Bookman Old Style" w:cs="Bookman Old Style" w:eastAsia="Bookman Old Style" w:hAnsi="Bookman Old Style"/>
          <w:spacing w:val="24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profil),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diunggah</w:t>
      </w:r>
      <w:r>
        <w:rPr>
          <w:rFonts w:ascii="Bookman Old Style" w:cs="Bookman Old Style" w:eastAsia="Bookman Old Style" w:hAnsi="Bookman Old Style"/>
          <w:spacing w:val="51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melalui:</w:t>
      </w:r>
      <w:r>
        <w:rPr>
          <w:rFonts w:ascii="Bookman Old Style" w:cs="Bookman Old Style" w:eastAsia="Bookman Old Style" w:hAnsi="Bookman Old Style"/>
          <w:spacing w:val="5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Sistem</w:t>
      </w:r>
      <w:r>
        <w:rPr>
          <w:rFonts w:ascii="Bookman Old Style" w:cs="Bookman Old Style" w:eastAsia="Bookman Old Style" w:hAnsi="Bookman Old Style"/>
          <w:spacing w:val="5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Penilaian</w:t>
      </w:r>
      <w:r>
        <w:rPr>
          <w:rFonts w:ascii="Bookman Old Style" w:cs="Bookman Old Style" w:eastAsia="Bookman Old Style" w:hAnsi="Bookman Old Style"/>
          <w:spacing w:val="5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Akreditasi</w:t>
      </w:r>
      <w:r>
        <w:rPr>
          <w:rFonts w:ascii="Bookman Old Style" w:cs="Bookman Old Style" w:eastAsia="Bookman Old Style" w:hAnsi="Bookman Old Style"/>
          <w:spacing w:val="5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52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Indonesia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line="260" w:lineRule="exact"/>
        <w:ind w:left="1339"/>
      </w:pP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(SiPAPI)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pada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laman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4"/>
          <w:szCs w:val="24"/>
        </w:rPr>
        <w:t>akreditasi.perpusnas.go.id.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30" w:line="274" w:lineRule="auto"/>
        <w:ind w:left="1934" w:right="3980"/>
      </w:pP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RD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SI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ind w:left="1934"/>
      </w:pP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,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6,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28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,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sat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39"/>
        <w:ind w:left="1934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Kode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10430,</w:t>
      </w:r>
      <w:r>
        <w:rPr>
          <w:rFonts w:ascii="Bookman Old Style" w:cs="Bookman Old Style" w:eastAsia="Bookman Old Style" w:hAnsi="Bookman Old Style"/>
          <w:spacing w:val="67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/F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x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02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1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-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3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901097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4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ind w:left="1869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hyperlink r:id="rId8">
        <w:r>
          <w:rPr>
            <w:rFonts w:ascii="Bookman Old Style" w:cs="Bookman Old Style" w:eastAsia="Bookman Old Style" w:hAnsi="Bookman Old Style"/>
            <w:spacing w:val="-1"/>
            <w:w w:val="100"/>
            <w:sz w:val="22"/>
            <w:szCs w:val="22"/>
          </w:rPr>
          <w:t>a</w:t>
        </w:r>
        <w:r>
          <w:rPr>
            <w:rFonts w:ascii="Bookman Old Style" w:cs="Bookman Old Style" w:eastAsia="Bookman Old Style" w:hAnsi="Bookman Old Style"/>
            <w:spacing w:val="0"/>
            <w:w w:val="100"/>
            <w:sz w:val="22"/>
            <w:szCs w:val="22"/>
          </w:rPr>
          <w:t>k</w:t>
        </w:r>
        <w:r>
          <w:rPr>
            <w:rFonts w:ascii="Bookman Old Style" w:cs="Bookman Old Style" w:eastAsia="Bookman Old Style" w:hAnsi="Bookman Old Style"/>
            <w:spacing w:val="1"/>
            <w:w w:val="100"/>
            <w:sz w:val="22"/>
            <w:szCs w:val="22"/>
          </w:rPr>
          <w:t>r</w:t>
        </w:r>
        <w:r>
          <w:rPr>
            <w:rFonts w:ascii="Bookman Old Style" w:cs="Bookman Old Style" w:eastAsia="Bookman Old Style" w:hAnsi="Bookman Old Style"/>
            <w:spacing w:val="0"/>
            <w:w w:val="100"/>
            <w:sz w:val="22"/>
            <w:szCs w:val="22"/>
          </w:rPr>
          <w:t>e</w:t>
        </w:r>
        <w:r>
          <w:rPr>
            <w:rFonts w:ascii="Bookman Old Style" w:cs="Bookman Old Style" w:eastAsia="Bookman Old Style" w:hAnsi="Bookman Old Style"/>
            <w:spacing w:val="-2"/>
            <w:w w:val="100"/>
            <w:sz w:val="22"/>
            <w:szCs w:val="22"/>
          </w:rPr>
          <w:t>d</w:t>
        </w:r>
        <w:r>
          <w:rPr>
            <w:rFonts w:ascii="Bookman Old Style" w:cs="Bookman Old Style" w:eastAsia="Bookman Old Style" w:hAnsi="Bookman Old Style"/>
            <w:spacing w:val="1"/>
            <w:w w:val="100"/>
            <w:sz w:val="22"/>
            <w:szCs w:val="22"/>
          </w:rPr>
          <w:t>i</w:t>
        </w:r>
        <w:r>
          <w:rPr>
            <w:rFonts w:ascii="Bookman Old Style" w:cs="Bookman Old Style" w:eastAsia="Bookman Old Style" w:hAnsi="Bookman Old Style"/>
            <w:spacing w:val="0"/>
            <w:w w:val="100"/>
            <w:sz w:val="22"/>
            <w:szCs w:val="22"/>
          </w:rPr>
          <w:t>t</w:t>
        </w:r>
        <w:r>
          <w:rPr>
            <w:rFonts w:ascii="Bookman Old Style" w:cs="Bookman Old Style" w:eastAsia="Bookman Old Style" w:hAnsi="Bookman Old Style"/>
            <w:spacing w:val="-1"/>
            <w:w w:val="100"/>
            <w:sz w:val="22"/>
            <w:szCs w:val="22"/>
          </w:rPr>
          <w:t>a</w:t>
        </w:r>
        <w:r>
          <w:rPr>
            <w:rFonts w:ascii="Bookman Old Style" w:cs="Bookman Old Style" w:eastAsia="Bookman Old Style" w:hAnsi="Bookman Old Style"/>
            <w:spacing w:val="-2"/>
            <w:w w:val="100"/>
            <w:sz w:val="22"/>
            <w:szCs w:val="22"/>
          </w:rPr>
          <w:t>s</w:t>
        </w:r>
        <w:r>
          <w:rPr>
            <w:rFonts w:ascii="Bookman Old Style" w:cs="Bookman Old Style" w:eastAsia="Bookman Old Style" w:hAnsi="Bookman Old Style"/>
            <w:spacing w:val="1"/>
            <w:w w:val="100"/>
            <w:sz w:val="22"/>
            <w:szCs w:val="22"/>
          </w:rPr>
          <w:t>i</w:t>
        </w:r>
        <w:r>
          <w:rPr>
            <w:rFonts w:ascii="Bookman Old Style" w:cs="Bookman Old Style" w:eastAsia="Bookman Old Style" w:hAnsi="Bookman Old Style"/>
            <w:spacing w:val="-1"/>
            <w:w w:val="100"/>
            <w:sz w:val="22"/>
            <w:szCs w:val="22"/>
          </w:rPr>
          <w:t>@</w:t>
        </w:r>
        <w:r>
          <w:rPr>
            <w:rFonts w:ascii="Bookman Old Style" w:cs="Bookman Old Style" w:eastAsia="Bookman Old Style" w:hAnsi="Bookman Old Style"/>
            <w:spacing w:val="0"/>
            <w:w w:val="100"/>
            <w:sz w:val="22"/>
            <w:szCs w:val="22"/>
          </w:rPr>
          <w:t>p</w:t>
        </w:r>
        <w:r>
          <w:rPr>
            <w:rFonts w:ascii="Bookman Old Style" w:cs="Bookman Old Style" w:eastAsia="Bookman Old Style" w:hAnsi="Bookman Old Style"/>
            <w:spacing w:val="-2"/>
            <w:w w:val="100"/>
            <w:sz w:val="22"/>
            <w:szCs w:val="22"/>
          </w:rPr>
          <w:t>e</w:t>
        </w:r>
        <w:r>
          <w:rPr>
            <w:rFonts w:ascii="Bookman Old Style" w:cs="Bookman Old Style" w:eastAsia="Bookman Old Style" w:hAnsi="Bookman Old Style"/>
            <w:spacing w:val="-1"/>
            <w:w w:val="100"/>
            <w:sz w:val="22"/>
            <w:szCs w:val="22"/>
          </w:rPr>
          <w:t>r</w:t>
        </w:r>
        <w:r>
          <w:rPr>
            <w:rFonts w:ascii="Bookman Old Style" w:cs="Bookman Old Style" w:eastAsia="Bookman Old Style" w:hAnsi="Bookman Old Style"/>
            <w:spacing w:val="0"/>
            <w:w w:val="100"/>
            <w:sz w:val="22"/>
            <w:szCs w:val="22"/>
          </w:rPr>
          <w:t>p</w:t>
        </w:r>
        <w:r>
          <w:rPr>
            <w:rFonts w:ascii="Bookman Old Style" w:cs="Bookman Old Style" w:eastAsia="Bookman Old Style" w:hAnsi="Bookman Old Style"/>
            <w:spacing w:val="1"/>
            <w:w w:val="100"/>
            <w:sz w:val="22"/>
            <w:szCs w:val="22"/>
          </w:rPr>
          <w:t>u</w:t>
        </w:r>
        <w:r>
          <w:rPr>
            <w:rFonts w:ascii="Bookman Old Style" w:cs="Bookman Old Style" w:eastAsia="Bookman Old Style" w:hAnsi="Bookman Old Style"/>
            <w:spacing w:val="-2"/>
            <w:w w:val="100"/>
            <w:sz w:val="22"/>
            <w:szCs w:val="22"/>
          </w:rPr>
          <w:t>s</w:t>
        </w:r>
        <w:r>
          <w:rPr>
            <w:rFonts w:ascii="Bookman Old Style" w:cs="Bookman Old Style" w:eastAsia="Bookman Old Style" w:hAnsi="Bookman Old Style"/>
            <w:spacing w:val="0"/>
            <w:w w:val="100"/>
            <w:sz w:val="22"/>
            <w:szCs w:val="22"/>
          </w:rPr>
          <w:t>n</w:t>
        </w:r>
        <w:r>
          <w:rPr>
            <w:rFonts w:ascii="Bookman Old Style" w:cs="Bookman Old Style" w:eastAsia="Bookman Old Style" w:hAnsi="Bookman Old Style"/>
            <w:spacing w:val="-1"/>
            <w:w w:val="100"/>
            <w:sz w:val="22"/>
            <w:szCs w:val="22"/>
          </w:rPr>
          <w:t>a</w:t>
        </w:r>
        <w:r>
          <w:rPr>
            <w:rFonts w:ascii="Bookman Old Style" w:cs="Bookman Old Style" w:eastAsia="Bookman Old Style" w:hAnsi="Bookman Old Style"/>
            <w:spacing w:val="0"/>
            <w:w w:val="100"/>
            <w:sz w:val="22"/>
            <w:szCs w:val="22"/>
          </w:rPr>
          <w:t>s</w:t>
        </w:r>
        <w:r>
          <w:rPr>
            <w:rFonts w:ascii="Bookman Old Style" w:cs="Bookman Old Style" w:eastAsia="Bookman Old Style" w:hAnsi="Bookman Old Style"/>
            <w:spacing w:val="-1"/>
            <w:w w:val="100"/>
            <w:sz w:val="22"/>
            <w:szCs w:val="22"/>
          </w:rPr>
          <w:t>.</w:t>
        </w:r>
        <w:r>
          <w:rPr>
            <w:rFonts w:ascii="Bookman Old Style" w:cs="Bookman Old Style" w:eastAsia="Bookman Old Style" w:hAnsi="Bookman Old Style"/>
            <w:spacing w:val="-2"/>
            <w:w w:val="100"/>
            <w:sz w:val="22"/>
            <w:szCs w:val="22"/>
          </w:rPr>
          <w:t>g</w:t>
        </w:r>
        <w:r>
          <w:rPr>
            <w:rFonts w:ascii="Bookman Old Style" w:cs="Bookman Old Style" w:eastAsia="Bookman Old Style" w:hAnsi="Bookman Old Style"/>
            <w:spacing w:val="1"/>
            <w:w w:val="100"/>
            <w:sz w:val="22"/>
            <w:szCs w:val="22"/>
          </w:rPr>
          <w:t>o</w:t>
        </w:r>
        <w:r>
          <w:rPr>
            <w:rFonts w:ascii="Bookman Old Style" w:cs="Bookman Old Style" w:eastAsia="Bookman Old Style" w:hAnsi="Bookman Old Style"/>
            <w:spacing w:val="-1"/>
            <w:w w:val="100"/>
            <w:sz w:val="22"/>
            <w:szCs w:val="22"/>
          </w:rPr>
          <w:t>.</w:t>
        </w:r>
        <w:r>
          <w:rPr>
            <w:rFonts w:ascii="Bookman Old Style" w:cs="Bookman Old Style" w:eastAsia="Bookman Old Style" w:hAnsi="Bookman Old Style"/>
            <w:spacing w:val="1"/>
            <w:w w:val="100"/>
            <w:sz w:val="22"/>
            <w:szCs w:val="22"/>
          </w:rPr>
          <w:t>i</w:t>
        </w:r>
        <w:r>
          <w:rPr>
            <w:rFonts w:ascii="Bookman Old Style" w:cs="Bookman Old Style" w:eastAsia="Bookman Old Style" w:hAnsi="Bookman Old Style"/>
            <w:spacing w:val="0"/>
            <w:w w:val="100"/>
            <w:sz w:val="22"/>
            <w:szCs w:val="22"/>
          </w:rPr>
          <w:t>d</w:t>
        </w:r>
      </w:hyperlink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39"/>
        <w:ind w:left="3003"/>
        <w:sectPr>
          <w:pgMar w:bottom="280" w:footer="624" w:header="753" w:left="440" w:right="440" w:top="980"/>
          <w:pgSz w:h="18720" w:w="12240"/>
        </w:sectPr>
      </w:pPr>
      <w:r>
        <w:pict>
          <v:group coordorigin="1798,-2115" coordsize="9020,2700" style="position:absolute;margin-left:89.9pt;margin-top:-105.749pt;width:451pt;height:135pt;mso-position-horizontal-relative:page;mso-position-vertical-relative:paragraph;z-index:-8248">
            <v:shape coordorigin="1798,-2115" coordsize="9020,2700" filled="f" path="m1798,585l10818,585,10818,-2115,1798,-2115,1798,585xe" strokecolor="#000000" stroked="t" strokeweight="0.75pt" style="position:absolute;left:1798;top:-2115;width:9020;height:2700">
              <v:path arrowok="t"/>
            </v:shape>
            <w10:wrap type="none"/>
          </v:group>
        </w:pic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cc.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color w:val="0462C1"/>
          <w:spacing w:val="0"/>
          <w:w w:val="100"/>
          <w:sz w:val="22"/>
          <w:szCs w:val="22"/>
        </w:rPr>
      </w:r>
      <w:hyperlink r:id="rId9">
        <w:r>
          <w:rPr>
            <w:rFonts w:ascii="Bookman Old Style" w:cs="Bookman Old Style" w:eastAsia="Bookman Old Style" w:hAnsi="Bookman Old Style"/>
            <w:color w:val="0462C1"/>
            <w:spacing w:val="-1"/>
            <w:w w:val="100"/>
            <w:sz w:val="22"/>
            <w:szCs w:val="22"/>
            <w:u w:color="0462C1" w:val="single"/>
          </w:rPr>
          <w:t>a</w:t>
        </w:r>
        <w:r>
          <w:rPr>
            <w:rFonts w:ascii="Bookman Old Style" w:cs="Bookman Old Style" w:eastAsia="Bookman Old Style" w:hAnsi="Bookman Old Style"/>
            <w:color w:val="0462C1"/>
            <w:spacing w:val="-1"/>
            <w:w w:val="100"/>
            <w:sz w:val="22"/>
            <w:szCs w:val="22"/>
            <w:u w:color="0462C1" w:val="single"/>
          </w:rPr>
        </w:r>
        <w:r>
          <w:rPr>
            <w:rFonts w:ascii="Bookman Old Style" w:cs="Bookman Old Style" w:eastAsia="Bookman Old Style" w:hAnsi="Bookman Old Style"/>
            <w:color w:val="0462C1"/>
            <w:spacing w:val="0"/>
            <w:w w:val="100"/>
            <w:sz w:val="22"/>
            <w:szCs w:val="22"/>
            <w:u w:color="0462C1" w:val="single"/>
          </w:rPr>
          <w:t>k</w:t>
        </w:r>
        <w:r>
          <w:rPr>
            <w:rFonts w:ascii="Bookman Old Style" w:cs="Bookman Old Style" w:eastAsia="Bookman Old Style" w:hAnsi="Bookman Old Style"/>
            <w:color w:val="0462C1"/>
            <w:spacing w:val="1"/>
            <w:w w:val="100"/>
            <w:sz w:val="22"/>
            <w:szCs w:val="22"/>
            <w:u w:color="0462C1" w:val="single"/>
          </w:rPr>
          <w:t>r</w:t>
        </w:r>
        <w:r>
          <w:rPr>
            <w:rFonts w:ascii="Bookman Old Style" w:cs="Bookman Old Style" w:eastAsia="Bookman Old Style" w:hAnsi="Bookman Old Style"/>
            <w:color w:val="0462C1"/>
            <w:spacing w:val="1"/>
            <w:w w:val="100"/>
            <w:sz w:val="22"/>
            <w:szCs w:val="22"/>
            <w:u w:color="0462C1" w:val="single"/>
          </w:rPr>
        </w:r>
        <w:r>
          <w:rPr>
            <w:rFonts w:ascii="Bookman Old Style" w:cs="Bookman Old Style" w:eastAsia="Bookman Old Style" w:hAnsi="Bookman Old Style"/>
            <w:color w:val="0462C1"/>
            <w:spacing w:val="0"/>
            <w:w w:val="100"/>
            <w:sz w:val="22"/>
            <w:szCs w:val="22"/>
            <w:u w:color="0462C1" w:val="single"/>
          </w:rPr>
          <w:t>ed</w:t>
        </w:r>
        <w:r>
          <w:rPr>
            <w:rFonts w:ascii="Bookman Old Style" w:cs="Bookman Old Style" w:eastAsia="Bookman Old Style" w:hAnsi="Bookman Old Style"/>
            <w:color w:val="0462C1"/>
            <w:spacing w:val="1"/>
            <w:w w:val="100"/>
            <w:sz w:val="22"/>
            <w:szCs w:val="22"/>
            <w:u w:color="0462C1" w:val="single"/>
          </w:rPr>
          <w:t>i</w:t>
        </w:r>
        <w:r>
          <w:rPr>
            <w:rFonts w:ascii="Bookman Old Style" w:cs="Bookman Old Style" w:eastAsia="Bookman Old Style" w:hAnsi="Bookman Old Style"/>
            <w:color w:val="0462C1"/>
            <w:spacing w:val="1"/>
            <w:w w:val="100"/>
            <w:sz w:val="22"/>
            <w:szCs w:val="22"/>
            <w:u w:color="0462C1" w:val="single"/>
          </w:rPr>
        </w:r>
        <w:r>
          <w:rPr>
            <w:rFonts w:ascii="Bookman Old Style" w:cs="Bookman Old Style" w:eastAsia="Bookman Old Style" w:hAnsi="Bookman Old Style"/>
            <w:color w:val="0462C1"/>
            <w:spacing w:val="0"/>
            <w:w w:val="100"/>
            <w:sz w:val="22"/>
            <w:szCs w:val="22"/>
            <w:u w:color="0462C1" w:val="single"/>
          </w:rPr>
          <w:t>t</w:t>
        </w:r>
        <w:r>
          <w:rPr>
            <w:rFonts w:ascii="Bookman Old Style" w:cs="Bookman Old Style" w:eastAsia="Bookman Old Style" w:hAnsi="Bookman Old Style"/>
            <w:color w:val="0462C1"/>
            <w:spacing w:val="-1"/>
            <w:w w:val="100"/>
            <w:sz w:val="22"/>
            <w:szCs w:val="22"/>
            <w:u w:color="0462C1" w:val="single"/>
          </w:rPr>
          <w:t>a</w:t>
        </w:r>
        <w:r>
          <w:rPr>
            <w:rFonts w:ascii="Bookman Old Style" w:cs="Bookman Old Style" w:eastAsia="Bookman Old Style" w:hAnsi="Bookman Old Style"/>
            <w:color w:val="0462C1"/>
            <w:spacing w:val="-1"/>
            <w:w w:val="100"/>
            <w:sz w:val="22"/>
            <w:szCs w:val="22"/>
            <w:u w:color="0462C1" w:val="single"/>
          </w:rPr>
        </w:r>
        <w:r>
          <w:rPr>
            <w:rFonts w:ascii="Bookman Old Style" w:cs="Bookman Old Style" w:eastAsia="Bookman Old Style" w:hAnsi="Bookman Old Style"/>
            <w:color w:val="0462C1"/>
            <w:spacing w:val="-2"/>
            <w:w w:val="100"/>
            <w:sz w:val="22"/>
            <w:szCs w:val="22"/>
            <w:u w:color="0462C1" w:val="single"/>
          </w:rPr>
          <w:t>s</w:t>
        </w:r>
        <w:r>
          <w:rPr>
            <w:rFonts w:ascii="Bookman Old Style" w:cs="Bookman Old Style" w:eastAsia="Bookman Old Style" w:hAnsi="Bookman Old Style"/>
            <w:color w:val="0462C1"/>
            <w:spacing w:val="-2"/>
            <w:w w:val="100"/>
            <w:sz w:val="22"/>
            <w:szCs w:val="22"/>
            <w:u w:color="0462C1" w:val="single"/>
          </w:rPr>
        </w:r>
        <w:r>
          <w:rPr>
            <w:rFonts w:ascii="Bookman Old Style" w:cs="Bookman Old Style" w:eastAsia="Bookman Old Style" w:hAnsi="Bookman Old Style"/>
            <w:color w:val="0462C1"/>
            <w:spacing w:val="1"/>
            <w:w w:val="100"/>
            <w:sz w:val="22"/>
            <w:szCs w:val="22"/>
            <w:u w:color="0462C1" w:val="single"/>
          </w:rPr>
          <w:t>i</w:t>
        </w:r>
        <w:r>
          <w:rPr>
            <w:rFonts w:ascii="Bookman Old Style" w:cs="Bookman Old Style" w:eastAsia="Bookman Old Style" w:hAnsi="Bookman Old Style"/>
            <w:color w:val="0462C1"/>
            <w:spacing w:val="1"/>
            <w:w w:val="100"/>
            <w:sz w:val="22"/>
            <w:szCs w:val="22"/>
            <w:u w:color="0462C1" w:val="single"/>
          </w:rPr>
        </w:r>
        <w:r>
          <w:rPr>
            <w:rFonts w:ascii="Bookman Old Style" w:cs="Bookman Old Style" w:eastAsia="Bookman Old Style" w:hAnsi="Bookman Old Style"/>
            <w:color w:val="0462C1"/>
            <w:spacing w:val="-2"/>
            <w:w w:val="100"/>
            <w:sz w:val="22"/>
            <w:szCs w:val="22"/>
            <w:u w:color="0462C1" w:val="single"/>
          </w:rPr>
          <w:t>p</w:t>
        </w:r>
        <w:r>
          <w:rPr>
            <w:rFonts w:ascii="Bookman Old Style" w:cs="Bookman Old Style" w:eastAsia="Bookman Old Style" w:hAnsi="Bookman Old Style"/>
            <w:color w:val="0462C1"/>
            <w:spacing w:val="-2"/>
            <w:w w:val="100"/>
            <w:sz w:val="22"/>
            <w:szCs w:val="22"/>
            <w:u w:color="0462C1" w:val="single"/>
          </w:rPr>
        </w:r>
        <w:r>
          <w:rPr>
            <w:rFonts w:ascii="Bookman Old Style" w:cs="Bookman Old Style" w:eastAsia="Bookman Old Style" w:hAnsi="Bookman Old Style"/>
            <w:color w:val="0462C1"/>
            <w:spacing w:val="0"/>
            <w:w w:val="100"/>
            <w:sz w:val="22"/>
            <w:szCs w:val="22"/>
            <w:u w:color="0462C1" w:val="single"/>
          </w:rPr>
          <w:t>e</w:t>
        </w:r>
        <w:r>
          <w:rPr>
            <w:rFonts w:ascii="Bookman Old Style" w:cs="Bookman Old Style" w:eastAsia="Bookman Old Style" w:hAnsi="Bookman Old Style"/>
            <w:color w:val="0462C1"/>
            <w:spacing w:val="1"/>
            <w:w w:val="100"/>
            <w:sz w:val="22"/>
            <w:szCs w:val="22"/>
            <w:u w:color="0462C1" w:val="single"/>
          </w:rPr>
          <w:t>r</w:t>
        </w:r>
        <w:r>
          <w:rPr>
            <w:rFonts w:ascii="Bookman Old Style" w:cs="Bookman Old Style" w:eastAsia="Bookman Old Style" w:hAnsi="Bookman Old Style"/>
            <w:color w:val="0462C1"/>
            <w:spacing w:val="1"/>
            <w:w w:val="100"/>
            <w:sz w:val="22"/>
            <w:szCs w:val="22"/>
            <w:u w:color="0462C1" w:val="single"/>
          </w:rPr>
        </w:r>
        <w:r>
          <w:rPr>
            <w:rFonts w:ascii="Bookman Old Style" w:cs="Bookman Old Style" w:eastAsia="Bookman Old Style" w:hAnsi="Bookman Old Style"/>
            <w:color w:val="0462C1"/>
            <w:spacing w:val="-2"/>
            <w:w w:val="100"/>
            <w:sz w:val="22"/>
            <w:szCs w:val="22"/>
            <w:u w:color="0462C1" w:val="single"/>
          </w:rPr>
          <w:t>p</w:t>
        </w:r>
        <w:r>
          <w:rPr>
            <w:rFonts w:ascii="Bookman Old Style" w:cs="Bookman Old Style" w:eastAsia="Bookman Old Style" w:hAnsi="Bookman Old Style"/>
            <w:color w:val="0462C1"/>
            <w:spacing w:val="-2"/>
            <w:w w:val="100"/>
            <w:sz w:val="22"/>
            <w:szCs w:val="22"/>
            <w:u w:color="0462C1" w:val="single"/>
          </w:rPr>
        </w:r>
        <w:r>
          <w:rPr>
            <w:rFonts w:ascii="Bookman Old Style" w:cs="Bookman Old Style" w:eastAsia="Bookman Old Style" w:hAnsi="Bookman Old Style"/>
            <w:color w:val="0462C1"/>
            <w:spacing w:val="1"/>
            <w:w w:val="100"/>
            <w:sz w:val="22"/>
            <w:szCs w:val="22"/>
            <w:u w:color="0462C1" w:val="single"/>
          </w:rPr>
          <w:t>u</w:t>
        </w:r>
        <w:r>
          <w:rPr>
            <w:rFonts w:ascii="Bookman Old Style" w:cs="Bookman Old Style" w:eastAsia="Bookman Old Style" w:hAnsi="Bookman Old Style"/>
            <w:color w:val="0462C1"/>
            <w:spacing w:val="1"/>
            <w:w w:val="100"/>
            <w:sz w:val="22"/>
            <w:szCs w:val="22"/>
            <w:u w:color="0462C1" w:val="single"/>
          </w:rPr>
        </w:r>
        <w:r>
          <w:rPr>
            <w:rFonts w:ascii="Bookman Old Style" w:cs="Bookman Old Style" w:eastAsia="Bookman Old Style" w:hAnsi="Bookman Old Style"/>
            <w:color w:val="0462C1"/>
            <w:spacing w:val="-2"/>
            <w:w w:val="100"/>
            <w:sz w:val="22"/>
            <w:szCs w:val="22"/>
            <w:u w:color="0462C1" w:val="single"/>
          </w:rPr>
          <w:t>s</w:t>
        </w:r>
        <w:r>
          <w:rPr>
            <w:rFonts w:ascii="Bookman Old Style" w:cs="Bookman Old Style" w:eastAsia="Bookman Old Style" w:hAnsi="Bookman Old Style"/>
            <w:color w:val="0462C1"/>
            <w:spacing w:val="-2"/>
            <w:w w:val="100"/>
            <w:sz w:val="22"/>
            <w:szCs w:val="22"/>
            <w:u w:color="0462C1" w:val="single"/>
          </w:rPr>
        </w:r>
        <w:r>
          <w:rPr>
            <w:rFonts w:ascii="Bookman Old Style" w:cs="Bookman Old Style" w:eastAsia="Bookman Old Style" w:hAnsi="Bookman Old Style"/>
            <w:color w:val="0462C1"/>
            <w:spacing w:val="0"/>
            <w:w w:val="100"/>
            <w:sz w:val="22"/>
            <w:szCs w:val="22"/>
            <w:u w:color="0462C1" w:val="single"/>
          </w:rPr>
          <w:t>n</w:t>
        </w:r>
        <w:r>
          <w:rPr>
            <w:rFonts w:ascii="Bookman Old Style" w:cs="Bookman Old Style" w:eastAsia="Bookman Old Style" w:hAnsi="Bookman Old Style"/>
            <w:color w:val="0462C1"/>
            <w:spacing w:val="0"/>
            <w:w w:val="100"/>
            <w:sz w:val="22"/>
            <w:szCs w:val="22"/>
            <w:u w:color="0462C1" w:val="single"/>
          </w:rPr>
        </w:r>
        <w:r>
          <w:rPr>
            <w:rFonts w:ascii="Bookman Old Style" w:cs="Bookman Old Style" w:eastAsia="Bookman Old Style" w:hAnsi="Bookman Old Style"/>
            <w:color w:val="0462C1"/>
            <w:spacing w:val="-1"/>
            <w:w w:val="100"/>
            <w:sz w:val="22"/>
            <w:szCs w:val="22"/>
            <w:u w:color="0462C1" w:val="single"/>
          </w:rPr>
          <w:t>a</w:t>
        </w:r>
        <w:r>
          <w:rPr>
            <w:rFonts w:ascii="Bookman Old Style" w:cs="Bookman Old Style" w:eastAsia="Bookman Old Style" w:hAnsi="Bookman Old Style"/>
            <w:color w:val="0462C1"/>
            <w:spacing w:val="-1"/>
            <w:w w:val="100"/>
            <w:sz w:val="22"/>
            <w:szCs w:val="22"/>
            <w:u w:color="0462C1" w:val="single"/>
          </w:rPr>
        </w:r>
        <w:r>
          <w:rPr>
            <w:rFonts w:ascii="Bookman Old Style" w:cs="Bookman Old Style" w:eastAsia="Bookman Old Style" w:hAnsi="Bookman Old Style"/>
            <w:color w:val="0462C1"/>
            <w:spacing w:val="0"/>
            <w:w w:val="100"/>
            <w:sz w:val="22"/>
            <w:szCs w:val="22"/>
            <w:u w:color="0462C1" w:val="single"/>
          </w:rPr>
          <w:t>s</w:t>
        </w:r>
        <w:r>
          <w:rPr>
            <w:rFonts w:ascii="Bookman Old Style" w:cs="Bookman Old Style" w:eastAsia="Bookman Old Style" w:hAnsi="Bookman Old Style"/>
            <w:color w:val="0462C1"/>
            <w:spacing w:val="-1"/>
            <w:w w:val="100"/>
            <w:sz w:val="22"/>
            <w:szCs w:val="22"/>
            <w:u w:color="0462C1" w:val="single"/>
          </w:rPr>
          <w:t>r</w:t>
        </w:r>
        <w:r>
          <w:rPr>
            <w:rFonts w:ascii="Bookman Old Style" w:cs="Bookman Old Style" w:eastAsia="Bookman Old Style" w:hAnsi="Bookman Old Style"/>
            <w:color w:val="0462C1"/>
            <w:spacing w:val="-1"/>
            <w:w w:val="100"/>
            <w:sz w:val="22"/>
            <w:szCs w:val="22"/>
            <w:u w:color="0462C1" w:val="single"/>
          </w:rPr>
        </w:r>
        <w:r>
          <w:rPr>
            <w:rFonts w:ascii="Bookman Old Style" w:cs="Bookman Old Style" w:eastAsia="Bookman Old Style" w:hAnsi="Bookman Old Style"/>
            <w:color w:val="0462C1"/>
            <w:spacing w:val="1"/>
            <w:w w:val="100"/>
            <w:sz w:val="22"/>
            <w:szCs w:val="22"/>
            <w:u w:color="0462C1" w:val="single"/>
          </w:rPr>
          <w:t>i</w:t>
        </w:r>
        <w:r>
          <w:rPr>
            <w:rFonts w:ascii="Bookman Old Style" w:cs="Bookman Old Style" w:eastAsia="Bookman Old Style" w:hAnsi="Bookman Old Style"/>
            <w:color w:val="0462C1"/>
            <w:spacing w:val="1"/>
            <w:w w:val="100"/>
            <w:sz w:val="22"/>
            <w:szCs w:val="22"/>
            <w:u w:color="0462C1" w:val="single"/>
          </w:rPr>
        </w:r>
        <w:r>
          <w:rPr>
            <w:rFonts w:ascii="Bookman Old Style" w:cs="Bookman Old Style" w:eastAsia="Bookman Old Style" w:hAnsi="Bookman Old Style"/>
            <w:color w:val="0462C1"/>
            <w:spacing w:val="-1"/>
            <w:w w:val="100"/>
            <w:sz w:val="22"/>
            <w:szCs w:val="22"/>
            <w:u w:color="0462C1" w:val="single"/>
          </w:rPr>
          <w:t>@</w:t>
        </w:r>
        <w:r>
          <w:rPr>
            <w:rFonts w:ascii="Bookman Old Style" w:cs="Bookman Old Style" w:eastAsia="Bookman Old Style" w:hAnsi="Bookman Old Style"/>
            <w:color w:val="0462C1"/>
            <w:spacing w:val="-1"/>
            <w:w w:val="100"/>
            <w:sz w:val="22"/>
            <w:szCs w:val="22"/>
            <w:u w:color="0462C1" w:val="single"/>
          </w:rPr>
        </w:r>
        <w:r>
          <w:rPr>
            <w:rFonts w:ascii="Bookman Old Style" w:cs="Bookman Old Style" w:eastAsia="Bookman Old Style" w:hAnsi="Bookman Old Style"/>
            <w:color w:val="0462C1"/>
            <w:spacing w:val="-2"/>
            <w:w w:val="100"/>
            <w:sz w:val="22"/>
            <w:szCs w:val="22"/>
            <w:u w:color="0462C1" w:val="single"/>
          </w:rPr>
          <w:t>g</w:t>
        </w:r>
        <w:r>
          <w:rPr>
            <w:rFonts w:ascii="Bookman Old Style" w:cs="Bookman Old Style" w:eastAsia="Bookman Old Style" w:hAnsi="Bookman Old Style"/>
            <w:color w:val="0462C1"/>
            <w:spacing w:val="-2"/>
            <w:w w:val="100"/>
            <w:sz w:val="22"/>
            <w:szCs w:val="22"/>
            <w:u w:color="0462C1" w:val="single"/>
          </w:rPr>
        </w:r>
        <w:r>
          <w:rPr>
            <w:rFonts w:ascii="Bookman Old Style" w:cs="Bookman Old Style" w:eastAsia="Bookman Old Style" w:hAnsi="Bookman Old Style"/>
            <w:color w:val="0462C1"/>
            <w:spacing w:val="1"/>
            <w:w w:val="100"/>
            <w:sz w:val="22"/>
            <w:szCs w:val="22"/>
            <w:u w:color="0462C1" w:val="single"/>
          </w:rPr>
          <w:t>m</w:t>
        </w:r>
        <w:r>
          <w:rPr>
            <w:rFonts w:ascii="Bookman Old Style" w:cs="Bookman Old Style" w:eastAsia="Bookman Old Style" w:hAnsi="Bookman Old Style"/>
            <w:color w:val="0462C1"/>
            <w:spacing w:val="1"/>
            <w:w w:val="100"/>
            <w:sz w:val="22"/>
            <w:szCs w:val="22"/>
            <w:u w:color="0462C1" w:val="single"/>
          </w:rPr>
        </w:r>
        <w:r>
          <w:rPr>
            <w:rFonts w:ascii="Bookman Old Style" w:cs="Bookman Old Style" w:eastAsia="Bookman Old Style" w:hAnsi="Bookman Old Style"/>
            <w:color w:val="0462C1"/>
            <w:spacing w:val="-1"/>
            <w:w w:val="100"/>
            <w:sz w:val="22"/>
            <w:szCs w:val="22"/>
            <w:u w:color="0462C1" w:val="single"/>
          </w:rPr>
          <w:t>a</w:t>
        </w:r>
        <w:r>
          <w:rPr>
            <w:rFonts w:ascii="Bookman Old Style" w:cs="Bookman Old Style" w:eastAsia="Bookman Old Style" w:hAnsi="Bookman Old Style"/>
            <w:color w:val="0462C1"/>
            <w:spacing w:val="-1"/>
            <w:w w:val="100"/>
            <w:sz w:val="22"/>
            <w:szCs w:val="22"/>
            <w:u w:color="0462C1" w:val="single"/>
          </w:rPr>
        </w:r>
        <w:r>
          <w:rPr>
            <w:rFonts w:ascii="Bookman Old Style" w:cs="Bookman Old Style" w:eastAsia="Bookman Old Style" w:hAnsi="Bookman Old Style"/>
            <w:color w:val="0462C1"/>
            <w:spacing w:val="-2"/>
            <w:w w:val="100"/>
            <w:sz w:val="22"/>
            <w:szCs w:val="22"/>
            <w:u w:color="0462C1" w:val="single"/>
          </w:rPr>
          <w:t>i</w:t>
        </w:r>
        <w:r>
          <w:rPr>
            <w:rFonts w:ascii="Bookman Old Style" w:cs="Bookman Old Style" w:eastAsia="Bookman Old Style" w:hAnsi="Bookman Old Style"/>
            <w:color w:val="0462C1"/>
            <w:spacing w:val="-2"/>
            <w:w w:val="100"/>
            <w:sz w:val="22"/>
            <w:szCs w:val="22"/>
            <w:u w:color="0462C1" w:val="single"/>
          </w:rPr>
        </w:r>
        <w:r>
          <w:rPr>
            <w:rFonts w:ascii="Bookman Old Style" w:cs="Bookman Old Style" w:eastAsia="Bookman Old Style" w:hAnsi="Bookman Old Style"/>
            <w:color w:val="0462C1"/>
            <w:spacing w:val="1"/>
            <w:w w:val="100"/>
            <w:sz w:val="22"/>
            <w:szCs w:val="22"/>
            <w:u w:color="0462C1" w:val="single"/>
          </w:rPr>
          <w:t>l</w:t>
        </w:r>
        <w:r>
          <w:rPr>
            <w:rFonts w:ascii="Bookman Old Style" w:cs="Bookman Old Style" w:eastAsia="Bookman Old Style" w:hAnsi="Bookman Old Style"/>
            <w:color w:val="0462C1"/>
            <w:spacing w:val="1"/>
            <w:w w:val="100"/>
            <w:sz w:val="22"/>
            <w:szCs w:val="22"/>
            <w:u w:color="0462C1" w:val="single"/>
          </w:rPr>
        </w:r>
        <w:r>
          <w:rPr>
            <w:rFonts w:ascii="Bookman Old Style" w:cs="Bookman Old Style" w:eastAsia="Bookman Old Style" w:hAnsi="Bookman Old Style"/>
            <w:color w:val="0462C1"/>
            <w:spacing w:val="-1"/>
            <w:w w:val="100"/>
            <w:sz w:val="22"/>
            <w:szCs w:val="22"/>
            <w:u w:color="0462C1" w:val="single"/>
          </w:rPr>
          <w:t>.</w:t>
        </w:r>
        <w:r>
          <w:rPr>
            <w:rFonts w:ascii="Bookman Old Style" w:cs="Bookman Old Style" w:eastAsia="Bookman Old Style" w:hAnsi="Bookman Old Style"/>
            <w:color w:val="0462C1"/>
            <w:spacing w:val="-1"/>
            <w:w w:val="100"/>
            <w:sz w:val="22"/>
            <w:szCs w:val="22"/>
            <w:u w:color="0462C1" w:val="single"/>
          </w:rPr>
        </w:r>
        <w:r>
          <w:rPr>
            <w:rFonts w:ascii="Bookman Old Style" w:cs="Bookman Old Style" w:eastAsia="Bookman Old Style" w:hAnsi="Bookman Old Style"/>
            <w:color w:val="0462C1"/>
            <w:spacing w:val="-2"/>
            <w:w w:val="100"/>
            <w:sz w:val="22"/>
            <w:szCs w:val="22"/>
            <w:u w:color="0462C1" w:val="single"/>
          </w:rPr>
          <w:t>c</w:t>
        </w:r>
        <w:r>
          <w:rPr>
            <w:rFonts w:ascii="Bookman Old Style" w:cs="Bookman Old Style" w:eastAsia="Bookman Old Style" w:hAnsi="Bookman Old Style"/>
            <w:color w:val="0462C1"/>
            <w:spacing w:val="-2"/>
            <w:w w:val="100"/>
            <w:sz w:val="22"/>
            <w:szCs w:val="22"/>
            <w:u w:color="0462C1" w:val="single"/>
          </w:rPr>
        </w:r>
        <w:r>
          <w:rPr>
            <w:rFonts w:ascii="Bookman Old Style" w:cs="Bookman Old Style" w:eastAsia="Bookman Old Style" w:hAnsi="Bookman Old Style"/>
            <w:color w:val="0462C1"/>
            <w:spacing w:val="1"/>
            <w:w w:val="100"/>
            <w:sz w:val="22"/>
            <w:szCs w:val="22"/>
            <w:u w:color="0462C1" w:val="single"/>
          </w:rPr>
          <w:t>o</w:t>
        </w:r>
        <w:r>
          <w:rPr>
            <w:rFonts w:ascii="Bookman Old Style" w:cs="Bookman Old Style" w:eastAsia="Bookman Old Style" w:hAnsi="Bookman Old Style"/>
            <w:color w:val="0462C1"/>
            <w:spacing w:val="1"/>
            <w:w w:val="100"/>
            <w:sz w:val="22"/>
            <w:szCs w:val="22"/>
            <w:u w:color="0462C1" w:val="single"/>
          </w:rPr>
        </w:r>
        <w:r>
          <w:rPr>
            <w:rFonts w:ascii="Bookman Old Style" w:cs="Bookman Old Style" w:eastAsia="Bookman Old Style" w:hAnsi="Bookman Old Style"/>
            <w:color w:val="0462C1"/>
            <w:spacing w:val="0"/>
            <w:w w:val="100"/>
            <w:sz w:val="22"/>
            <w:szCs w:val="22"/>
            <w:u w:color="0462C1" w:val="single"/>
          </w:rPr>
          <w:t>m</w:t>
        </w:r>
      </w:hyperlink>
      <w:r>
        <w:rPr>
          <w:rFonts w:ascii="Bookman Old Style" w:cs="Bookman Old Style" w:eastAsia="Bookman Old Style" w:hAnsi="Bookman Old Style"/>
          <w:color w:val="0462C1"/>
          <w:spacing w:val="0"/>
          <w:w w:val="100"/>
          <w:sz w:val="22"/>
          <w:szCs w:val="22"/>
        </w:rPr>
      </w:r>
      <w:r>
        <w:rPr>
          <w:rFonts w:ascii="Bookman Old Style" w:cs="Bookman Old Style" w:eastAsia="Bookman Old Style" w:hAnsi="Bookman Old Style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before="26"/>
        <w:ind w:left="3531"/>
      </w:pPr>
      <w:r>
        <w:pict>
          <v:group coordorigin="4746,1023" coordsize="0,864" style="position:absolute;margin-left:237.29pt;margin-top:51.1427pt;width:0pt;height:43.2pt;mso-position-horizontal-relative:page;mso-position-vertical-relative:paragraph;z-index:-8247">
            <v:shape coordorigin="4746,1023" coordsize="0,864" filled="f" path="m4746,1023l4746,1887e" strokecolor="#000000" stroked="t" strokeweight="0.58pt" style="position:absolute;left:4746;top:1023;width:0;height:864">
              <v:path arrowok="t"/>
            </v:shape>
            <w10:wrap type="none"/>
          </v:group>
        </w:pict>
      </w:r>
      <w:r>
        <w:pict>
          <v:group coordorigin="2460,591" coordsize="0,9591" style="position:absolute;margin-left:123.02pt;margin-top:29.5427pt;width:0pt;height:479.57pt;mso-position-horizontal-relative:page;mso-position-vertical-relative:paragraph;z-index:-8246">
            <v:shape coordorigin="2460,591" coordsize="0,9591" filled="f" path="m2460,591l2460,10182e" strokecolor="#000000" stroked="t" strokeweight="0.58pt" style="position:absolute;left:2460;top:591;width:0;height:9591">
              <v:path arrowok="t"/>
            </v:shape>
            <w10:wrap type="none"/>
          </v:group>
        </w:pict>
      </w:r>
      <w:r>
        <w:pict>
          <v:group coordorigin="4746,2348" coordsize="0,7835" style="position:absolute;margin-left:237.29pt;margin-top:117.383pt;width:0pt;height:391.73pt;mso-position-horizontal-relative:page;mso-position-vertical-relative:paragraph;z-index:-8245">
            <v:shape coordorigin="4746,2348" coordsize="0,7835" filled="f" path="m4746,2348l4746,10182e" strokecolor="#000000" stroked="t" strokeweight="0.58pt" style="position:absolute;left:4746;top:2348;width:0;height:7835">
              <v:path arrowok="t"/>
            </v:shape>
            <w10:wrap type="none"/>
          </v:group>
        </w:pict>
      </w:r>
      <w:r>
        <w:pict>
          <v:group coordorigin="10008,2348" coordsize="0,7835" style="position:absolute;margin-left:500.38pt;margin-top:117.383pt;width:0pt;height:391.73pt;mso-position-horizontal-relative:page;mso-position-vertical-relative:paragraph;z-index:-8244">
            <v:shape coordorigin="10008,2348" coordsize="0,7835" filled="f" path="m10008,2348l10008,10182e" strokecolor="#000000" stroked="t" strokeweight="0.57998pt" style="position:absolute;left:10008;top:2348;width:0;height:7835">
              <v:path arrowok="t"/>
            </v:shape>
            <w10:wrap type="none"/>
          </v:group>
        </w:pict>
      </w:r>
      <w:r>
        <w:pict>
          <v:group coordorigin="10920,1983" coordsize="0,9591" style="position:absolute;margin-left:546pt;margin-top:99.14pt;width:0pt;height:479.57pt;mso-position-horizontal-relative:page;mso-position-vertical-relative:page;z-index:-8243">
            <v:shape coordorigin="10920,1983" coordsize="0,9591" filled="f" path="m10920,1983l10920,11574e" strokecolor="#000000" stroked="t" strokeweight="0.57998pt" style="position:absolute;left:10920;top:1983;width:0;height:9591">
              <v:path arrowok="t"/>
            </v:shape>
            <w10:wrap type="none"/>
          </v:group>
        </w:pict>
      </w:r>
      <w:r>
        <w:pict>
          <v:group coordorigin="2163,600" coordsize="0,12184" style="position:absolute;margin-left:108.14pt;margin-top:30.0227pt;width:0pt;height:609.2pt;mso-position-horizontal-relative:page;mso-position-vertical-relative:paragraph;z-index:-8242">
            <v:shape coordorigin="2163,600" coordsize="0,12184" filled="f" path="m2163,600l2163,12784e" strokecolor="#000000" stroked="t" strokeweight="2.26pt" style="position:absolute;left:2163;top:600;width:0;height:12184">
              <v:path arrowok="t"/>
            </v:shape>
            <w10:wrap type="none"/>
          </v:group>
        </w:pic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Akreditasi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Universitas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tbl>
      <w:tblPr>
        <w:tblW w:type="auto" w:w="0"/>
        <w:tblLook w:val="01E0"/>
        <w:jc w:val="left"/>
        <w:tblInd w:type="dxa" w:w="170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432"/>
        </w:trPr>
        <w:tc>
          <w:tcPr>
            <w:tcW w:type="dxa" w:w="298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8460"/>
            <w:gridSpan w:val="3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80" w:lineRule="exact"/>
              <w:ind w:left="79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PENGAJUAN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AKREDITASI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PERPUSTAKAAN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UNIVERSITAS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18" w:val="single"/>
            </w:tcBorders>
          </w:tcPr>
          <w:p/>
        </w:tc>
      </w:tr>
      <w:tr>
        <w:trPr>
          <w:trHeight w:hRule="exact" w:val="854"/>
        </w:trPr>
        <w:tc>
          <w:tcPr>
            <w:tcW w:type="dxa" w:w="2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285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13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Hari/tanggal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262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912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32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18" w:val="single"/>
            </w:tcBorders>
          </w:tcPr>
          <w:p/>
        </w:tc>
      </w:tr>
      <w:tr>
        <w:trPr>
          <w:trHeight w:hRule="exact" w:val="470"/>
        </w:trPr>
        <w:tc>
          <w:tcPr>
            <w:tcW w:type="dxa" w:w="2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8460"/>
            <w:gridSpan w:val="3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17"/>
              <w:ind w:left="256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IDENTITAS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PERPUSTAKAAN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2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18" w:val="single"/>
            </w:tcBorders>
          </w:tcPr>
          <w:p/>
        </w:tc>
      </w:tr>
      <w:tr>
        <w:trPr>
          <w:trHeight w:hRule="exact" w:val="316"/>
        </w:trPr>
        <w:tc>
          <w:tcPr>
            <w:tcW w:type="dxa" w:w="2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285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22"/>
              <w:ind w:left="13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Nama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262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912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2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18" w:val="single"/>
            </w:tcBorders>
          </w:tcPr>
          <w:p/>
        </w:tc>
      </w:tr>
      <w:tr>
        <w:trPr>
          <w:trHeight w:hRule="exact" w:val="305"/>
        </w:trPr>
        <w:tc>
          <w:tcPr>
            <w:tcW w:type="dxa" w:w="2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285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3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Universitas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262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91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2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18" w:val="single"/>
            </w:tcBorders>
          </w:tcPr>
          <w:p/>
        </w:tc>
      </w:tr>
      <w:tr>
        <w:trPr>
          <w:trHeight w:hRule="exact" w:val="701"/>
        </w:trPr>
        <w:tc>
          <w:tcPr>
            <w:tcW w:type="dxa" w:w="2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285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sz w:val="20"/>
                <w:szCs w:val="20"/>
              </w:rPr>
              <w:jc w:val="left"/>
              <w:spacing w:before="3"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13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Nama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Rektor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262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91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2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18" w:val="single"/>
            </w:tcBorders>
          </w:tcPr>
          <w:p/>
        </w:tc>
      </w:tr>
      <w:tr>
        <w:trPr>
          <w:trHeight w:hRule="exact" w:val="322"/>
        </w:trPr>
        <w:tc>
          <w:tcPr>
            <w:tcW w:type="dxa" w:w="2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285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27"/>
              <w:ind w:left="13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Nama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262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91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2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18" w:val="single"/>
            </w:tcBorders>
          </w:tcPr>
          <w:p/>
        </w:tc>
      </w:tr>
      <w:tr>
        <w:trPr>
          <w:trHeight w:hRule="exact" w:val="309"/>
        </w:trPr>
        <w:tc>
          <w:tcPr>
            <w:tcW w:type="dxa" w:w="2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285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3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Perpustakaan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262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91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2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18" w:val="single"/>
            </w:tcBorders>
          </w:tcPr>
          <w:p/>
        </w:tc>
      </w:tr>
      <w:tr>
        <w:trPr>
          <w:trHeight w:hRule="exact" w:val="322"/>
        </w:trPr>
        <w:tc>
          <w:tcPr>
            <w:tcW w:type="dxa" w:w="2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285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28"/>
              <w:ind w:left="13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Nama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Kepala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262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91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2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18" w:val="single"/>
            </w:tcBorders>
          </w:tcPr>
          <w:p/>
        </w:tc>
      </w:tr>
      <w:tr>
        <w:trPr>
          <w:trHeight w:hRule="exact" w:val="308"/>
        </w:trPr>
        <w:tc>
          <w:tcPr>
            <w:tcW w:type="dxa" w:w="2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285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3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Perpustakaan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262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91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2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18" w:val="single"/>
            </w:tcBorders>
          </w:tcPr>
          <w:p/>
        </w:tc>
      </w:tr>
      <w:tr>
        <w:trPr>
          <w:trHeight w:hRule="exact" w:val="559"/>
        </w:trPr>
        <w:tc>
          <w:tcPr>
            <w:tcW w:type="dxa" w:w="2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285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="120" w:lineRule="exact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13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NPP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262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91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2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18" w:val="single"/>
            </w:tcBorders>
          </w:tcPr>
          <w:p/>
        </w:tc>
      </w:tr>
      <w:tr>
        <w:trPr>
          <w:trHeight w:hRule="exact" w:val="574"/>
        </w:trPr>
        <w:tc>
          <w:tcPr>
            <w:tcW w:type="dxa" w:w="2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285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80" w:lineRule="exact"/>
              <w:ind w:left="13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Alamat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262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91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2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18" w:val="single"/>
            </w:tcBorders>
          </w:tcPr>
          <w:p/>
        </w:tc>
      </w:tr>
      <w:tr>
        <w:trPr>
          <w:trHeight w:hRule="exact" w:val="514"/>
        </w:trPr>
        <w:tc>
          <w:tcPr>
            <w:tcW w:type="dxa" w:w="2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285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sz w:val="10"/>
                <w:szCs w:val="10"/>
              </w:rPr>
              <w:jc w:val="left"/>
              <w:spacing w:before="9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13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Desa/Kelurahan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262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91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2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18" w:val="single"/>
            </w:tcBorders>
          </w:tcPr>
          <w:p/>
        </w:tc>
      </w:tr>
      <w:tr>
        <w:trPr>
          <w:trHeight w:hRule="exact" w:val="497"/>
        </w:trPr>
        <w:tc>
          <w:tcPr>
            <w:tcW w:type="dxa" w:w="2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285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13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Kecamatan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262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91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2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18" w:val="single"/>
            </w:tcBorders>
          </w:tcPr>
          <w:p/>
        </w:tc>
      </w:tr>
      <w:tr>
        <w:trPr>
          <w:trHeight w:hRule="exact" w:val="605"/>
        </w:trPr>
        <w:tc>
          <w:tcPr>
            <w:tcW w:type="dxa" w:w="2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285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13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Kabupaten/Kota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262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91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2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18" w:val="single"/>
            </w:tcBorders>
          </w:tcPr>
          <w:p/>
        </w:tc>
      </w:tr>
      <w:tr>
        <w:trPr>
          <w:trHeight w:hRule="exact" w:val="547"/>
        </w:trPr>
        <w:tc>
          <w:tcPr>
            <w:tcW w:type="dxa" w:w="2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285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13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Provinsi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262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91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2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18" w:val="single"/>
            </w:tcBorders>
          </w:tcPr>
          <w:p/>
        </w:tc>
      </w:tr>
      <w:tr>
        <w:trPr>
          <w:trHeight w:hRule="exact" w:val="323"/>
        </w:trPr>
        <w:tc>
          <w:tcPr>
            <w:tcW w:type="dxa" w:w="2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285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27"/>
              <w:ind w:left="13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No.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Telp/Fax/HP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262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91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2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18" w:val="single"/>
            </w:tcBorders>
          </w:tcPr>
          <w:p/>
        </w:tc>
      </w:tr>
      <w:tr>
        <w:trPr>
          <w:trHeight w:hRule="exact" w:val="309"/>
        </w:trPr>
        <w:tc>
          <w:tcPr>
            <w:tcW w:type="dxa" w:w="2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285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13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Perpustakaan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262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91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2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18" w:val="single"/>
            </w:tcBorders>
          </w:tcPr>
          <w:p/>
        </w:tc>
      </w:tr>
      <w:tr>
        <w:trPr>
          <w:trHeight w:hRule="exact" w:val="314"/>
        </w:trPr>
        <w:tc>
          <w:tcPr>
            <w:tcW w:type="dxa" w:w="2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285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80" w:lineRule="exact"/>
              <w:ind w:left="137"/>
            </w:pP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4"/>
                <w:szCs w:val="24"/>
              </w:rPr>
              <w:t>Websi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262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91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2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18" w:val="single"/>
            </w:tcBorders>
          </w:tcPr>
          <w:p/>
        </w:tc>
      </w:tr>
      <w:tr>
        <w:trPr>
          <w:trHeight w:hRule="exact" w:val="344"/>
        </w:trPr>
        <w:tc>
          <w:tcPr>
            <w:tcW w:type="dxa" w:w="2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285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8"/>
              <w:ind w:left="13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Perpustakaan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262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91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2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18" w:val="single"/>
            </w:tcBorders>
          </w:tcPr>
          <w:p/>
        </w:tc>
      </w:tr>
      <w:tr>
        <w:trPr>
          <w:trHeight w:hRule="exact" w:val="314"/>
        </w:trPr>
        <w:tc>
          <w:tcPr>
            <w:tcW w:type="dxa" w:w="2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285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80" w:lineRule="exact"/>
              <w:ind w:left="137"/>
            </w:pP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262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91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2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18" w:val="single"/>
            </w:tcBorders>
          </w:tcPr>
          <w:p/>
        </w:tc>
      </w:tr>
      <w:tr>
        <w:trPr>
          <w:trHeight w:hRule="exact" w:val="344"/>
        </w:trPr>
        <w:tc>
          <w:tcPr>
            <w:tcW w:type="dxa" w:w="2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285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before="8"/>
              <w:ind w:left="13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Perpustakaan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262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912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32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18" w:val="single"/>
            </w:tcBorders>
          </w:tcPr>
          <w:p/>
        </w:tc>
      </w:tr>
      <w:tr>
        <w:trPr>
          <w:trHeight w:hRule="exact" w:val="294"/>
        </w:trPr>
        <w:tc>
          <w:tcPr>
            <w:tcW w:type="dxa" w:w="2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285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6174"/>
            <w:gridSpan w:val="2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80" w:lineRule="exact"/>
              <w:ind w:left="259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….…..………………………….</w:t>
            </w:r>
          </w:p>
        </w:tc>
        <w:tc>
          <w:tcPr>
            <w:tcW w:type="dxa" w:w="32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18" w:val="single"/>
            </w:tcBorders>
          </w:tcPr>
          <w:p/>
        </w:tc>
      </w:tr>
      <w:tr>
        <w:trPr>
          <w:trHeight w:hRule="exact" w:val="282"/>
        </w:trPr>
        <w:tc>
          <w:tcPr>
            <w:tcW w:type="dxa" w:w="2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28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526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center"/>
              <w:spacing w:line="260" w:lineRule="exact"/>
              <w:ind w:left="1834" w:right="266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20…..</w:t>
            </w:r>
          </w:p>
        </w:tc>
        <w:tc>
          <w:tcPr>
            <w:tcW w:type="dxa" w:w="91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2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18" w:val="single"/>
            </w:tcBorders>
          </w:tcPr>
          <w:p/>
        </w:tc>
      </w:tr>
      <w:tr>
        <w:trPr>
          <w:trHeight w:hRule="exact" w:val="281"/>
        </w:trPr>
        <w:tc>
          <w:tcPr>
            <w:tcW w:type="dxa" w:w="2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28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54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Mengetahui: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26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91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2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18" w:val="single"/>
            </w:tcBorders>
          </w:tcPr>
          <w:p/>
        </w:tc>
      </w:tr>
      <w:tr>
        <w:trPr>
          <w:trHeight w:hRule="exact" w:val="704"/>
        </w:trPr>
        <w:tc>
          <w:tcPr>
            <w:tcW w:type="dxa" w:w="2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28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89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Rektor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6496"/>
            <w:gridSpan w:val="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18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spacing w:line="260" w:lineRule="exact"/>
              <w:ind w:left="376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Kepala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Perpustakaan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1051"/>
        </w:trPr>
        <w:tc>
          <w:tcPr>
            <w:tcW w:type="dxa" w:w="298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1"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13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285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5262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1"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left"/>
              <w:ind w:left="43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                            </w:t>
            </w:r>
            <w:r>
              <w:rPr>
                <w:rFonts w:ascii="Bookman Old Style" w:cs="Bookman Old Style" w:eastAsia="Bookman Old Style" w:hAnsi="Bookman Old Style"/>
                <w:spacing w:val="70"/>
                <w:w w:val="100"/>
                <w:sz w:val="24"/>
                <w:szCs w:val="2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234"/>
            <w:gridSpan w:val="2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000000" w:space="0" w:sz="18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1"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  <w:jc w:val="right"/>
              <w:ind w:right="23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ectPr>
          <w:pgMar w:bottom="280" w:footer="624" w:header="753" w:left="440" w:right="440" w:top="980"/>
          <w:pgSz w:h="18720" w:w="12240"/>
        </w:sectPr>
      </w:pP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30"/>
        <w:ind w:hanging="1138" w:left="6365" w:right="5191"/>
      </w:pP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N,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UNCI,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R,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DAN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BO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LA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AK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AKA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IV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tbl>
      <w:tblPr>
        <w:tblW w:type="auto" w:w="0"/>
        <w:tblLook w:val="01E0"/>
        <w:jc w:val="left"/>
        <w:tblInd w:type="dxa" w:w="3814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785"/>
        </w:trPr>
        <w:tc>
          <w:tcPr>
            <w:tcW w:type="dxa" w:w="68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3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5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8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line="240" w:lineRule="exact"/>
              <w:ind w:left="392" w:right="40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before="1"/>
              <w:ind w:left="258" w:right="266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KUNCI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72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before="8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firstLine="334" w:left="203" w:right="16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SKOR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70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43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97"/>
        </w:trPr>
        <w:tc>
          <w:tcPr>
            <w:tcW w:type="dxa" w:w="68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line="240" w:lineRule="exact"/>
              <w:ind w:left="229" w:right="23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5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line="240" w:lineRule="exact"/>
              <w:ind w:left="740" w:right="74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72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line="240" w:lineRule="exact"/>
              <w:ind w:left="682" w:right="68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70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line="240" w:lineRule="exact"/>
              <w:ind w:left="670" w:right="67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98"/>
        </w:trPr>
        <w:tc>
          <w:tcPr>
            <w:tcW w:type="dxa" w:w="68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line="240" w:lineRule="exact"/>
              <w:ind w:left="229" w:right="23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5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line="240" w:lineRule="exact"/>
              <w:ind w:left="740" w:right="74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72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line="240" w:lineRule="exact"/>
              <w:ind w:left="682" w:right="68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70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line="240" w:lineRule="exact"/>
              <w:ind w:left="670" w:right="67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96"/>
        </w:trPr>
        <w:tc>
          <w:tcPr>
            <w:tcW w:type="dxa" w:w="68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line="240" w:lineRule="exact"/>
              <w:ind w:left="229" w:right="23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5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line="240" w:lineRule="exact"/>
              <w:ind w:left="740" w:right="74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72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line="240" w:lineRule="exact"/>
              <w:ind w:left="682" w:right="68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70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line="240" w:lineRule="exact"/>
              <w:ind w:left="670" w:right="67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98"/>
        </w:trPr>
        <w:tc>
          <w:tcPr>
            <w:tcW w:type="dxa" w:w="68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line="240" w:lineRule="exact"/>
              <w:ind w:left="229" w:right="23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5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line="240" w:lineRule="exact"/>
              <w:ind w:left="808" w:right="81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72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line="240" w:lineRule="exact"/>
              <w:ind w:left="682" w:right="68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70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line="240" w:lineRule="exact"/>
              <w:ind w:left="670" w:right="67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96"/>
        </w:trPr>
        <w:tc>
          <w:tcPr>
            <w:tcW w:type="dxa" w:w="68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line="240" w:lineRule="exact"/>
              <w:ind w:left="229" w:right="23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5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line="240" w:lineRule="exact"/>
              <w:ind w:left="808" w:right="81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72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line="240" w:lineRule="exact"/>
              <w:ind w:left="682" w:right="68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28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70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line="240" w:lineRule="exact"/>
              <w:ind w:left="670" w:right="67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98"/>
        </w:trPr>
        <w:tc>
          <w:tcPr>
            <w:tcW w:type="dxa" w:w="68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229" w:right="23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5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808" w:right="81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72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682" w:right="68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70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670" w:right="67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99"/>
        </w:trPr>
        <w:tc>
          <w:tcPr>
            <w:tcW w:type="dxa" w:w="68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25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line="240" w:lineRule="exact"/>
              <w:ind w:left="740" w:right="74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56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72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line="240" w:lineRule="exact"/>
              <w:ind w:left="615" w:right="61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224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70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line="240" w:lineRule="exact"/>
              <w:ind w:left="603" w:right="60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100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="280" w:lineRule="exact"/>
      </w:pPr>
      <w:r>
        <w:rPr>
          <w:sz w:val="28"/>
          <w:szCs w:val="28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30" w:line="240" w:lineRule="exact"/>
        <w:ind w:left="5695"/>
      </w:pP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IL</w:t>
      </w:r>
      <w:r>
        <w:rPr>
          <w:rFonts w:ascii="Bookman Old Style" w:cs="Bookman Old Style" w:eastAsia="Bookman Old Style" w:hAnsi="Bookman Old Style"/>
          <w:spacing w:val="-3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IAN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RE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IT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SI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3"/>
          <w:w w:val="100"/>
          <w:position w:val="-1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3"/>
          <w:w w:val="100"/>
          <w:position w:val="-1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AKA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UNIV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SIT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30"/>
        <w:ind w:left="837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1.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7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Kom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Ko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ek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tbl>
      <w:tblPr>
        <w:tblW w:type="auto" w:w="0"/>
        <w:tblLook w:val="01E0"/>
        <w:jc w:val="left"/>
        <w:tblInd w:type="dxa" w:w="83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785"/>
        </w:trPr>
        <w:tc>
          <w:tcPr>
            <w:tcW w:type="dxa" w:w="5807"/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4"/>
                <w:szCs w:val="24"/>
              </w:rPr>
              <w:jc w:val="left"/>
              <w:spacing w:before="18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0616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K: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t: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583"/>
        </w:trPr>
        <w:tc>
          <w:tcPr>
            <w:tcW w:type="dxa" w:w="1068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35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3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82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66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42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wab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2337" w:right="233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69"/>
        </w:trPr>
        <w:tc>
          <w:tcPr>
            <w:tcW w:type="dxa" w:w="1068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line="240" w:lineRule="exact"/>
              <w:ind w:left="320" w:right="32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5354"/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1560"/>
        </w:trPr>
        <w:tc>
          <w:tcPr>
            <w:tcW w:type="dxa" w:w="45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6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195" w:right="19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3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 w:right="11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66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Kebi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46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467" w:right="17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Kebi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 w:line="240" w:lineRule="exact"/>
              <w:ind w:left="46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hanging="360" w:left="467" w:right="14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sahk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hanging="360" w:left="467" w:right="85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cara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sectPr>
          <w:pgMar w:bottom="280" w:footer="264" w:header="0" w:left="440" w:right="440" w:top="1120"/>
          <w:headerReference r:id="rId10" w:type="default"/>
          <w:footerReference r:id="rId11" w:type="default"/>
          <w:pgSz w:h="12240" w:orient="landscape" w:w="18720"/>
        </w:sectPr>
      </w:pPr>
    </w:p>
    <w:p>
      <w:pPr>
        <w:rPr>
          <w:sz w:val="20"/>
          <w:szCs w:val="20"/>
        </w:rPr>
        <w:jc w:val="left"/>
        <w:spacing w:line="200" w:lineRule="exact"/>
      </w:pPr>
      <w:r>
        <w:pict>
          <v:group coordorigin="1733,6923" coordsize="0,3649" style="position:absolute;margin-left:86.64pt;margin-top:346.15pt;width:0pt;height:182.45pt;mso-position-horizontal-relative:page;mso-position-vertical-relative:page;z-index:-8240">
            <v:shape coordorigin="1733,6923" coordsize="0,3649" filled="f" path="m1733,6923l1733,10572e" strokecolor="#000000" stroked="t" strokeweight="0.58pt" style="position:absolute;left:1733;top:6923;width:0;height:3649">
              <v:path arrowok="t"/>
            </v:shape>
            <w10:wrap type="none"/>
          </v:group>
        </w:pict>
      </w:r>
      <w:r>
        <w:pict>
          <v:group coordorigin="1733,1419" coordsize="0,5195" style="position:absolute;margin-left:86.64pt;margin-top:70.94pt;width:0pt;height:259.73pt;mso-position-horizontal-relative:page;mso-position-vertical-relative:page;z-index:-8241">
            <v:shape coordorigin="1733,1419" coordsize="0,5195" filled="f" path="m1733,1419l1733,6613e" strokecolor="#000000" stroked="t" strokeweight="0.58pt" style="position:absolute;left:1733;top:1419;width:0;height:5195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tbl>
      <w:tblPr>
        <w:tblW w:type="auto" w:w="0"/>
        <w:tblLook w:val="01E0"/>
        <w:jc w:val="left"/>
        <w:tblInd w:type="dxa" w:w="83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527"/>
        </w:trPr>
        <w:tc>
          <w:tcPr>
            <w:tcW w:type="dxa" w:w="1068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4738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4664"/>
            <w:gridSpan w:val="2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left="467" w:right="17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hanging="358" w:left="467" w:right="28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Kebi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hanging="358" w:left="467" w:right="52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Kebi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gridSpan w:val="2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left="107" w:right="1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Kom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065"/>
        </w:trPr>
        <w:tc>
          <w:tcPr>
            <w:tcW w:type="dxa" w:w="1068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738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664"/>
            <w:gridSpan w:val="2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953"/>
            <w:gridSpan w:val="2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ev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592"/>
        </w:trPr>
        <w:tc>
          <w:tcPr>
            <w:tcW w:type="dxa" w:w="106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68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3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 w:right="9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sebe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both"/>
              <w:ind w:left="109" w:right="36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66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8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8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558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79" w:right="11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Bookman Old Style" w:cs="Bookman Old Style" w:eastAsia="Bookman Old Style" w:hAnsi="Bookman Old Style"/>
                <w:i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ne</w:t>
            </w:r>
            <w:r>
              <w:rPr>
                <w:rFonts w:ascii="Bookman Old Style" w:cs="Bookman Old Style" w:eastAsia="Bookman Old Style" w:hAnsi="Bookman Old Style"/>
                <w:i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Pu</w:t>
            </w:r>
            <w:r>
              <w:rPr>
                <w:rFonts w:ascii="Bookman Old Style" w:cs="Bookman Old Style" w:eastAsia="Bookman Old Style" w:hAnsi="Bookman Old Style"/>
                <w:i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i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i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i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ess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i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i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i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i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/di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9" w:right="56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19"/>
        </w:trPr>
        <w:tc>
          <w:tcPr>
            <w:tcW w:type="dxa" w:w="106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320" w:right="32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5354"/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1432"/>
        </w:trPr>
        <w:tc>
          <w:tcPr>
            <w:tcW w:type="dxa" w:w="1068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68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38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Jen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8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both"/>
              <w:spacing w:before="1"/>
              <w:ind w:left="109" w:right="36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66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gridSpan w:val="2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hanging="358" w:left="465" w:right="27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cet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46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208"/>
        </w:trPr>
        <w:tc>
          <w:tcPr>
            <w:tcW w:type="dxa" w:w="1068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738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398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4266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953"/>
            <w:gridSpan w:val="2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Jen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60" w:lineRule="exact"/>
              <w:ind w:left="107"/>
            </w:pP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Calibri" w:cs="Calibri" w:eastAsia="Calibri" w:hAnsi="Calibri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60" w:lineRule="exact"/>
              <w:ind w:left="107"/>
            </w:pP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Calibri" w:cs="Calibri" w:eastAsia="Calibri" w:hAnsi="Calibri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Calibri" w:cs="Calibri" w:eastAsia="Calibri" w:hAnsi="Calibri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60" w:lineRule="exact"/>
              <w:ind w:left="107"/>
            </w:pP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4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Calibri" w:cs="Calibri" w:eastAsia="Calibri" w:hAnsi="Calibri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Calibri" w:cs="Calibri" w:eastAsia="Calibri" w:hAnsi="Calibri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60" w:lineRule="exact"/>
              <w:ind w:left="107"/>
            </w:pP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6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Calibri" w:cs="Calibri" w:eastAsia="Calibri" w:hAnsi="Calibri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line="240" w:lineRule="exact"/>
              <w:ind w:left="428" w:right="3602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sectPr>
          <w:pgNumType w:start="2"/>
          <w:pgMar w:bottom="280" w:footer="264" w:header="753" w:left="440" w:right="440" w:top="980"/>
          <w:headerReference r:id="rId12" w:type="default"/>
          <w:pgSz w:h="12240" w:orient="landscape" w:w="18720"/>
        </w:sectPr>
      </w:pPr>
    </w:p>
    <w:p>
      <w:pPr>
        <w:rPr>
          <w:sz w:val="20"/>
          <w:szCs w:val="20"/>
        </w:rPr>
        <w:jc w:val="left"/>
        <w:spacing w:line="200" w:lineRule="exact"/>
      </w:pPr>
      <w:r>
        <w:pict>
          <v:group coordorigin="1733,4081" coordsize="0,6498" style="position:absolute;margin-left:86.64pt;margin-top:204.05pt;width:0pt;height:324.91pt;mso-position-horizontal-relative:page;mso-position-vertical-relative:page;z-index:-8238">
            <v:shape coordorigin="1733,4081" coordsize="0,6498" filled="f" path="m1733,4081l1733,10579e" strokecolor="#000000" stroked="t" strokeweight="0.58pt" style="position:absolute;left:1733;top:4081;width:0;height:6498">
              <v:path arrowok="t"/>
            </v:shape>
            <w10:wrap type="none"/>
          </v:group>
        </w:pict>
      </w:r>
      <w:r>
        <w:pict>
          <v:group coordorigin="1733,1419" coordsize="0,2355" style="position:absolute;margin-left:86.64pt;margin-top:70.94pt;width:0pt;height:117.75pt;mso-position-horizontal-relative:page;mso-position-vertical-relative:page;z-index:-8239">
            <v:shape coordorigin="1733,1419" coordsize="0,2355" filled="f" path="m1733,1419l1733,3774e" strokecolor="#000000" stroked="t" strokeweight="0.58pt" style="position:absolute;left:1733;top:1419;width:0;height:2355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tbl>
      <w:tblPr>
        <w:tblW w:type="auto" w:w="0"/>
        <w:tblLook w:val="01E0"/>
        <w:jc w:val="left"/>
        <w:tblInd w:type="dxa" w:w="83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446"/>
        </w:trPr>
        <w:tc>
          <w:tcPr>
            <w:tcW w:type="dxa" w:w="1068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4738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398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4266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5953"/>
            <w:gridSpan w:val="2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60" w:lineRule="exact"/>
              <w:ind w:left="107"/>
            </w:pP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7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Calibri" w:cs="Calibri" w:eastAsia="Calibri" w:hAnsi="Calibri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8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Calibri" w:cs="Calibri" w:eastAsia="Calibri" w:hAnsi="Calibri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60" w:lineRule="exact"/>
              <w:ind w:left="107"/>
            </w:pP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9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Calibri" w:cs="Calibri" w:eastAsia="Calibri" w:hAnsi="Calibri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san;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10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Calibri" w:cs="Calibri" w:eastAsia="Calibri" w:hAnsi="Calibri"/>
                <w:spacing w:val="15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sabi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s;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60" w:lineRule="exact"/>
              <w:ind w:left="107"/>
            </w:pP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11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Calibri" w:cs="Calibri" w:eastAsia="Calibri" w:hAnsi="Calibri"/>
                <w:spacing w:val="15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899"/>
        </w:trPr>
        <w:tc>
          <w:tcPr>
            <w:tcW w:type="dxa" w:w="1068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738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398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4266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953"/>
            <w:gridSpan w:val="2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 w:right="99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n: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samp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17"/>
        </w:trPr>
        <w:tc>
          <w:tcPr>
            <w:tcW w:type="dxa" w:w="106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line="240" w:lineRule="exact"/>
              <w:ind w:left="320" w:right="32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5354"/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592"/>
        </w:trPr>
        <w:tc>
          <w:tcPr>
            <w:tcW w:type="dxa" w:w="106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68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3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 w:right="53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both"/>
              <w:ind w:left="109" w:right="36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66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7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51%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75%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7"/>
                <w:szCs w:val="17"/>
              </w:rPr>
              <w:jc w:val="left"/>
              <w:spacing w:before="4" w:line="160" w:lineRule="exact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" w:line="260" w:lineRule="exact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558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79" w:right="266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cet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sahk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9" w:right="1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80%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787"/>
        </w:trPr>
        <w:tc>
          <w:tcPr>
            <w:tcW w:type="dxa" w:w="1068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68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38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 w:right="16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ev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ev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8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66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Ev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ksan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left="75" w:right="105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gridSpan w:val="2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 w:right="86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ev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sahk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ng,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065"/>
        </w:trPr>
        <w:tc>
          <w:tcPr>
            <w:tcW w:type="dxa" w:w="1068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738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398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8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479" w:lineRule="auto"/>
              <w:ind w:left="109" w:right="3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66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Ev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ksan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4" w:line="240" w:lineRule="exact"/>
              <w:ind w:left="75" w:right="61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etapi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left="75" w:right="14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Ev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75" w:right="72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ev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dw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gridSpan w:val="2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nst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n/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4" w:line="240" w:lineRule="exact"/>
              <w:ind w:hanging="360" w:left="467" w:right="27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cara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i/>
                <w:spacing w:val="-5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eed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i/>
                <w:spacing w:val="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ev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ev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sc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ev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1044"/>
        </w:trPr>
        <w:tc>
          <w:tcPr>
            <w:tcW w:type="dxa" w:w="106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68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3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 w:right="28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secara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ev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664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both"/>
              <w:ind w:hanging="358" w:left="467" w:right="397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gku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hanging="360" w:left="467" w:right="43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stand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 w:line="240" w:lineRule="exact"/>
              <w:ind w:left="46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sectPr>
          <w:pgMar w:bottom="280" w:footer="264" w:header="753" w:left="440" w:right="440" w:top="980"/>
          <w:pgSz w:h="12240" w:orient="landscape" w:w="18720"/>
        </w:sectPr>
      </w:pPr>
    </w:p>
    <w:p>
      <w:pPr>
        <w:rPr>
          <w:sz w:val="20"/>
          <w:szCs w:val="20"/>
        </w:rPr>
        <w:jc w:val="left"/>
        <w:spacing w:line="200" w:lineRule="exact"/>
      </w:pPr>
      <w:r>
        <w:pict>
          <v:group coordorigin="1276,7820" coordsize="16425,2359" style="position:absolute;margin-left:63.79pt;margin-top:391.01pt;width:821.23pt;height:117.96pt;mso-position-horizontal-relative:page;mso-position-vertical-relative:page;z-index:-8234">
            <v:shape coordorigin="1282,7831" coordsize="446,0" filled="f" path="m1282,7831l1728,7831e" strokecolor="#000000" stroked="t" strokeweight="0.58001pt" style="position:absolute;left:1282;top:7831;width:446;height:0">
              <v:path arrowok="t"/>
            </v:shape>
            <v:shape coordorigin="1738,7831" coordsize="603,0" filled="f" path="m1738,7831l2340,7831e" strokecolor="#000000" stroked="t" strokeweight="0.58001pt" style="position:absolute;left:1738;top:7831;width:603;height:0">
              <v:path arrowok="t"/>
            </v:shape>
            <v:shape coordorigin="2350,7831" coordsize="4728,0" filled="f" path="m2350,7831l7078,7831e" strokecolor="#000000" stroked="t" strokeweight="0.58001pt" style="position:absolute;left:2350;top:7831;width:4728;height:0">
              <v:path arrowok="t"/>
            </v:shape>
            <v:shape coordorigin="7088,7831" coordsize="4654,0" filled="f" path="m7088,7831l11742,7831e" strokecolor="#000000" stroked="t" strokeweight="0.58001pt" style="position:absolute;left:7088;top:7831;width:4654;height:0">
              <v:path arrowok="t"/>
            </v:shape>
            <v:shape coordorigin="11752,7831" coordsize="5943,0" filled="f" path="m11752,7831l17695,7831e" strokecolor="#000000" stroked="t" strokeweight="0.58001pt" style="position:absolute;left:11752;top:7831;width:5943;height:0">
              <v:path arrowok="t"/>
            </v:shape>
            <v:shape coordorigin="1733,7826" coordsize="0,2348" filled="f" path="m1733,7826l1733,10174e" strokecolor="#000000" stroked="t" strokeweight="0.58pt" style="position:absolute;left:1733;top:7826;width:0;height:2348">
              <v:path arrowok="t"/>
            </v:shape>
            <v:shape coordorigin="11747,7826" coordsize="0,2348" filled="f" path="m11747,7826l11747,10174e" strokecolor="#000000" stroked="t" strokeweight="0.57998pt" style="position:absolute;left:11747;top:7826;width:0;height:2348">
              <v:path arrowok="t"/>
            </v:shape>
            <w10:wrap type="none"/>
          </v:group>
        </w:pict>
      </w:r>
      <w:r>
        <w:pict>
          <v:group coordorigin="1276,5426" coordsize="16425,2098" style="position:absolute;margin-left:63.79pt;margin-top:271.32pt;width:821.23pt;height:104.88pt;mso-position-horizontal-relative:page;mso-position-vertical-relative:page;z-index:-8235">
            <v:shape coordorigin="1282,5437" coordsize="446,0" filled="f" path="m1282,5437l1728,5437e" strokecolor="#000000" stroked="t" strokeweight="0.58001pt" style="position:absolute;left:1282;top:5437;width:446;height:0">
              <v:path arrowok="t"/>
            </v:shape>
            <v:shape coordorigin="1738,5437" coordsize="603,0" filled="f" path="m1738,5437l2340,5437e" strokecolor="#000000" stroked="t" strokeweight="0.58001pt" style="position:absolute;left:1738;top:5437;width:603;height:0">
              <v:path arrowok="t"/>
            </v:shape>
            <v:shape coordorigin="2350,5437" coordsize="4728,0" filled="f" path="m2350,5437l7078,5437e" strokecolor="#000000" stroked="t" strokeweight="0.58001pt" style="position:absolute;left:2350;top:5437;width:4728;height:0">
              <v:path arrowok="t"/>
            </v:shape>
            <v:shape coordorigin="7088,5437" coordsize="4654,0" filled="f" path="m7088,5437l11742,5437e" strokecolor="#000000" stroked="t" strokeweight="0.58001pt" style="position:absolute;left:7088;top:5437;width:4654;height:0">
              <v:path arrowok="t"/>
            </v:shape>
            <v:shape coordorigin="11752,5437" coordsize="5943,0" filled="f" path="m11752,5437l17695,5437e" strokecolor="#000000" stroked="t" strokeweight="0.58001pt" style="position:absolute;left:11752;top:5437;width:5943;height:0">
              <v:path arrowok="t"/>
            </v:shape>
            <v:shape coordorigin="1733,5432" coordsize="0,2086" filled="f" path="m1733,5432l1733,7518e" strokecolor="#000000" stroked="t" strokeweight="0.58pt" style="position:absolute;left:1733;top:5432;width:0;height:2086">
              <v:path arrowok="t"/>
            </v:shape>
            <v:shape coordorigin="7083,5432" coordsize="0,2086" filled="f" path="m7083,5432l7083,7518e" strokecolor="#000000" stroked="t" strokeweight="0.57998pt" style="position:absolute;left:7083;top:5432;width:0;height:2086">
              <v:path arrowok="t"/>
            </v:shape>
            <v:shape coordorigin="11747,5432" coordsize="0,2086" filled="f" path="m11747,5432l11747,7518e" strokecolor="#000000" stroked="t" strokeweight="0.57998pt" style="position:absolute;left:11747;top:5432;width:0;height:2086">
              <v:path arrowok="t"/>
            </v:shape>
            <v:shape coordorigin="1282,7513" coordsize="446,0" filled="f" path="m1282,7513l1728,7513e" strokecolor="#000000" stroked="t" strokeweight="0.58001pt" style="position:absolute;left:1282;top:7513;width:446;height:0">
              <v:path arrowok="t"/>
            </v:shape>
            <v:shape coordorigin="1738,7513" coordsize="603,0" filled="f" path="m1738,7513l2340,7513e" strokecolor="#000000" stroked="t" strokeweight="0.58001pt" style="position:absolute;left:1738;top:7513;width:603;height:0">
              <v:path arrowok="t"/>
            </v:shape>
            <v:shape coordorigin="2350,7513" coordsize="4728,0" filled="f" path="m2350,7513l7078,7513e" strokecolor="#000000" stroked="t" strokeweight="0.58001pt" style="position:absolute;left:2350;top:7513;width:4728;height:0">
              <v:path arrowok="t"/>
            </v:shape>
            <v:shape coordorigin="7088,7513" coordsize="4654,0" filled="f" path="m7088,7513l11742,7513e" strokecolor="#000000" stroked="t" strokeweight="0.58001pt" style="position:absolute;left:7088;top:7513;width:4654;height:0">
              <v:path arrowok="t"/>
            </v:shape>
            <v:shape coordorigin="11752,7513" coordsize="5943,0" filled="f" path="m11752,7513l17695,7513e" strokecolor="#000000" stroked="t" strokeweight="0.58001pt" style="position:absolute;left:11752;top:7513;width:5943;height:0">
              <v:path arrowok="t"/>
            </v:shape>
            <w10:wrap type="none"/>
          </v:group>
        </w:pict>
      </w:r>
      <w:r>
        <w:pict>
          <v:group coordorigin="1276,3550" coordsize="16425,1579" style="position:absolute;margin-left:63.79pt;margin-top:177.48pt;width:821.23pt;height:78.94pt;mso-position-horizontal-relative:page;mso-position-vertical-relative:page;z-index:-8236">
            <v:shape coordorigin="1282,3560" coordsize="446,0" filled="f" path="m1282,3560l1728,3560e" strokecolor="#000000" stroked="t" strokeweight="0.58pt" style="position:absolute;left:1282;top:3560;width:446;height:0">
              <v:path arrowok="t"/>
            </v:shape>
            <v:shape coordorigin="1738,3560" coordsize="603,0" filled="f" path="m1738,3560l2340,3560e" strokecolor="#000000" stroked="t" strokeweight="0.58pt" style="position:absolute;left:1738;top:3560;width:603;height:0">
              <v:path arrowok="t"/>
            </v:shape>
            <v:shape coordorigin="2350,3560" coordsize="4728,0" filled="f" path="m2350,3560l7078,3560e" strokecolor="#000000" stroked="t" strokeweight="0.58pt" style="position:absolute;left:2350;top:3560;width:4728;height:0">
              <v:path arrowok="t"/>
            </v:shape>
            <v:shape coordorigin="7088,3560" coordsize="4654,0" filled="f" path="m7088,3560l11742,3560e" strokecolor="#000000" stroked="t" strokeweight="0.58pt" style="position:absolute;left:7088;top:3560;width:4654;height:0">
              <v:path arrowok="t"/>
            </v:shape>
            <v:shape coordorigin="11752,3560" coordsize="5943,0" filled="f" path="m11752,3560l17695,3560e" strokecolor="#000000" stroked="t" strokeweight="0.58pt" style="position:absolute;left:11752;top:3560;width:5943;height:0">
              <v:path arrowok="t"/>
            </v:shape>
            <v:shape coordorigin="1733,3555" coordsize="0,1567" filled="f" path="m1733,3555l1733,5123e" strokecolor="#000000" stroked="t" strokeweight="0.58pt" style="position:absolute;left:1733;top:3555;width:0;height:1567">
              <v:path arrowok="t"/>
            </v:shape>
            <v:shape coordorigin="7083,3555" coordsize="0,1567" filled="f" path="m7083,3555l7083,5123e" strokecolor="#000000" stroked="t" strokeweight="0.57998pt" style="position:absolute;left:7083;top:3555;width:0;height:1567">
              <v:path arrowok="t"/>
            </v:shape>
            <v:shape coordorigin="11747,3555" coordsize="0,1567" filled="f" path="m11747,3555l11747,5123e" strokecolor="#000000" stroked="t" strokeweight="0.57998pt" style="position:absolute;left:11747;top:3555;width:0;height:1567">
              <v:path arrowok="t"/>
            </v:shape>
            <v:shape coordorigin="1282,5118" coordsize="446,0" filled="f" path="m1282,5118l1728,5118e" strokecolor="#000000" stroked="t" strokeweight="0.58pt" style="position:absolute;left:1282;top:5118;width:446;height:0">
              <v:path arrowok="t"/>
            </v:shape>
            <v:shape coordorigin="1738,5118" coordsize="603,0" filled="f" path="m1738,5118l2340,5118e" strokecolor="#000000" stroked="t" strokeweight="0.58pt" style="position:absolute;left:1738;top:5118;width:603;height:0">
              <v:path arrowok="t"/>
            </v:shape>
            <v:shape coordorigin="2350,5118" coordsize="4728,0" filled="f" path="m2350,5118l7078,5118e" strokecolor="#000000" stroked="t" strokeweight="0.58pt" style="position:absolute;left:2350;top:5118;width:4728;height:0">
              <v:path arrowok="t"/>
            </v:shape>
            <v:shape coordorigin="7088,5118" coordsize="4654,0" filled="f" path="m7088,5118l11742,5118e" strokecolor="#000000" stroked="t" strokeweight="0.58pt" style="position:absolute;left:7088;top:5118;width:4654;height:0">
              <v:path arrowok="t"/>
            </v:shape>
            <v:shape coordorigin="11752,5118" coordsize="5943,0" filled="f" path="m11752,5118l17695,5118e" strokecolor="#000000" stroked="t" strokeweight="0.58pt" style="position:absolute;left:11752;top:5118;width:5943;height:0">
              <v:path arrowok="t"/>
            </v:shape>
            <w10:wrap type="none"/>
          </v:group>
        </w:pict>
      </w:r>
      <w:r>
        <w:pict>
          <v:group coordorigin="1276,1413" coordsize="16425,1838" style="position:absolute;margin-left:63.79pt;margin-top:70.65pt;width:821.23pt;height:91.9pt;mso-position-horizontal-relative:page;mso-position-vertical-relative:page;z-index:-8237">
            <v:shape coordorigin="1282,1424" coordsize="446,0" filled="f" path="m1282,1424l1728,1424e" strokecolor="#000000" stroked="t" strokeweight="0.58pt" style="position:absolute;left:1282;top:1424;width:446;height:0">
              <v:path arrowok="t"/>
            </v:shape>
            <v:shape coordorigin="1738,1424" coordsize="603,0" filled="f" path="m1738,1424l2340,1424e" strokecolor="#000000" stroked="t" strokeweight="0.58pt" style="position:absolute;left:1738;top:1424;width:603;height:0">
              <v:path arrowok="t"/>
            </v:shape>
            <v:shape coordorigin="2350,1424" coordsize="4728,0" filled="f" path="m2350,1424l7078,1424e" strokecolor="#000000" stroked="t" strokeweight="0.58pt" style="position:absolute;left:2350;top:1424;width:4728;height:0">
              <v:path arrowok="t"/>
            </v:shape>
            <v:shape coordorigin="7088,1424" coordsize="4654,0" filled="f" path="m7088,1424l11742,1424e" strokecolor="#000000" stroked="t" strokeweight="0.58pt" style="position:absolute;left:7088;top:1424;width:4654;height:0">
              <v:path arrowok="t"/>
            </v:shape>
            <v:shape coordorigin="11752,1424" coordsize="5943,0" filled="f" path="m11752,1424l17695,1424e" strokecolor="#000000" stroked="t" strokeweight="0.58pt" style="position:absolute;left:11752;top:1424;width:5943;height:0">
              <v:path arrowok="t"/>
            </v:shape>
            <v:shape coordorigin="1733,1419" coordsize="0,1826" filled="f" path="m1733,1419l1733,3245e" strokecolor="#000000" stroked="t" strokeweight="0.58pt" style="position:absolute;left:1733;top:1419;width:0;height:1826">
              <v:path arrowok="t"/>
            </v:shape>
            <v:shape coordorigin="1282,3240" coordsize="446,0" filled="f" path="m1282,3240l1728,3240e" strokecolor="#000000" stroked="t" strokeweight="0.58001pt" style="position:absolute;left:1282;top:3240;width:446;height:0">
              <v:path arrowok="t"/>
            </v:shape>
            <v:shape coordorigin="1738,3240" coordsize="603,0" filled="f" path="m1738,3240l2340,3240e" strokecolor="#000000" stroked="t" strokeweight="0.58001pt" style="position:absolute;left:1738;top:3240;width:603;height:0">
              <v:path arrowok="t"/>
            </v:shape>
            <v:shape coordorigin="2350,3240" coordsize="4728,0" filled="f" path="m2350,3240l7078,3240e" strokecolor="#000000" stroked="t" strokeweight="0.58001pt" style="position:absolute;left:2350;top:3240;width:4728;height:0">
              <v:path arrowok="t"/>
            </v:shape>
            <v:shape coordorigin="7088,3240" coordsize="4654,0" filled="f" path="m7088,3240l11742,3240e" strokecolor="#000000" stroked="t" strokeweight="0.58001pt" style="position:absolute;left:7088;top:3240;width:4654;height:0">
              <v:path arrowok="t"/>
            </v:shape>
            <v:shape coordorigin="11752,3240" coordsize="5943,0" filled="f" path="m11752,3240l17695,3240e" strokecolor="#000000" stroked="t" strokeweight="0.58001pt" style="position:absolute;left:11752;top:3240;width:5943;height: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tbl>
      <w:tblPr>
        <w:tblW w:type="auto" w:w="0"/>
        <w:tblLook w:val="01E0"/>
        <w:jc w:val="left"/>
        <w:tblInd w:type="dxa" w:w="83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817"/>
        </w:trPr>
        <w:tc>
          <w:tcPr>
            <w:tcW w:type="dxa" w:w="1068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4738"/>
            <w:vMerge w:val="restart"/>
            <w:tcBorders>
              <w:top w:color="auto" w:space="0" w:sz="6" w:val="nil"/>
              <w:left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3" w:line="240" w:lineRule="exact"/>
              <w:ind w:left="109" w:right="5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eta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2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8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5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481" w:lineRule="auto"/>
              <w:ind w:left="109" w:right="3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6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75" w:right="19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gridSpan w:val="2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cara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20"/>
        </w:trPr>
        <w:tc>
          <w:tcPr>
            <w:tcW w:type="dxa" w:w="1068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before="11"/>
              <w:ind w:left="320" w:right="32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58"/>
              <w:ind w:left="68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38"/>
            <w:vMerge w:val=""/>
            <w:tcBorders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98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/>
        </w:tc>
        <w:tc>
          <w:tcPr>
            <w:tcW w:type="dxa" w:w="4266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/>
        </w:tc>
        <w:tc>
          <w:tcPr>
            <w:tcW w:type="dxa" w:w="5953"/>
            <w:gridSpan w:val="2"/>
            <w:vMerge w:val=""/>
            <w:tcBorders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</w:tr>
      <w:tr>
        <w:trPr>
          <w:trHeight w:hRule="exact" w:val="1558"/>
        </w:trPr>
        <w:tc>
          <w:tcPr>
            <w:tcW w:type="dxa" w:w="1068"/>
            <w:vMerge w:val=""/>
            <w:tcBorders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4738"/>
            <w:vMerge w:val="restart"/>
            <w:tcBorders>
              <w:top w:color="auto" w:space="0" w:sz="6" w:val="nil"/>
              <w:left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8"/>
              <w:ind w:left="109" w:right="43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 w:right="10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k/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7" w:line="260" w:lineRule="exact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8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/>
        </w:tc>
        <w:tc>
          <w:tcPr>
            <w:tcW w:type="dxa" w:w="4266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/>
        </w:tc>
        <w:tc>
          <w:tcPr>
            <w:tcW w:type="dxa" w:w="394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/>
        </w:tc>
        <w:tc>
          <w:tcPr>
            <w:tcW w:type="dxa" w:w="5558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/>
        </w:tc>
      </w:tr>
      <w:tr>
        <w:trPr>
          <w:trHeight w:hRule="exact" w:val="319"/>
        </w:trPr>
        <w:tc>
          <w:tcPr>
            <w:tcW w:type="dxa" w:w="1068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before="11"/>
              <w:ind w:left="320" w:right="32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38"/>
            <w:vMerge w:val=""/>
            <w:tcBorders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616"/>
            <w:gridSpan w:val="4"/>
            <w:vMerge w:val="restart"/>
            <w:tcBorders>
              <w:top w:color="auto" w:space="0" w:sz="6" w:val="nil"/>
              <w:left w:color="auto" w:space="0" w:sz="6" w:val="nil"/>
              <w:right w:color="000000" w:space="0" w:sz="5" w:val="singl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="120" w:lineRule="exact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hanging="358" w:left="473" w:right="526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te,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</w:t>
            </w:r>
            <w:r>
              <w:rPr>
                <w:rFonts w:ascii="Bookman Old Style" w:cs="Bookman Old Style" w:eastAsia="Bookman Old Style" w:hAnsi="Bookman Old Style"/>
                <w:spacing w:val="5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     </w:t>
            </w:r>
            <w:r>
              <w:rPr>
                <w:rFonts w:ascii="Bookman Old Style" w:cs="Bookman Old Style" w:eastAsia="Bookman Old Style" w:hAnsi="Bookman Old Style"/>
                <w:spacing w:val="56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kses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left="115" w:right="682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hanging="358" w:left="473" w:right="647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076"/>
        </w:trPr>
        <w:tc>
          <w:tcPr>
            <w:tcW w:type="dxa" w:w="1068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68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38"/>
            <w:vMerge w:val="restart"/>
            <w:tcBorders>
              <w:top w:color="auto" w:space="0" w:sz="6" w:val="nil"/>
              <w:left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09" w:right="35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cep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2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0616"/>
            <w:gridSpan w:val="4"/>
            <w:vMerge w:val=""/>
            <w:tcBorders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/>
        </w:tc>
      </w:tr>
      <w:tr>
        <w:trPr>
          <w:trHeight w:hRule="exact" w:val="317"/>
        </w:trPr>
        <w:tc>
          <w:tcPr>
            <w:tcW w:type="dxa" w:w="1068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before="11"/>
              <w:ind w:left="320" w:right="32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38"/>
            <w:vMerge w:val=""/>
            <w:tcBorders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616"/>
            <w:gridSpan w:val="4"/>
            <w:vMerge w:val="restart"/>
            <w:tcBorders>
              <w:top w:color="auto" w:space="0" w:sz="6" w:val="nil"/>
              <w:left w:color="auto" w:space="0" w:sz="6" w:val="nil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1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i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           </w:t>
            </w:r>
            <w:r>
              <w:rPr>
                <w:rFonts w:ascii="Bookman Old Style" w:cs="Bookman Old Style" w:eastAsia="Bookman Old Style" w:hAnsi="Bookman Old Style"/>
                <w:i/>
                <w:spacing w:val="6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i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ourc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i/>
                <w:spacing w:val="5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473"/>
            </w:pP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i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our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Bookman Old Style" w:cs="Bookman Old Style" w:eastAsia="Bookman Old Style" w:hAnsi="Bookman Old Style"/>
                <w:i/>
                <w:spacing w:val="5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</w:t>
            </w:r>
            <w:r>
              <w:rPr>
                <w:rFonts w:ascii="Bookman Old Style" w:cs="Bookman Old Style" w:eastAsia="Bookman Old Style" w:hAnsi="Bookman Old Style"/>
                <w:spacing w:val="28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firstLine="358" w:left="115" w:right="49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        </w:t>
            </w:r>
            <w:r>
              <w:rPr>
                <w:rFonts w:ascii="Bookman Old Style" w:cs="Bookman Old Style" w:eastAsia="Bookman Old Style" w:hAnsi="Bookman Old Style"/>
                <w:spacing w:val="2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kses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i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our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Bookman Old Style" w:cs="Bookman Old Style" w:eastAsia="Bookman Old Style" w:hAnsi="Bookman Old Style"/>
                <w:i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i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ourc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             </w:t>
            </w:r>
            <w:r>
              <w:rPr>
                <w:rFonts w:ascii="Bookman Old Style" w:cs="Bookman Old Style" w:eastAsia="Bookman Old Style" w:hAnsi="Bookman Old Style"/>
                <w:i/>
                <w:spacing w:val="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left="473" w:right="33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</w:t>
            </w:r>
            <w:r>
              <w:rPr>
                <w:rFonts w:ascii="Bookman Old Style" w:cs="Bookman Old Style" w:eastAsia="Bookman Old Style" w:hAnsi="Bookman Old Style"/>
                <w:spacing w:val="28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/lan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                              </w:t>
            </w:r>
            <w:r>
              <w:rPr>
                <w:rFonts w:ascii="Bookman Old Style" w:cs="Bookman Old Style" w:eastAsia="Bookman Old Style" w:hAnsi="Bookman Old Style"/>
                <w:spacing w:val="5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U,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hanging="358" w:left="473" w:right="221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i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-3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urc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i/>
                <w:spacing w:val="5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</w:t>
            </w:r>
            <w:r>
              <w:rPr>
                <w:rFonts w:ascii="Bookman Old Style" w:cs="Bookman Old Style" w:eastAsia="Bookman Old Style" w:hAnsi="Bookman Old Style"/>
                <w:spacing w:val="15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kses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47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349"/>
        </w:trPr>
        <w:tc>
          <w:tcPr>
            <w:tcW w:type="dxa" w:w="1068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68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38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09" w:righ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kses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i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our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i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bo</w:t>
            </w:r>
            <w:r>
              <w:rPr>
                <w:rFonts w:ascii="Bookman Old Style" w:cs="Bookman Old Style" w:eastAsia="Bookman Old Style" w:hAnsi="Bookman Old Style"/>
                <w:i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i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i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i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ur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i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i/>
                <w:spacing w:val="3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0616"/>
            <w:gridSpan w:val="4"/>
            <w:vMerge w:val=""/>
            <w:tcBorders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sectPr>
          <w:pgMar w:bottom="280" w:footer="264" w:header="753" w:left="440" w:right="440" w:top="980"/>
          <w:pgSz w:h="12240" w:orient="landscape" w:w="18720"/>
        </w:sectPr>
      </w:pPr>
    </w:p>
    <w:p>
      <w:pPr>
        <w:rPr>
          <w:sz w:val="20"/>
          <w:szCs w:val="20"/>
        </w:rPr>
        <w:jc w:val="left"/>
        <w:spacing w:line="200" w:lineRule="exact"/>
      </w:pPr>
      <w:r>
        <w:pict>
          <v:group coordorigin="1733,2472" coordsize="0,7788" style="position:absolute;margin-left:86.64pt;margin-top:123.62pt;width:0pt;height:389.38pt;mso-position-horizontal-relative:page;mso-position-vertical-relative:page;z-index:-8232">
            <v:shape coordorigin="1733,2472" coordsize="0,7788" filled="f" path="m1733,2472l1733,10260e" strokecolor="#000000" stroked="t" strokeweight="0.58pt" style="position:absolute;left:1733;top:2472;width:0;height:7788">
              <v:path arrowok="t"/>
            </v:shape>
            <w10:wrap type="none"/>
          </v:group>
        </w:pict>
      </w:r>
      <w:r>
        <w:pict>
          <v:group coordorigin="1733,1419" coordsize="0,794" style="position:absolute;margin-left:86.64pt;margin-top:70.94pt;width:0pt;height:39.72pt;mso-position-horizontal-relative:page;mso-position-vertical-relative:page;z-index:-8233">
            <v:shape coordorigin="1733,1419" coordsize="0,794" filled="f" path="m1733,1419l1733,2213e" strokecolor="#000000" stroked="t" strokeweight="0.58pt" style="position:absolute;left:1733;top:1419;width:0;height:794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tbl>
      <w:tblPr>
        <w:tblW w:type="auto" w:w="0"/>
        <w:tblLook w:val="01E0"/>
        <w:jc w:val="left"/>
        <w:tblInd w:type="dxa" w:w="83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785"/>
        </w:trPr>
        <w:tc>
          <w:tcPr>
            <w:tcW w:type="dxa" w:w="106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73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664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both"/>
              <w:ind w:hanging="358" w:left="467" w:right="44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i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i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our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Bookman Old Style" w:cs="Bookman Old Style" w:eastAsia="Bookman Old Style" w:hAnsi="Bookman Old Style"/>
                <w:i/>
                <w:spacing w:val="5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5558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269"/>
        </w:trPr>
        <w:tc>
          <w:tcPr>
            <w:tcW w:type="dxa" w:w="106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line="240" w:lineRule="exact"/>
              <w:ind w:left="320" w:right="32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5354"/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Rep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368"/>
        </w:trPr>
        <w:tc>
          <w:tcPr>
            <w:tcW w:type="dxa" w:w="106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61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3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 w:right="9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cara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="260" w:lineRule="exact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1020" w:lineRule="atLeast"/>
              <w:ind w:left="109" w:right="3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8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66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75" w:right="268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ng,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 w:right="268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ng,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 w:right="268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hanging="360" w:left="467" w:right="45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sahk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077"/>
        </w:trPr>
        <w:tc>
          <w:tcPr>
            <w:tcW w:type="dxa" w:w="106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61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3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 w:right="334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both"/>
              <w:spacing w:line="240" w:lineRule="exact"/>
              <w:ind w:left="109" w:right="52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both"/>
              <w:spacing w:before="1"/>
              <w:ind w:left="109" w:right="3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66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7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558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9" w:right="55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sahk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9" w:right="21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68"/>
        </w:trPr>
        <w:tc>
          <w:tcPr>
            <w:tcW w:type="dxa" w:w="1068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61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38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8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66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4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558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065"/>
        </w:trPr>
        <w:tc>
          <w:tcPr>
            <w:tcW w:type="dxa" w:w="1068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738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cara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 w:right="44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stand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8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720" w:lineRule="auto"/>
              <w:ind w:left="109" w:right="3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66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71%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80%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left="75" w:right="54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75" w:right="32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4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sz w:val="24"/>
                <w:szCs w:val="24"/>
              </w:rPr>
              <w:jc w:val="left"/>
              <w:spacing w:before="8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8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558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left="79" w:right="1047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sectPr>
          <w:pgMar w:bottom="280" w:footer="264" w:header="753" w:left="440" w:right="440" w:top="980"/>
          <w:pgSz w:h="12240" w:orient="landscape" w:w="18720"/>
        </w:sectPr>
      </w:pP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tbl>
      <w:tblPr>
        <w:tblW w:type="auto" w:w="0"/>
        <w:tblLook w:val="01E0"/>
        <w:jc w:val="left"/>
        <w:tblInd w:type="dxa" w:w="83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785"/>
        </w:trPr>
        <w:tc>
          <w:tcPr>
            <w:tcW w:type="dxa" w:w="45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6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73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66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hanging="358" w:left="467" w:right="54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70%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269"/>
        </w:trPr>
        <w:tc>
          <w:tcPr>
            <w:tcW w:type="dxa" w:w="1068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line="240" w:lineRule="exact"/>
              <w:ind w:left="320" w:right="32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5354"/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1948"/>
        </w:trPr>
        <w:tc>
          <w:tcPr>
            <w:tcW w:type="dxa" w:w="456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612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6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38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est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 w:right="82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664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 w:right="301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46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n/pe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est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est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dwal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46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88"/>
        </w:trPr>
        <w:tc>
          <w:tcPr>
            <w:tcW w:type="dxa" w:w="456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612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738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664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5953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est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100"/>
        </w:trPr>
        <w:tc>
          <w:tcPr>
            <w:tcW w:type="dxa" w:w="456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612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738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664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953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465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465" w:right="111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keam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n: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etakk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left="465" w:right="10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i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i/>
                <w:spacing w:val="2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i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i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3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hanging="358" w:left="465" w:right="34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n: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rPr>
          <w:sz w:val="20"/>
          <w:szCs w:val="20"/>
        </w:rPr>
        <w:jc w:val="left"/>
        <w:spacing w:before="16"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30"/>
        <w:ind w:left="837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2.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7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Kom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tbl>
      <w:tblPr>
        <w:tblW w:type="auto" w:w="0"/>
        <w:tblLook w:val="01E0"/>
        <w:jc w:val="left"/>
        <w:tblInd w:type="dxa" w:w="83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785"/>
        </w:trPr>
        <w:tc>
          <w:tcPr>
            <w:tcW w:type="dxa" w:w="5811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4"/>
                <w:szCs w:val="24"/>
              </w:rPr>
              <w:jc w:val="left"/>
              <w:spacing w:before="20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0611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K: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t: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828"/>
        </w:trPr>
        <w:tc>
          <w:tcPr>
            <w:tcW w:type="dxa" w:w="99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1"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31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786" w:right="787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line="240" w:lineRule="exact"/>
              <w:ind w:left="1618" w:right="162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65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1"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42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wab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4"/>
                <w:szCs w:val="24"/>
              </w:rPr>
              <w:jc w:val="left"/>
              <w:spacing w:before="20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2325" w:right="232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69"/>
        </w:trPr>
        <w:tc>
          <w:tcPr>
            <w:tcW w:type="dxa" w:w="99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31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5431"/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sectPr>
          <w:pgMar w:bottom="280" w:footer="264" w:header="753" w:left="440" w:right="440" w:top="980"/>
          <w:pgSz w:h="12240" w:orient="landscape" w:w="18720"/>
        </w:sectPr>
      </w:pPr>
    </w:p>
    <w:p>
      <w:pPr>
        <w:rPr>
          <w:sz w:val="20"/>
          <w:szCs w:val="20"/>
        </w:rPr>
        <w:jc w:val="left"/>
        <w:spacing w:line="200" w:lineRule="exact"/>
      </w:pPr>
      <w:r>
        <w:pict>
          <v:group coordorigin="1271,1413" coordsize="436,9340" style="position:absolute;margin-left:63.55pt;margin-top:70.65pt;width:21.82pt;height:467pt;mso-position-horizontal-relative:page;mso-position-vertical-relative:page;z-index:-8231">
            <v:shape coordorigin="1282,1424" coordsize="415,0" filled="f" path="m1282,1424l1697,1424e" strokecolor="#000000" stroked="t" strokeweight="0.58pt" style="position:absolute;left:1282;top:1424;width:415;height:0">
              <v:path arrowok="t"/>
            </v:shape>
            <v:shape coordorigin="1282,5567" coordsize="415,0" filled="f" path="m1282,5567l1697,5567e" strokecolor="#000000" stroked="t" strokeweight="0.604pt" style="position:absolute;left:1282;top:5567;width:415;height:0">
              <v:path arrowok="t"/>
            </v:shape>
            <v:shape coordorigin="1277,1419" coordsize="0,9328" filled="f" path="m1277,1419l1277,10747e" strokecolor="#000000" stroked="t" strokeweight="0.58pt" style="position:absolute;left:1277;top:1419;width:0;height:9328">
              <v:path arrowok="t"/>
            </v:shape>
            <v:shape coordorigin="1282,10742" coordsize="415,0" filled="f" path="m1282,10742l1697,10742e" strokecolor="#000000" stroked="t" strokeweight="0.57998pt" style="position:absolute;left:1282;top:10742;width:415;height:0">
              <v:path arrowok="t"/>
            </v:shape>
            <v:shape coordorigin="1702,1419" coordsize="0,9328" filled="f" path="m1702,1419l1702,10747e" strokecolor="#000000" stroked="t" strokeweight="0.58pt" style="position:absolute;left:1702;top:1419;width:0;height:9328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tbl>
      <w:tblPr>
        <w:tblW w:type="auto" w:w="0"/>
        <w:tblLook w:val="01E0"/>
        <w:jc w:val="left"/>
        <w:tblInd w:type="dxa" w:w="125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527"/>
        </w:trPr>
        <w:tc>
          <w:tcPr>
            <w:tcW w:type="dxa" w:w="567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right"/>
              <w:ind w:right="-21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20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left="109" w:right="7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38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4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38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38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8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8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8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5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64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left="75" w:right="414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000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5"/>
                <w:sz w:val="14"/>
                <w:szCs w:val="1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24"/>
                <w:w w:val="100"/>
                <w:position w:val="5"/>
                <w:sz w:val="14"/>
                <w:szCs w:val="1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type="dxa" w:w="5953"/>
            <w:gridSpan w:val="2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i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lue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i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i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i/>
                <w:spacing w:val="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i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58"/>
        </w:trPr>
        <w:tc>
          <w:tcPr>
            <w:tcW w:type="dxa" w:w="567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20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5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426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5"/>
                <w:sz w:val="14"/>
                <w:szCs w:val="1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5"/>
                <w:sz w:val="14"/>
                <w:szCs w:val="1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type="dxa" w:w="5953"/>
            <w:gridSpan w:val="2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3358"/>
        </w:trPr>
        <w:tc>
          <w:tcPr>
            <w:tcW w:type="dxa" w:w="567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20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18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18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5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="160" w:lineRule="exact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7"/>
                <w:szCs w:val="17"/>
              </w:rPr>
              <w:jc w:val="left"/>
              <w:spacing w:before="7" w:line="160" w:lineRule="exact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718" w:lineRule="auto"/>
              <w:ind w:left="107" w:right="3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64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 w:right="154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000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5"/>
                <w:sz w:val="14"/>
                <w:szCs w:val="1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24"/>
                <w:w w:val="100"/>
                <w:position w:val="5"/>
                <w:sz w:val="14"/>
                <w:szCs w:val="1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5"/>
                <w:sz w:val="14"/>
                <w:szCs w:val="1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5"/>
                <w:sz w:val="14"/>
                <w:szCs w:val="1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000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5"/>
                <w:sz w:val="14"/>
                <w:szCs w:val="1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5"/>
                <w:sz w:val="14"/>
                <w:szCs w:val="1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5"/>
                <w:sz w:val="14"/>
                <w:szCs w:val="1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5"/>
                <w:sz w:val="14"/>
                <w:szCs w:val="1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14"/>
                <w:szCs w:val="14"/>
              </w:rPr>
              <w:jc w:val="left"/>
              <w:spacing w:before="1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000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5"/>
                <w:sz w:val="14"/>
                <w:szCs w:val="1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14"/>
                <w:szCs w:val="14"/>
              </w:rPr>
            </w:r>
          </w:p>
        </w:tc>
        <w:tc>
          <w:tcPr>
            <w:tcW w:type="dxa" w:w="5953"/>
            <w:gridSpan w:val="2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268"/>
        </w:trPr>
        <w:tc>
          <w:tcPr>
            <w:tcW w:type="dxa" w:w="567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right"/>
              <w:spacing w:line="240" w:lineRule="exact"/>
              <w:ind w:right="-21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20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Ruang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5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5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56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56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56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5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64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4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558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56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775"/>
        </w:trPr>
        <w:tc>
          <w:tcPr>
            <w:tcW w:type="dxa" w:w="567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20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395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6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left="75" w:right="281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4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sz w:val="24"/>
                <w:szCs w:val="24"/>
              </w:rPr>
              <w:jc w:val="left"/>
              <w:spacing w:before="8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55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Ruan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Ruang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1292"/>
        </w:trPr>
        <w:tc>
          <w:tcPr>
            <w:tcW w:type="dxa" w:w="567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20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395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500" w:lineRule="atLeast"/>
              <w:ind w:left="107" w:right="3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6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 w:right="281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4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555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46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2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46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tabs>
                <w:tab w:pos="880" w:val="left"/>
              </w:tabs>
              <w:jc w:val="left"/>
              <w:spacing w:before="1"/>
              <w:ind w:hanging="425" w:left="887" w:right="42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c)</w:t>
              <w:tab/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46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58"/>
        </w:trPr>
        <w:tc>
          <w:tcPr>
            <w:tcW w:type="dxa" w:w="567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20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395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426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4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555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Ruang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58"/>
        </w:trPr>
        <w:tc>
          <w:tcPr>
            <w:tcW w:type="dxa" w:w="567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20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395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426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394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555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46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2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59"/>
        </w:trPr>
        <w:tc>
          <w:tcPr>
            <w:tcW w:type="dxa" w:w="567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20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395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426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394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555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46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58"/>
        </w:trPr>
        <w:tc>
          <w:tcPr>
            <w:tcW w:type="dxa" w:w="567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20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395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426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394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555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46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3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58"/>
        </w:trPr>
        <w:tc>
          <w:tcPr>
            <w:tcW w:type="dxa" w:w="567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20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395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426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394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555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46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zeb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58"/>
        </w:trPr>
        <w:tc>
          <w:tcPr>
            <w:tcW w:type="dxa" w:w="567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20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395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426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394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555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46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3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1291"/>
        </w:trPr>
        <w:tc>
          <w:tcPr>
            <w:tcW w:type="dxa" w:w="567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20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395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4264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394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5558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46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sectPr>
          <w:pgMar w:bottom="280" w:footer="264" w:header="753" w:left="440" w:right="440" w:top="980"/>
          <w:pgSz w:h="12240" w:orient="landscape" w:w="18720"/>
        </w:sectPr>
      </w:pP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center"/>
        <w:spacing w:before="30"/>
        <w:ind w:left="7082" w:right="6690"/>
        <w:sectPr>
          <w:pgMar w:bottom="280" w:footer="264" w:header="753" w:left="440" w:right="440" w:top="980"/>
          <w:pgSz w:h="12240" w:orient="landscape" w:w="18720"/>
        </w:sectPr>
      </w:pPr>
      <w:r>
        <w:pict>
          <v:shape filled="f" stroked="f" style="position:absolute;margin-left:63.55pt;margin-top:71.47pt;width:821.72pt;height:467.48pt;mso-position-horizontal-relative:page;mso-position-vertical-relative:page;z-index:-8230" type="#_x0000_t202">
            <v:textbox inset="0,0,0,0">
              <w:txbxContent>
                <w:tbl>
                  <w:tblPr>
                    <w:tblW w:type="auto" w:w="0"/>
                    <w:tblLook w:val="01E0"/>
                    <w:jc w:val="left"/>
                    <w:tblLayout w:type="fixed"/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</w:tblPr>
                  <w:tblGrid/>
                  <w:tr>
                    <w:trPr>
                      <w:trHeight w:hRule="exact" w:val="269"/>
                    </w:trPr>
                    <w:tc>
                      <w:tcPr>
                        <w:tcW w:type="dxa" w:w="992"/>
                        <w:gridSpan w:val="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318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15431"/>
                        <w:gridSpan w:val="3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68"/>
                    </w:trPr>
                    <w:tc>
                      <w:tcPr>
                        <w:tcW w:type="dxa" w:w="425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center"/>
                          <w:spacing w:line="240" w:lineRule="exact"/>
                          <w:ind w:left="171" w:right="174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820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38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4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4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5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659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7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53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5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vent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5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6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5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59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20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24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7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6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7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7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659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46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5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46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58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20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24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4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4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4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659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75%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5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58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20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24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659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46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5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46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516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20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24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kese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24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659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46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5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6" w:line="240" w:lineRule="exact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n: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581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20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659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center"/>
                          <w:spacing w:line="240" w:lineRule="exact"/>
                          <w:ind w:left="70" w:right="543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0%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center"/>
                          <w:spacing w:before="1"/>
                          <w:ind w:left="428" w:right="946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53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n: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3" w:line="240" w:lineRule="exact"/>
                          <w:ind w:left="467" w:right="126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ca,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3" w:line="240" w:lineRule="exact"/>
                          <w:ind w:hanging="360" w:left="467" w:right="84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s: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wi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n: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46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kebers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n: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CCT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detek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46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keam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69"/>
                    </w:trPr>
                    <w:tc>
                      <w:tcPr>
                        <w:tcW w:type="dxa" w:w="992"/>
                        <w:gridSpan w:val="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318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15431"/>
                        <w:gridSpan w:val="3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658"/>
                    </w:trPr>
                    <w:tc>
                      <w:tcPr>
                        <w:tcW w:type="dxa" w:w="425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center"/>
                          <w:ind w:left="171" w:right="174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820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 w:right="41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nya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659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hanging="358" w:left="465" w:right="218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53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hanging="2" w:left="107" w:right="560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644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20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659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8" w:line="100" w:lineRule="exact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46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5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8" w:line="100" w:lineRule="exact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n: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59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20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659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46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5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46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774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20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659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46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46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5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46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46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46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wa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517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20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659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46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46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5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58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20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659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5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46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58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20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659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46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5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46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ca;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58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20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659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46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5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46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58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20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659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95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46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zeb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59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20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659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95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46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ca;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514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20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659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953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46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eb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4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f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ng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="260" w:lineRule="exact"/>
      </w:pPr>
      <w:r>
        <w:rPr>
          <w:sz w:val="26"/>
          <w:szCs w:val="26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center"/>
        <w:spacing w:before="30"/>
        <w:ind w:left="7082" w:right="9029"/>
        <w:sectPr>
          <w:pgMar w:bottom="280" w:footer="264" w:header="753" w:left="440" w:right="440" w:top="980"/>
          <w:pgSz w:h="12240" w:orient="landscape" w:w="18720"/>
        </w:sectPr>
      </w:pPr>
      <w:r>
        <w:pict>
          <v:group coordorigin="1702,1688" coordsize="0,8822" style="position:absolute;margin-left:85.08pt;margin-top:84.38pt;width:0pt;height:441.1pt;mso-position-horizontal-relative:page;mso-position-vertical-relative:page;z-index:-8229">
            <v:shape coordorigin="1702,1688" coordsize="0,8822" filled="f" path="m1702,1688l1702,10510e" strokecolor="#000000" stroked="t" strokeweight="0.58pt" style="position:absolute;left:1702;top:1688;width:0;height:8822">
              <v:path arrowok="t"/>
            </v:shape>
            <w10:wrap type="none"/>
          </v:group>
        </w:pict>
      </w:r>
      <w:r>
        <w:pict>
          <v:shape filled="f" stroked="f" style="position:absolute;margin-left:63.55pt;margin-top:71.47pt;width:821.72pt;height:454.64pt;mso-position-horizontal-relative:page;mso-position-vertical-relative:page;z-index:-8228" type="#_x0000_t202">
            <v:textbox inset="0,0,0,0">
              <w:txbxContent>
                <w:tbl>
                  <w:tblPr>
                    <w:tblW w:type="auto" w:w="0"/>
                    <w:tblLook w:val="01E0"/>
                    <w:jc w:val="left"/>
                    <w:tblLayout w:type="fixed"/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</w:tblPr>
                  <w:tblGrid/>
                  <w:tr>
                    <w:trPr>
                      <w:trHeight w:hRule="exact" w:val="269"/>
                    </w:trPr>
                    <w:tc>
                      <w:tcPr>
                        <w:tcW w:type="dxa" w:w="99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318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15431"/>
                        <w:gridSpan w:val="5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1301"/>
                    </w:trPr>
                    <w:tc>
                      <w:tcPr>
                        <w:tcW w:type="dxa" w:w="99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633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820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5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5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5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395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auto" w:space="0" w:sz="6" w:val="nil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both"/>
                          <w:spacing w:line="240" w:lineRule="exact"/>
                          <w:ind w:left="107" w:right="52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both"/>
                          <w:spacing w:before="1"/>
                          <w:ind w:left="107" w:right="36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264"/>
                        <w:tcBorders>
                          <w:top w:color="000000" w:space="0" w:sz="5" w:val="single"/>
                          <w:left w:color="auto" w:space="0" w:sz="6" w:val="nil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7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Lebih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7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7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51%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–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75%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7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50%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7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50%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53"/>
                        <w:gridSpan w:val="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3368"/>
                    </w:trPr>
                    <w:tc>
                      <w:tcPr>
                        <w:tcW w:type="dxa" w:w="99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633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6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820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net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395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auto" w:space="0" w:sz="6" w:val="nil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both"/>
                          <w:spacing w:line="720" w:lineRule="auto"/>
                          <w:ind w:left="107" w:right="36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264"/>
                        <w:tcBorders>
                          <w:top w:color="000000" w:space="0" w:sz="5" w:val="single"/>
                          <w:left w:color="auto" w:space="0" w:sz="6" w:val="nil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75" w:right="233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cep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dth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7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cep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dth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75" w:right="768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bps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7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cep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dth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3" w:line="240" w:lineRule="exact"/>
                          <w:ind w:left="75" w:right="65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bps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75" w:right="142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cep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dth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bps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394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auto" w:space="0" w:sz="6" w:val="nil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18" w:line="240" w:lineRule="exact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18" w:line="240" w:lineRule="exact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558"/>
                        <w:tcBorders>
                          <w:top w:color="000000" w:space="0" w:sz="5" w:val="single"/>
                          <w:left w:color="auto" w:space="0" w:sz="6" w:val="nil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 w:line="240" w:lineRule="exact"/>
                          <w:ind w:left="79" w:right="70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epat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net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0"/>
                            <w:w w:val="100"/>
                            <w:sz w:val="22"/>
                            <w:szCs w:val="22"/>
                          </w:rPr>
                          <w:t>sp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0"/>
                            <w:w w:val="100"/>
                            <w:sz w:val="22"/>
                            <w:szCs w:val="22"/>
                          </w:rPr>
                          <w:t>ed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1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-5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3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-4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7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5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-6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-5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0"/>
                            <w:w w:val="100"/>
                            <w:sz w:val="22"/>
                            <w:szCs w:val="22"/>
                          </w:rPr>
                          <w:t>ern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1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0"/>
                            <w:w w:val="100"/>
                            <w:sz w:val="22"/>
                            <w:szCs w:val="22"/>
                          </w:rPr>
                          <w:t>er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0"/>
                            <w:w w:val="100"/>
                            <w:sz w:val="22"/>
                            <w:szCs w:val="22"/>
                          </w:rPr>
                          <w:t>ce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7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0"/>
                            <w:w w:val="100"/>
                            <w:sz w:val="22"/>
                            <w:szCs w:val="22"/>
                          </w:rPr>
                          <w:t>Prov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-1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0"/>
                            <w:w w:val="100"/>
                            <w:sz w:val="22"/>
                            <w:szCs w:val="22"/>
                          </w:rPr>
                          <w:t>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7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656"/>
                    </w:trPr>
                    <w:tc>
                      <w:tcPr>
                        <w:tcW w:type="dxa" w:w="992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633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7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820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 w:right="498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395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auto" w:space="0" w:sz="6" w:val="nil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264"/>
                        <w:tcBorders>
                          <w:top w:color="000000" w:space="0" w:sz="5" w:val="single"/>
                          <w:left w:color="auto" w:space="0" w:sz="6" w:val="nil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3" w:line="240" w:lineRule="exact"/>
                          <w:ind w:left="75" w:right="150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Lebih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53"/>
                        <w:gridSpan w:val="2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647"/>
                    </w:trPr>
                    <w:tc>
                      <w:tcPr>
                        <w:tcW w:type="dxa" w:w="992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20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39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auto" w:space="0" w:sz="6" w:val="nil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8" w:line="100" w:lineRule="exact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264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8" w:line="100" w:lineRule="exact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75" w:right="614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53"/>
                        <w:gridSpan w:val="2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8" w:line="100" w:lineRule="exact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7" w:right="366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n: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58"/>
                    </w:trPr>
                    <w:tc>
                      <w:tcPr>
                        <w:tcW w:type="dxa" w:w="992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20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39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auto" w:space="0" w:sz="6" w:val="nil"/>
                        </w:tcBorders>
                      </w:tcPr>
                      <w:p/>
                    </w:tc>
                    <w:tc>
                      <w:tcPr>
                        <w:tcW w:type="dxa" w:w="4264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7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53"/>
                        <w:gridSpan w:val="2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Kom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58"/>
                    </w:trPr>
                    <w:tc>
                      <w:tcPr>
                        <w:tcW w:type="dxa" w:w="992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20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39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auto" w:space="0" w:sz="6" w:val="nil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264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7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53"/>
                        <w:gridSpan w:val="2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58"/>
                    </w:trPr>
                    <w:tc>
                      <w:tcPr>
                        <w:tcW w:type="dxa" w:w="992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20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39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auto" w:space="0" w:sz="6" w:val="nil"/>
                        </w:tcBorders>
                      </w:tcPr>
                      <w:p/>
                    </w:tc>
                    <w:tc>
                      <w:tcPr>
                        <w:tcW w:type="dxa" w:w="4264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7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53"/>
                        <w:gridSpan w:val="2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Spea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58"/>
                    </w:trPr>
                    <w:tc>
                      <w:tcPr>
                        <w:tcW w:type="dxa" w:w="992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20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39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auto" w:space="0" w:sz="6" w:val="nil"/>
                        </w:tcBorders>
                      </w:tcPr>
                      <w:p/>
                    </w:tc>
                    <w:tc>
                      <w:tcPr>
                        <w:tcW w:type="dxa" w:w="4264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7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53"/>
                        <w:gridSpan w:val="2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ead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ne;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59"/>
                    </w:trPr>
                    <w:tc>
                      <w:tcPr>
                        <w:tcW w:type="dxa" w:w="992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20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39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auto" w:space="0" w:sz="6" w:val="nil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264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7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53"/>
                        <w:gridSpan w:val="2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58"/>
                    </w:trPr>
                    <w:tc>
                      <w:tcPr>
                        <w:tcW w:type="dxa" w:w="992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20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39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auto" w:space="0" w:sz="6" w:val="nil"/>
                        </w:tcBorders>
                      </w:tcPr>
                      <w:p/>
                    </w:tc>
                    <w:tc>
                      <w:tcPr>
                        <w:tcW w:type="dxa" w:w="4264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7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53"/>
                        <w:gridSpan w:val="2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6)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58"/>
                    </w:trPr>
                    <w:tc>
                      <w:tcPr>
                        <w:tcW w:type="dxa" w:w="992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20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39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auto" w:space="0" w:sz="6" w:val="nil"/>
                        </w:tcBorders>
                      </w:tcPr>
                      <w:p/>
                    </w:tc>
                    <w:tc>
                      <w:tcPr>
                        <w:tcW w:type="dxa" w:w="4264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7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53"/>
                        <w:gridSpan w:val="2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7)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-5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-5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0"/>
                            <w:w w:val="100"/>
                            <w:sz w:val="22"/>
                            <w:szCs w:val="22"/>
                          </w:rPr>
                          <w:t>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516"/>
                    </w:trPr>
                    <w:tc>
                      <w:tcPr>
                        <w:tcW w:type="dxa" w:w="992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20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39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auto" w:space="0" w:sz="6" w:val="nil"/>
                        </w:tcBorders>
                      </w:tcPr>
                      <w:p/>
                    </w:tc>
                    <w:tc>
                      <w:tcPr>
                        <w:tcW w:type="dxa" w:w="4264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953"/>
                        <w:gridSpan w:val="2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8)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9)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517"/>
                    </w:trPr>
                    <w:tc>
                      <w:tcPr>
                        <w:tcW w:type="dxa" w:w="992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20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395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auto" w:space="0" w:sz="6" w:val="nil"/>
                        </w:tcBorders>
                      </w:tcPr>
                      <w:p/>
                    </w:tc>
                    <w:tc>
                      <w:tcPr>
                        <w:tcW w:type="dxa" w:w="4264"/>
                        <w:tcBorders>
                          <w:top w:color="auto" w:space="0" w:sz="6" w:val="nil"/>
                          <w:left w:color="auto" w:space="0" w:sz="6" w:val="nil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953"/>
                        <w:gridSpan w:val="2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10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0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te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h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center"/>
        <w:spacing w:before="30"/>
        <w:ind w:left="7082" w:right="6822"/>
        <w:sectPr>
          <w:pgMar w:bottom="280" w:footer="264" w:header="753" w:left="440" w:right="440" w:top="980"/>
          <w:pgSz w:h="12240" w:orient="landscape" w:w="18720"/>
        </w:sectPr>
      </w:pPr>
      <w:r>
        <w:pict>
          <v:shape filled="f" stroked="f" style="position:absolute;margin-left:63.55pt;margin-top:71.47pt;width:821.72pt;height:467.48pt;mso-position-horizontal-relative:page;mso-position-vertical-relative:page;z-index:-8227" type="#_x0000_t202">
            <v:textbox inset="0,0,0,0">
              <w:txbxContent>
                <w:tbl>
                  <w:tblPr>
                    <w:tblW w:type="auto" w:w="0"/>
                    <w:tblLook w:val="01E0"/>
                    <w:jc w:val="left"/>
                    <w:tblLayout w:type="fixed"/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</w:tblPr>
                  <w:tblGrid/>
                  <w:tr>
                    <w:trPr>
                      <w:trHeight w:hRule="exact" w:val="269"/>
                    </w:trPr>
                    <w:tc>
                      <w:tcPr>
                        <w:tcW w:type="dxa" w:w="425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center"/>
                          <w:ind w:left="171" w:right="174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8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820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Leg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659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Lebih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8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53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58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20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659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46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5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46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646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20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659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46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51%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–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85%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5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6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6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6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6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6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46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4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spek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388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20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659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9" w:line="100" w:lineRule="exact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46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5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9" w:line="100" w:lineRule="exact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n: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1807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20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659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50%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4" w:line="240" w:lineRule="exact"/>
                          <w:ind w:left="465" w:right="79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hanging="358" w:left="465" w:right="162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50%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53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46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ce,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PS,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4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46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3" w:line="240" w:lineRule="exact"/>
                          <w:ind w:hanging="360" w:left="467" w:right="76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69"/>
                    </w:trPr>
                    <w:tc>
                      <w:tcPr>
                        <w:tcW w:type="dxa" w:w="992"/>
                        <w:gridSpan w:val="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318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15431"/>
                        <w:gridSpan w:val="3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4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Fas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464"/>
                    </w:trPr>
                    <w:tc>
                      <w:tcPr>
                        <w:tcW w:type="dxa" w:w="425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center"/>
                          <w:spacing w:line="240" w:lineRule="exact"/>
                          <w:ind w:left="171" w:right="174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9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820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9" w:right="75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keam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659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7" w:right="2203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53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keam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46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3" w:line="240" w:lineRule="exact"/>
                          <w:ind w:hanging="360" w:left="467" w:right="96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keam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3" w:line="240" w:lineRule="exact"/>
                          <w:ind w:hanging="360" w:left="467" w:right="658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t/b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cara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ksa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keam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3" w:line="240" w:lineRule="exact"/>
                          <w:ind w:hanging="360" w:left="467" w:right="1498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cara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1936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20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659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953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8" w:line="100" w:lineRule="exact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36" w:right="604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Fasi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2" w:line="240" w:lineRule="exact"/>
                          <w:ind w:hanging="360" w:left="467" w:right="15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CCT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detekt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3" w:line="240" w:lineRule="exact"/>
                          <w:ind w:hanging="360" w:left="467" w:right="208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Kese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n: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528"/>
                    </w:trPr>
                    <w:tc>
                      <w:tcPr>
                        <w:tcW w:type="dxa" w:w="425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41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10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820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659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3" w:line="240" w:lineRule="exact"/>
                          <w:ind w:left="107" w:right="1012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6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6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53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59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20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659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5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46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58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20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659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5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46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et;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56"/>
                    </w:trPr>
                    <w:tc>
                      <w:tcPr>
                        <w:tcW w:type="dxa" w:w="425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20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659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953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46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eh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se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tbl>
      <w:tblPr>
        <w:tblW w:type="auto" w:w="0"/>
        <w:tblLook w:val="01E0"/>
        <w:jc w:val="left"/>
        <w:tblInd w:type="dxa" w:w="83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69"/>
        </w:trPr>
        <w:tc>
          <w:tcPr>
            <w:tcW w:type="dxa" w:w="992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4820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395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4264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394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55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7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203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7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eta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58"/>
        </w:trPr>
        <w:tc>
          <w:tcPr>
            <w:tcW w:type="dxa" w:w="992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4820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395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426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394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5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20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6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1033"/>
        </w:trPr>
        <w:tc>
          <w:tcPr>
            <w:tcW w:type="dxa" w:w="992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20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395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4264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394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355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6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8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76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203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6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56"/>
        </w:trPr>
        <w:tc>
          <w:tcPr>
            <w:tcW w:type="dxa" w:w="99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31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5431"/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527"/>
        </w:trPr>
        <w:tc>
          <w:tcPr>
            <w:tcW w:type="dxa" w:w="992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56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20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both"/>
              <w:ind w:left="109" w:right="7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secara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keam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5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64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left="75" w:right="88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dw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ny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4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558"/>
            <w:gridSpan w:val="2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7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vent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dwal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59"/>
        </w:trPr>
        <w:tc>
          <w:tcPr>
            <w:tcW w:type="dxa" w:w="992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20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395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426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4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558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nst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1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kti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1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58"/>
        </w:trPr>
        <w:tc>
          <w:tcPr>
            <w:tcW w:type="dxa" w:w="992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20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395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426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4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5558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615"/>
        </w:trPr>
        <w:tc>
          <w:tcPr>
            <w:tcW w:type="dxa" w:w="992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20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395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sz w:val="24"/>
                <w:szCs w:val="24"/>
              </w:rPr>
              <w:jc w:val="left"/>
              <w:spacing w:before="7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="220" w:lineRule="exact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959" w:lineRule="auto"/>
              <w:ind w:left="107" w:right="3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64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 w:right="34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nca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tetapi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 w:right="18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nya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npa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dwal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etap,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left="75" w:right="13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4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558"/>
            <w:gridSpan w:val="2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45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45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46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4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4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rPr>
          <w:sz w:val="20"/>
          <w:szCs w:val="20"/>
        </w:rPr>
        <w:jc w:val="left"/>
        <w:spacing w:before="16"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30"/>
        <w:ind w:left="837"/>
      </w:pPr>
      <w:r>
        <w:pict>
          <v:group coordorigin="1702,1419" coordsize="0,1570" style="position:absolute;margin-left:85.08pt;margin-top:70.94pt;width:0pt;height:78.48pt;mso-position-horizontal-relative:page;mso-position-vertical-relative:page;z-index:-8226">
            <v:shape coordorigin="1702,1419" coordsize="0,1570" filled="f" path="m1702,1419l1702,2988e" strokecolor="#000000" stroked="t" strokeweight="0.58pt" style="position:absolute;left:1702;top:1419;width:0;height:1570">
              <v:path arrowok="t"/>
            </v:shape>
            <w10:wrap type="none"/>
          </v:group>
        </w:pict>
      </w:r>
      <w:r>
        <w:pict>
          <v:group coordorigin="1702,-4898" coordsize="0,4669" style="position:absolute;margin-left:85.08pt;margin-top:-244.881pt;width:0pt;height:233.462pt;mso-position-horizontal-relative:page;mso-position-vertical-relative:paragraph;z-index:-8225">
            <v:shape coordorigin="1702,-4898" coordsize="0,4669" filled="f" path="m1702,-4898l1702,-228e" strokecolor="#000000" stroked="t" strokeweight="0.58pt" style="position:absolute;left:1702;top:-4898;width:0;height:4669">
              <v:path arrowok="t"/>
            </v:shape>
            <w10:wrap type="none"/>
          </v:group>
        </w:pic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3.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7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Kom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tbl>
      <w:tblPr>
        <w:tblW w:type="auto" w:w="0"/>
        <w:tblLook w:val="01E0"/>
        <w:jc w:val="left"/>
        <w:tblInd w:type="dxa" w:w="83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785"/>
        </w:trPr>
        <w:tc>
          <w:tcPr>
            <w:tcW w:type="dxa" w:w="5809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0614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K: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t: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694"/>
        </w:trPr>
        <w:tc>
          <w:tcPr>
            <w:tcW w:type="dxa" w:w="97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before="14"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30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3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before="14"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714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661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before="14"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4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wab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before="14"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2337" w:right="233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69"/>
        </w:trPr>
        <w:tc>
          <w:tcPr>
            <w:tcW w:type="dxa" w:w="97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3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5453"/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ktu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sectPr>
          <w:pgMar w:bottom="280" w:footer="264" w:header="753" w:left="440" w:right="440" w:top="980"/>
          <w:pgSz w:h="12240" w:orient="landscape" w:w="18720"/>
        </w:sectPr>
      </w:pP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center"/>
        <w:spacing w:before="30"/>
        <w:ind w:left="7082" w:right="8673"/>
        <w:sectPr>
          <w:pgMar w:bottom="280" w:footer="264" w:header="753" w:left="440" w:right="440" w:top="980"/>
          <w:pgSz w:h="12240" w:orient="landscape" w:w="18720"/>
        </w:sectPr>
      </w:pPr>
      <w:r>
        <w:pict>
          <v:group coordorigin="1704,1419" coordsize="0,1169" style="position:absolute;margin-left:85.2pt;margin-top:70.94pt;width:0pt;height:58.44pt;mso-position-horizontal-relative:page;mso-position-vertical-relative:page;z-index:-8224">
            <v:shape coordorigin="1704,1419" coordsize="0,1169" filled="f" path="m1704,1419l1704,2588e" strokecolor="#000000" stroked="t" strokeweight="0.58pt" style="position:absolute;left:1704;top:1419;width:0;height:1169">
              <v:path arrowok="t"/>
            </v:shape>
            <w10:wrap type="none"/>
          </v:group>
        </w:pict>
      </w:r>
      <w:r>
        <w:pict>
          <v:group coordorigin="1704,2847" coordsize="0,7778" style="position:absolute;margin-left:85.2pt;margin-top:142.34pt;width:0pt;height:388.9pt;mso-position-horizontal-relative:page;mso-position-vertical-relative:page;z-index:-8223">
            <v:shape coordorigin="1704,2847" coordsize="0,7778" filled="f" path="m1704,2847l1704,10625e" strokecolor="#000000" stroked="t" strokeweight="0.58pt" style="position:absolute;left:1704;top:2847;width:0;height:7778">
              <v:path arrowok="t"/>
            </v:shape>
            <w10:wrap type="none"/>
          </v:group>
        </w:pict>
      </w:r>
      <w:r>
        <w:pict>
          <v:shape filled="f" stroked="f" style="position:absolute;margin-left:63.55pt;margin-top:71.47pt;width:821.72pt;height:460.4pt;mso-position-horizontal-relative:page;mso-position-vertical-relative:page;z-index:-8222" type="#_x0000_t202">
            <v:textbox inset="0,0,0,0">
              <w:txbxContent>
                <w:tbl>
                  <w:tblPr>
                    <w:tblW w:type="auto" w:w="0"/>
                    <w:tblLook w:val="01E0"/>
                    <w:jc w:val="left"/>
                    <w:tblLayout w:type="fixed"/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</w:tblPr>
                  <w:tblGrid/>
                  <w:tr>
                    <w:trPr>
                      <w:trHeight w:hRule="exact" w:val="1159"/>
                    </w:trPr>
                    <w:tc>
                      <w:tcPr>
                        <w:tcW w:type="dxa" w:w="970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623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839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9" w:right="98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ec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kse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398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auto" w:space="0" w:sz="6" w:val="nil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both"/>
                          <w:spacing w:before="1"/>
                          <w:ind w:left="109" w:right="36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264"/>
                        <w:tcBorders>
                          <w:top w:color="000000" w:space="0" w:sz="5" w:val="single"/>
                          <w:left w:color="auto" w:space="0" w:sz="6" w:val="nil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7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Lebih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54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7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49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–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54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7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48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7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48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53"/>
                        <w:gridSpan w:val="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dwal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lay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center"/>
                          <w:spacing w:before="1"/>
                          <w:ind w:left="430" w:right="1653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69"/>
                    </w:trPr>
                    <w:tc>
                      <w:tcPr>
                        <w:tcW w:type="dxa" w:w="970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3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15453"/>
                        <w:gridSpan w:val="5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1175"/>
                    </w:trPr>
                    <w:tc>
                      <w:tcPr>
                        <w:tcW w:type="dxa" w:w="970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623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839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 w:right="9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cara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398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auto" w:space="0" w:sz="6" w:val="nil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8" w:line="100" w:lineRule="exact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264"/>
                        <w:tcBorders>
                          <w:top w:color="000000" w:space="0" w:sz="5" w:val="single"/>
                          <w:left w:color="auto" w:space="0" w:sz="6" w:val="nil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75" w:right="41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Lebih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8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nca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n/p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7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8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nca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53"/>
                        <w:gridSpan w:val="2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hanging="360" w:left="467" w:right="440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ksan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644"/>
                    </w:trPr>
                    <w:tc>
                      <w:tcPr>
                        <w:tcW w:type="dxa" w:w="970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39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398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auto" w:space="0" w:sz="6" w:val="nil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4" w:line="160" w:lineRule="exact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264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8" w:line="100" w:lineRule="exact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7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n/p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7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7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nca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53"/>
                        <w:gridSpan w:val="2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8" w:line="100" w:lineRule="exact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Jen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n: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sar,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p: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775"/>
                    </w:trPr>
                    <w:tc>
                      <w:tcPr>
                        <w:tcW w:type="dxa" w:w="970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39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398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auto" w:space="0" w:sz="6" w:val="nil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5" w:line="100" w:lineRule="exact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264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7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7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n/p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7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7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53"/>
                        <w:gridSpan w:val="2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443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443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443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58"/>
                    </w:trPr>
                    <w:tc>
                      <w:tcPr>
                        <w:tcW w:type="dxa" w:w="970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39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398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auto" w:space="0" w:sz="6" w:val="nil"/>
                        </w:tcBorders>
                      </w:tcPr>
                      <w:p/>
                    </w:tc>
                    <w:tc>
                      <w:tcPr>
                        <w:tcW w:type="dxa" w:w="4264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7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53"/>
                        <w:gridSpan w:val="2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n/pen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p: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066"/>
                    </w:trPr>
                    <w:tc>
                      <w:tcPr>
                        <w:tcW w:type="dxa" w:w="970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39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398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auto" w:space="0" w:sz="6" w:val="nil"/>
                        </w:tcBorders>
                      </w:tcPr>
                      <w:p/>
                    </w:tc>
                    <w:tc>
                      <w:tcPr>
                        <w:tcW w:type="dxa" w:w="4264"/>
                        <w:tcBorders>
                          <w:top w:color="auto" w:space="0" w:sz="6" w:val="nil"/>
                          <w:left w:color="auto" w:space="0" w:sz="6" w:val="nil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7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n/p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53"/>
                        <w:gridSpan w:val="2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46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46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set;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46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46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46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46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center"/>
                          <w:spacing w:before="1"/>
                          <w:ind w:left="790" w:right="520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850"/>
                    </w:trPr>
                    <w:tc>
                      <w:tcPr>
                        <w:tcW w:type="dxa" w:w="970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623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839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9" w:right="400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398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auto" w:space="0" w:sz="6" w:val="nil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4" w:line="1020" w:lineRule="atLeast"/>
                          <w:ind w:left="109" w:right="36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264"/>
                        <w:tcBorders>
                          <w:top w:color="000000" w:space="0" w:sz="5" w:val="single"/>
                          <w:left w:color="auto" w:space="0" w:sz="6" w:val="nil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7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75" w:right="460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kses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75" w:right="360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tetapi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both"/>
                          <w:spacing w:before="1"/>
                          <w:ind w:left="75" w:right="803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394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auto" w:space="0" w:sz="6" w:val="nil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558"/>
                        <w:tcBorders>
                          <w:top w:color="000000" w:space="0" w:sz="5" w:val="single"/>
                          <w:left w:color="auto" w:space="0" w:sz="6" w:val="nil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7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79" w:right="70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nsa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sar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83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077"/>
        </w:trPr>
        <w:tc>
          <w:tcPr>
            <w:tcW w:type="dxa" w:w="42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4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159" w:right="16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3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 w:right="32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 w:right="87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661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hanging="358" w:left="467" w:right="116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nya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467" w:right="2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teta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nya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dw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467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Rek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69"/>
        </w:trPr>
        <w:tc>
          <w:tcPr>
            <w:tcW w:type="dxa" w:w="970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3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5453"/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384"/>
        </w:trPr>
        <w:tc>
          <w:tcPr>
            <w:tcW w:type="dxa" w:w="42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4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line="240" w:lineRule="exact"/>
              <w:ind w:left="159" w:right="16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3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 w:right="316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cep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t,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661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kses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467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left="109" w:right="28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kses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di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kses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8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kses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i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i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i/>
                <w:spacing w:val="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627"/>
        </w:trPr>
        <w:tc>
          <w:tcPr>
            <w:tcW w:type="dxa" w:w="42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4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159" w:right="16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3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 w:righ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 w:right="59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661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hanging="358" w:left="467" w:right="360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cara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hanging="358" w:left="467" w:right="88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cara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467" w:right="88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cara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 w:line="240" w:lineRule="exact"/>
              <w:ind w:left="467" w:right="88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cara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dwal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et;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et;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set.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8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hanging="360" w:left="467" w:right="47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et;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/kua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e;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sectPr>
          <w:pgMar w:bottom="280" w:footer="264" w:header="753" w:left="440" w:right="440" w:top="980"/>
          <w:pgSz w:h="12240" w:orient="landscape" w:w="18720"/>
        </w:sectPr>
      </w:pPr>
    </w:p>
    <w:p>
      <w:pPr>
        <w:rPr>
          <w:sz w:val="20"/>
          <w:szCs w:val="20"/>
        </w:rPr>
        <w:jc w:val="left"/>
        <w:spacing w:line="200" w:lineRule="exact"/>
      </w:pPr>
      <w:r>
        <w:pict>
          <v:group coordorigin="1271,1413" coordsize="16429,9369" style="position:absolute;margin-left:63.55pt;margin-top:70.65pt;width:821.47pt;height:468.44pt;mso-position-horizontal-relative:page;mso-position-vertical-relative:page;z-index:-8221">
            <v:shape coordorigin="1282,1424" coordsize="418,0" filled="f" path="m1282,1424l1699,1424e" strokecolor="#000000" stroked="t" strokeweight="0.58pt" style="position:absolute;left:1282;top:1424;width:418;height:0">
              <v:path arrowok="t"/>
            </v:shape>
            <v:shape coordorigin="1709,1424" coordsize="533,0" filled="f" path="m1709,1424l2242,1424e" strokecolor="#000000" stroked="t" strokeweight="0.58pt" style="position:absolute;left:1709;top:1424;width:533;height:0">
              <v:path arrowok="t"/>
            </v:shape>
            <v:shape coordorigin="2252,1424" coordsize="4829,0" filled="f" path="m2252,1424l7081,1424e" strokecolor="#000000" stroked="t" strokeweight="0.58pt" style="position:absolute;left:2252;top:1424;width:4829;height:0">
              <v:path arrowok="t"/>
            </v:shape>
            <v:shape coordorigin="7091,1424" coordsize="4652,0" filled="f" path="m7091,1424l11742,1424e" strokecolor="#000000" stroked="t" strokeweight="0.58pt" style="position:absolute;left:7091;top:1424;width:4652;height:0">
              <v:path arrowok="t"/>
            </v:shape>
            <v:shape coordorigin="11752,1424" coordsize="5943,0" filled="f" path="m11752,1424l17695,1424e" strokecolor="#000000" stroked="t" strokeweight="0.58pt" style="position:absolute;left:11752;top:1424;width:5943;height:0">
              <v:path arrowok="t"/>
            </v:shape>
            <v:shape coordorigin="1282,2208" coordsize="418,0" filled="f" path="m1282,2208l1699,2208e" strokecolor="#000000" stroked="t" strokeweight="0.58pt" style="position:absolute;left:1282;top:2208;width:418;height:0">
              <v:path arrowok="t"/>
            </v:shape>
            <v:shape coordorigin="1709,2208" coordsize="533,0" filled="f" path="m1709,2208l2242,2208e" strokecolor="#000000" stroked="t" strokeweight="0.58pt" style="position:absolute;left:1709;top:2208;width:533;height:0">
              <v:path arrowok="t"/>
            </v:shape>
            <v:shape coordorigin="2252,2208" coordsize="4829,0" filled="f" path="m2252,2208l7081,2208e" strokecolor="#000000" stroked="t" strokeweight="0.58pt" style="position:absolute;left:2252;top:2208;width:4829;height:0">
              <v:path arrowok="t"/>
            </v:shape>
            <v:shape coordorigin="7091,2208" coordsize="4652,0" filled="f" path="m7091,2208l11742,2208e" strokecolor="#000000" stroked="t" strokeweight="0.58pt" style="position:absolute;left:7091;top:2208;width:4652;height:0">
              <v:path arrowok="t"/>
            </v:shape>
            <v:shape coordorigin="11752,2208" coordsize="5943,0" filled="f" path="m11752,2208l17695,2208e" strokecolor="#000000" stroked="t" strokeweight="0.58pt" style="position:absolute;left:11752;top:2208;width:5943;height:0">
              <v:path arrowok="t"/>
            </v:shape>
            <v:shape coordorigin="1282,5317" coordsize="418,0" filled="f" path="m1282,5317l1699,5317e" strokecolor="#000000" stroked="t" strokeweight="0.58001pt" style="position:absolute;left:1282;top:5317;width:418;height:0">
              <v:path arrowok="t"/>
            </v:shape>
            <v:shape coordorigin="1709,5317" coordsize="533,0" filled="f" path="m1709,5317l2242,5317e" strokecolor="#000000" stroked="t" strokeweight="0.58001pt" style="position:absolute;left:1709;top:5317;width:533;height:0">
              <v:path arrowok="t"/>
            </v:shape>
            <v:shape coordorigin="2252,5317" coordsize="4829,0" filled="f" path="m2252,5317l7081,5317e" strokecolor="#000000" stroked="t" strokeweight="0.58001pt" style="position:absolute;left:2252;top:5317;width:4829;height:0">
              <v:path arrowok="t"/>
            </v:shape>
            <v:shape coordorigin="7091,5317" coordsize="4652,0" filled="f" path="m7091,5317l11742,5317e" strokecolor="#000000" stroked="t" strokeweight="0.58001pt" style="position:absolute;left:7091;top:5317;width:4652;height:0">
              <v:path arrowok="t"/>
            </v:shape>
            <v:shape coordorigin="11752,5317" coordsize="5943,0" filled="f" path="m11752,5317l17695,5317e" strokecolor="#000000" stroked="t" strokeweight="0.58001pt" style="position:absolute;left:11752;top:5317;width:5943;height:0">
              <v:path arrowok="t"/>
            </v:shape>
            <v:shape coordorigin="1282,7653" coordsize="418,0" filled="f" path="m1282,7653l1699,7653e" strokecolor="#000000" stroked="t" strokeweight="0.58001pt" style="position:absolute;left:1282;top:7653;width:418;height:0">
              <v:path arrowok="t"/>
            </v:shape>
            <v:shape coordorigin="1709,7653" coordsize="533,0" filled="f" path="m1709,7653l2242,7653e" strokecolor="#000000" stroked="t" strokeweight="0.58001pt" style="position:absolute;left:1709;top:7653;width:533;height:0">
              <v:path arrowok="t"/>
            </v:shape>
            <v:shape coordorigin="2252,7653" coordsize="4829,0" filled="f" path="m2252,7653l7081,7653e" strokecolor="#000000" stroked="t" strokeweight="0.58001pt" style="position:absolute;left:2252;top:7653;width:4829;height:0">
              <v:path arrowok="t"/>
            </v:shape>
            <v:shape coordorigin="7091,7653" coordsize="4652,0" filled="f" path="m7091,7653l11742,7653e" strokecolor="#000000" stroked="t" strokeweight="0.58001pt" style="position:absolute;left:7091;top:7653;width:4652;height:0">
              <v:path arrowok="t"/>
            </v:shape>
            <v:shape coordorigin="11752,7653" coordsize="5943,0" filled="f" path="m11752,7653l17695,7653e" strokecolor="#000000" stroked="t" strokeweight="0.58001pt" style="position:absolute;left:11752;top:7653;width:5943;height:0">
              <v:path arrowok="t"/>
            </v:shape>
            <v:shape coordorigin="1282,9729" coordsize="418,0" filled="f" path="m1282,9729l1699,9729e" strokecolor="#000000" stroked="t" strokeweight="0.58001pt" style="position:absolute;left:1282;top:9729;width:418;height:0">
              <v:path arrowok="t"/>
            </v:shape>
            <v:shape coordorigin="1709,9729" coordsize="533,0" filled="f" path="m1709,9729l2242,9729e" strokecolor="#000000" stroked="t" strokeweight="0.58001pt" style="position:absolute;left:1709;top:9729;width:533;height:0">
              <v:path arrowok="t"/>
            </v:shape>
            <v:shape coordorigin="2252,9729" coordsize="4829,0" filled="f" path="m2252,9729l7081,9729e" strokecolor="#000000" stroked="t" strokeweight="0.58001pt" style="position:absolute;left:2252;top:9729;width:4829;height:0">
              <v:path arrowok="t"/>
            </v:shape>
            <v:shape coordorigin="7091,9729" coordsize="4652,0" filled="f" path="m7091,9729l11742,9729e" strokecolor="#000000" stroked="t" strokeweight="0.58001pt" style="position:absolute;left:7091;top:9729;width:4652;height:0">
              <v:path arrowok="t"/>
            </v:shape>
            <v:shape coordorigin="11752,9729" coordsize="5943,0" filled="f" path="m11752,9729l17695,9729e" strokecolor="#000000" stroked="t" strokeweight="0.58001pt" style="position:absolute;left:11752;top:9729;width:5943;height:0">
              <v:path arrowok="t"/>
            </v:shape>
            <v:shape coordorigin="1277,1419" coordsize="0,9357" filled="f" path="m1277,1419l1277,10776e" strokecolor="#000000" stroked="t" strokeweight="0.58pt" style="position:absolute;left:1277;top:1419;width:0;height:9357">
              <v:path arrowok="t"/>
            </v:shape>
            <v:shape coordorigin="1282,10771" coordsize="418,0" filled="f" path="m1282,10771l1699,10771e" strokecolor="#000000" stroked="t" strokeweight="0.57998pt" style="position:absolute;left:1282;top:10771;width:418;height:0">
              <v:path arrowok="t"/>
            </v:shape>
            <v:shape coordorigin="1704,1419" coordsize="0,9357" filled="f" path="m1704,1419l1704,10776e" strokecolor="#000000" stroked="t" strokeweight="0.58pt" style="position:absolute;left:1704;top:1419;width:0;height:9357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tbl>
      <w:tblPr>
        <w:tblW w:type="auto" w:w="0"/>
        <w:tblLook w:val="01E0"/>
        <w:jc w:val="left"/>
        <w:tblInd w:type="dxa" w:w="125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785"/>
        </w:trPr>
        <w:tc>
          <w:tcPr>
            <w:tcW w:type="dxa" w:w="543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4839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398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426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5953"/>
            <w:gridSpan w:val="2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et.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2"/>
                <w:szCs w:val="12"/>
              </w:rPr>
              <w:jc w:val="left"/>
              <w:spacing w:before="7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U/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46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g/p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46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hanging="360" w:left="467" w:right="103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n/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109"/>
        </w:trPr>
        <w:tc>
          <w:tcPr>
            <w:tcW w:type="dxa" w:w="543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right"/>
              <w:spacing w:before="11"/>
              <w:ind w:right="-22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right"/>
              <w:ind w:right="-22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39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09" w:right="16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5"/>
                <w:szCs w:val="15"/>
              </w:rPr>
              <w:jc w:val="left"/>
              <w:spacing w:before="9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 w:right="26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kses,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8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 w:line="718" w:lineRule="auto"/>
              <w:ind w:left="109" w:right="36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479" w:lineRule="auto"/>
              <w:ind w:left="109" w:right="3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6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75" w:right="3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secara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 w:right="58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nsak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 w:right="58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nsa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nsak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gridSpan w:val="2"/>
            <w:vMerge w:val=""/>
            <w:tcBorders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</w:tr>
      <w:tr>
        <w:trPr>
          <w:trHeight w:hRule="exact" w:val="2336"/>
        </w:trPr>
        <w:tc>
          <w:tcPr>
            <w:tcW w:type="dxa" w:w="543"/>
            <w:vMerge w:val=""/>
            <w:tcBorders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4839"/>
            <w:vMerge w:val=""/>
            <w:tcBorders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398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both"/>
              <w:spacing w:before="11"/>
              <w:ind w:left="109" w:right="36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6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4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7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55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79" w:right="2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dwal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left="79" w:right="1941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077"/>
        </w:trPr>
        <w:tc>
          <w:tcPr>
            <w:tcW w:type="dxa" w:w="543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right"/>
              <w:spacing w:before="11"/>
              <w:ind w:right="-22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39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2"/>
              <w:ind w:left="109" w:right="14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ekst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bdi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epa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kses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8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both"/>
              <w:spacing w:before="11" w:line="479" w:lineRule="auto"/>
              <w:ind w:left="109" w:right="36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6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4" w:line="240" w:lineRule="exact"/>
              <w:ind w:left="75" w:right="36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left="75" w:right="16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ekst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75" w:right="52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ekst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4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55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4" w:line="240" w:lineRule="exact"/>
              <w:ind w:left="79" w:right="19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79" w:right="16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sama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1053"/>
        </w:trPr>
        <w:tc>
          <w:tcPr>
            <w:tcW w:type="dxa" w:w="543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right"/>
              <w:spacing w:before="8"/>
              <w:ind w:right="-29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39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8"/>
              <w:ind w:left="109" w:right="13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8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both"/>
              <w:spacing w:before="8"/>
              <w:ind w:left="109" w:right="36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64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8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51%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80%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gridSpan w:val="2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8"/>
              <w:ind w:hanging="360" w:left="467" w:right="14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2" w:line="240" w:lineRule="exact"/>
              <w:ind w:hanging="360" w:left="467" w:right="70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sectPr>
          <w:pgMar w:bottom="280" w:footer="264" w:header="753" w:left="440" w:right="440" w:top="980"/>
          <w:pgSz w:h="12240" w:orient="landscape" w:w="18720"/>
        </w:sectPr>
      </w:pP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tbl>
      <w:tblPr>
        <w:tblW w:type="auto" w:w="0"/>
        <w:tblLook w:val="01E0"/>
        <w:jc w:val="left"/>
        <w:tblInd w:type="dxa" w:w="125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785"/>
        </w:trPr>
        <w:tc>
          <w:tcPr>
            <w:tcW w:type="dxa" w:w="543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4839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4661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3" w:line="240" w:lineRule="exact"/>
              <w:ind w:hanging="358" w:left="467" w:right="155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0" w:line="260" w:lineRule="exact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hanging="358" w:left="467" w:right="39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firstLine="358" w:left="109" w:right="21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467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46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46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4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555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/>
        </w:tc>
      </w:tr>
      <w:tr>
        <w:trPr>
          <w:trHeight w:hRule="exact" w:val="2862"/>
        </w:trPr>
        <w:tc>
          <w:tcPr>
            <w:tcW w:type="dxa" w:w="543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right"/>
              <w:spacing w:before="11"/>
              <w:ind w:right="-29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39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09" w:right="32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kses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661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394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558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79" w:right="103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dwal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rPr>
          <w:sz w:val="20"/>
          <w:szCs w:val="20"/>
        </w:rPr>
        <w:jc w:val="left"/>
        <w:spacing w:before="16"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30"/>
        <w:ind w:left="837"/>
      </w:pPr>
      <w:r>
        <w:pict>
          <v:group coordorigin="1271,-3880" coordsize="16429,3658" style="position:absolute;margin-left:63.55pt;margin-top:-194.019pt;width:821.47pt;height:182.89pt;mso-position-horizontal-relative:page;mso-position-vertical-relative:paragraph;z-index:-8220">
            <v:shape coordorigin="1282,-3870" coordsize="418,0" filled="f" path="m1282,-3870l1699,-3870e" strokecolor="#000000" stroked="t" strokeweight="0.58pt" style="position:absolute;left:1282;top:-3870;width:418;height:0">
              <v:path arrowok="t"/>
            </v:shape>
            <v:shape coordorigin="1709,-3870" coordsize="533,0" filled="f" path="m1709,-3870l2242,-3870e" strokecolor="#000000" stroked="t" strokeweight="0.58pt" style="position:absolute;left:1709;top:-3870;width:533;height:0">
              <v:path arrowok="t"/>
            </v:shape>
            <v:shape coordorigin="2252,-3870" coordsize="4829,0" filled="f" path="m2252,-3870l7081,-3870e" strokecolor="#000000" stroked="t" strokeweight="0.58pt" style="position:absolute;left:2252;top:-3870;width:4829;height:0">
              <v:path arrowok="t"/>
            </v:shape>
            <v:shape coordorigin="7091,-3870" coordsize="4652,0" filled="f" path="m7091,-3870l11742,-3870e" strokecolor="#000000" stroked="t" strokeweight="0.58pt" style="position:absolute;left:7091;top:-3870;width:4652;height:0">
              <v:path arrowok="t"/>
            </v:shape>
            <v:shape coordorigin="11752,-3870" coordsize="5943,0" filled="f" path="m11752,-3870l17695,-3870e" strokecolor="#000000" stroked="t" strokeweight="0.58pt" style="position:absolute;left:11752;top:-3870;width:5943;height:0">
              <v:path arrowok="t"/>
            </v:shape>
            <v:shape coordorigin="1282,-3085" coordsize="418,0" filled="f" path="m1282,-3085l1699,-3085e" strokecolor="#000000" stroked="t" strokeweight="0.58pt" style="position:absolute;left:1282;top:-3085;width:418;height:0">
              <v:path arrowok="t"/>
            </v:shape>
            <v:shape coordorigin="1709,-3085" coordsize="533,0" filled="f" path="m1709,-3085l2242,-3085e" strokecolor="#000000" stroked="t" strokeweight="0.58pt" style="position:absolute;left:1709;top:-3085;width:533;height:0">
              <v:path arrowok="t"/>
            </v:shape>
            <v:shape coordorigin="2252,-3085" coordsize="4829,0" filled="f" path="m2252,-3085l7081,-3085e" strokecolor="#000000" stroked="t" strokeweight="0.58pt" style="position:absolute;left:2252;top:-3085;width:4829;height:0">
              <v:path arrowok="t"/>
            </v:shape>
            <v:shape coordorigin="7091,-3085" coordsize="4652,0" filled="f" path="m7091,-3085l11742,-3085e" strokecolor="#000000" stroked="t" strokeweight="0.58pt" style="position:absolute;left:7091;top:-3085;width:4652;height:0">
              <v:path arrowok="t"/>
            </v:shape>
            <v:shape coordorigin="11752,-3085" coordsize="5943,0" filled="f" path="m11752,-3085l17695,-3085e" strokecolor="#000000" stroked="t" strokeweight="0.58pt" style="position:absolute;left:11752;top:-3085;width:5943;height:0">
              <v:path arrowok="t"/>
            </v:shape>
            <v:shape coordorigin="1277,-3875" coordsize="0,3646" filled="f" path="m1277,-3875l1277,-228e" strokecolor="#000000" stroked="t" strokeweight="0.58pt" style="position:absolute;left:1277;top:-3875;width:0;height:3646">
              <v:path arrowok="t"/>
            </v:shape>
            <v:shape coordorigin="1282,-233" coordsize="418,0" filled="f" path="m1282,-233l1699,-233e" strokecolor="#000000" stroked="t" strokeweight="0.58pt" style="position:absolute;left:1282;top:-233;width:418;height:0">
              <v:path arrowok="t"/>
            </v:shape>
            <v:shape coordorigin="1704,-3875" coordsize="0,3646" filled="f" path="m1704,-3875l1704,-228e" strokecolor="#000000" stroked="t" strokeweight="0.58pt" style="position:absolute;left:1704;top:-3875;width:0;height:3646">
              <v:path arrowok="t"/>
            </v:shape>
            <w10:wrap type="none"/>
          </v:group>
        </w:pict>
      </w:r>
      <w:r>
        <w:pict>
          <v:group coordorigin="1680,7821" coordsize="0,2602" style="position:absolute;margin-left:84pt;margin-top:391.06pt;width:0pt;height:130.1pt;mso-position-horizontal-relative:page;mso-position-vertical-relative:page;z-index:-8219">
            <v:shape coordorigin="1680,7821" coordsize="0,2602" filled="f" path="m1680,7821l1680,10423e" strokecolor="#000000" stroked="t" strokeweight="0.58pt" style="position:absolute;left:1680;top:7821;width:0;height:2602">
              <v:path arrowok="t"/>
            </v:shape>
            <w10:wrap type="none"/>
          </v:group>
        </w:pic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4.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7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Kom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0" w:line="260" w:lineRule="exact"/>
      </w:pPr>
      <w:r>
        <w:rPr>
          <w:sz w:val="26"/>
          <w:szCs w:val="26"/>
        </w:rPr>
      </w:r>
    </w:p>
    <w:tbl>
      <w:tblPr>
        <w:tblW w:type="auto" w:w="0"/>
        <w:tblLook w:val="01E0"/>
        <w:jc w:val="left"/>
        <w:tblInd w:type="dxa" w:w="83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68"/>
        </w:trPr>
        <w:tc>
          <w:tcPr>
            <w:tcW w:type="dxa" w:w="5811"/>
            <w:gridSpan w:val="2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0611"/>
            <w:gridSpan w:val="4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K: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t: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517"/>
        </w:trPr>
        <w:tc>
          <w:tcPr>
            <w:tcW w:type="dxa" w:w="5811"/>
            <w:gridSpan w:val="2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0611"/>
            <w:gridSpan w:val="4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926"/>
        </w:trPr>
        <w:tc>
          <w:tcPr>
            <w:tcW w:type="dxa" w:w="97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30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41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885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659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4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wab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2337" w:right="233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69"/>
        </w:trPr>
        <w:tc>
          <w:tcPr>
            <w:tcW w:type="dxa" w:w="97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3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5453"/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Kual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592"/>
        </w:trPr>
        <w:tc>
          <w:tcPr>
            <w:tcW w:type="dxa" w:w="97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53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41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Kual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6"/>
                <w:szCs w:val="26"/>
              </w:rPr>
              <w:jc w:val="left"/>
              <w:spacing w:line="260" w:lineRule="exact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479" w:lineRule="auto"/>
              <w:ind w:left="109" w:right="3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9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61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 w:right="10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 w:right="25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8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6"/>
                <w:szCs w:val="26"/>
              </w:rPr>
              <w:jc w:val="left"/>
              <w:spacing w:line="260" w:lineRule="exact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558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9" w:right="1067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wan;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wayat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6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before="1" w:line="240" w:lineRule="exact"/>
              <w:ind w:left="402" w:right="274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sectPr>
          <w:pgMar w:bottom="280" w:footer="264" w:header="753" w:left="440" w:right="440" w:top="980"/>
          <w:pgSz w:h="12240" w:orient="landscape" w:w="18720"/>
        </w:sectPr>
      </w:pPr>
    </w:p>
    <w:p>
      <w:pPr>
        <w:rPr>
          <w:sz w:val="20"/>
          <w:szCs w:val="20"/>
        </w:rPr>
        <w:jc w:val="left"/>
        <w:spacing w:line="200" w:lineRule="exact"/>
      </w:pPr>
      <w:r>
        <w:pict>
          <v:group coordorigin="1276,7383" coordsize="16425,3133" style="position:absolute;margin-left:63.79pt;margin-top:369.14pt;width:821.23pt;height:156.63pt;mso-position-horizontal-relative:page;mso-position-vertical-relative:page;z-index:-8217">
            <v:shape coordorigin="1282,7393" coordsize="394,0" filled="f" path="m1282,7393l1675,7393e" strokecolor="#000000" stroked="t" strokeweight="0.58001pt" style="position:absolute;left:1282;top:7393;width:394;height:0">
              <v:path arrowok="t"/>
            </v:shape>
            <v:shape coordorigin="1685,7393" coordsize="557,0" filled="f" path="m1685,7393l2242,7393e" strokecolor="#000000" stroked="t" strokeweight="0.58001pt" style="position:absolute;left:1685;top:7393;width:557;height:0">
              <v:path arrowok="t"/>
            </v:shape>
            <v:shape coordorigin="2252,7393" coordsize="4832,0" filled="f" path="m2252,7393l7083,7393e" strokecolor="#000000" stroked="t" strokeweight="0.58001pt" style="position:absolute;left:2252;top:7393;width:4832;height:0">
              <v:path arrowok="t"/>
            </v:shape>
            <v:shape coordorigin="7093,7393" coordsize="4649,0" filled="f" path="m7093,7393l11742,7393e" strokecolor="#000000" stroked="t" strokeweight="0.58001pt" style="position:absolute;left:7093;top:7393;width:4649;height:0">
              <v:path arrowok="t"/>
            </v:shape>
            <v:shape coordorigin="11752,7393" coordsize="5943,0" filled="f" path="m11752,7393l17695,7393e" strokecolor="#000000" stroked="t" strokeweight="0.58001pt" style="position:absolute;left:11752;top:7393;width:5943;height:0">
              <v:path arrowok="t"/>
            </v:shape>
            <v:shape coordorigin="1680,7389" coordsize="0,3121" filled="f" path="m1680,7389l1680,10510e" strokecolor="#000000" stroked="t" strokeweight="0.58pt" style="position:absolute;left:1680;top:7389;width:0;height:3121">
              <v:path arrowok="t"/>
            </v:shape>
            <v:shape coordorigin="11747,7389" coordsize="0,3121" filled="f" path="m11747,7389l11747,10510e" strokecolor="#000000" stroked="t" strokeweight="0.57998pt" style="position:absolute;left:11747;top:7389;width:0;height:3121">
              <v:path arrowok="t"/>
            </v:shape>
            <w10:wrap type="none"/>
          </v:group>
        </w:pict>
      </w:r>
      <w:r>
        <w:pict>
          <v:group coordorigin="1276,1413" coordsize="16425,5722" style="position:absolute;margin-left:63.79pt;margin-top:70.65pt;width:821.23pt;height:286.11pt;mso-position-horizontal-relative:page;mso-position-vertical-relative:page;z-index:-8218">
            <v:shape coordorigin="1282,1424" coordsize="394,0" filled="f" path="m1282,1424l1675,1424e" strokecolor="#000000" stroked="t" strokeweight="0.58pt" style="position:absolute;left:1282;top:1424;width:394;height:0">
              <v:path arrowok="t"/>
            </v:shape>
            <v:shape coordorigin="1685,1424" coordsize="557,0" filled="f" path="m1685,1424l2242,1424e" strokecolor="#000000" stroked="t" strokeweight="0.58pt" style="position:absolute;left:1685;top:1424;width:557;height:0">
              <v:path arrowok="t"/>
            </v:shape>
            <v:shape coordorigin="2252,1424" coordsize="4832,0" filled="f" path="m2252,1424l7083,1424e" strokecolor="#000000" stroked="t" strokeweight="0.58pt" style="position:absolute;left:2252;top:1424;width:4832;height:0">
              <v:path arrowok="t"/>
            </v:shape>
            <v:shape coordorigin="7093,1424" coordsize="4649,0" filled="f" path="m7093,1424l11742,1424e" strokecolor="#000000" stroked="t" strokeweight="0.58pt" style="position:absolute;left:7093;top:1424;width:4649;height:0">
              <v:path arrowok="t"/>
            </v:shape>
            <v:shape coordorigin="11752,1424" coordsize="5943,0" filled="f" path="m11752,1424l17695,1424e" strokecolor="#000000" stroked="t" strokeweight="0.58pt" style="position:absolute;left:11752;top:1424;width:5943;height:0">
              <v:path arrowok="t"/>
            </v:shape>
            <v:shape coordorigin="1282,2984" coordsize="394,0" filled="f" path="m1282,2984l1675,2984e" strokecolor="#000000" stroked="t" strokeweight="0.58pt" style="position:absolute;left:1282;top:2984;width:394;height:0">
              <v:path arrowok="t"/>
            </v:shape>
            <v:shape coordorigin="1685,2984" coordsize="557,0" filled="f" path="m1685,2984l2242,2984e" strokecolor="#000000" stroked="t" strokeweight="0.58pt" style="position:absolute;left:1685;top:2984;width:557;height:0">
              <v:path arrowok="t"/>
            </v:shape>
            <v:shape coordorigin="2252,2984" coordsize="4832,0" filled="f" path="m2252,2984l7083,2984e" strokecolor="#000000" stroked="t" strokeweight="0.58pt" style="position:absolute;left:2252;top:2984;width:4832;height:0">
              <v:path arrowok="t"/>
            </v:shape>
            <v:shape coordorigin="7093,2984" coordsize="4649,0" filled="f" path="m7093,2984l11742,2984e" strokecolor="#000000" stroked="t" strokeweight="0.58pt" style="position:absolute;left:7093;top:2984;width:4649;height:0">
              <v:path arrowok="t"/>
            </v:shape>
            <v:shape coordorigin="11752,2984" coordsize="5943,0" filled="f" path="m11752,2984l17695,2984e" strokecolor="#000000" stroked="t" strokeweight="0.58pt" style="position:absolute;left:11752;top:2984;width:5943;height:0">
              <v:path arrowok="t"/>
            </v:shape>
            <v:shape coordorigin="1680,1419" coordsize="0,5711" filled="f" path="m1680,1419l1680,7129e" strokecolor="#000000" stroked="t" strokeweight="0.58pt" style="position:absolute;left:1680;top:1419;width:0;height:5711">
              <v:path arrowok="t"/>
            </v:shape>
            <v:shape coordorigin="1282,7125" coordsize="394,0" filled="f" path="m1282,7125l1675,7125e" strokecolor="#000000" stroked="t" strokeweight="0.58001pt" style="position:absolute;left:1282;top:7125;width:394;height:0">
              <v:path arrowok="t"/>
            </v:shape>
            <v:shape coordorigin="1685,7125" coordsize="557,0" filled="f" path="m1685,7125l2242,7125e" strokecolor="#000000" stroked="t" strokeweight="0.58001pt" style="position:absolute;left:1685;top:7125;width:557;height:0">
              <v:path arrowok="t"/>
            </v:shape>
            <v:shape coordorigin="2252,7125" coordsize="4832,0" filled="f" path="m2252,7125l7083,7125e" strokecolor="#000000" stroked="t" strokeweight="0.58001pt" style="position:absolute;left:2252;top:7125;width:4832;height:0">
              <v:path arrowok="t"/>
            </v:shape>
            <v:shape coordorigin="7093,7125" coordsize="4649,0" filled="f" path="m7093,7125l11742,7125e" strokecolor="#000000" stroked="t" strokeweight="0.58001pt" style="position:absolute;left:7093;top:7125;width:4649;height:0">
              <v:path arrowok="t"/>
            </v:shape>
            <v:shape coordorigin="11752,7125" coordsize="5943,0" filled="f" path="m11752,7125l17695,7125e" strokecolor="#000000" stroked="t" strokeweight="0.58001pt" style="position:absolute;left:11752;top:7125;width:5943;height: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tbl>
      <w:tblPr>
        <w:tblW w:type="auto" w:w="0"/>
        <w:tblLook w:val="01E0"/>
        <w:jc w:val="left"/>
        <w:tblInd w:type="dxa" w:w="83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560"/>
        </w:trPr>
        <w:tc>
          <w:tcPr>
            <w:tcW w:type="dxa" w:w="970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4841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398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426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394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6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both"/>
              <w:spacing w:before="11" w:line="479" w:lineRule="auto"/>
              <w:ind w:left="79" w:right="4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1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3" w:line="240" w:lineRule="exact"/>
              <w:ind w:left="79" w:right="35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6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dya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9" w:right="385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4141"/>
        </w:trPr>
        <w:tc>
          <w:tcPr>
            <w:tcW w:type="dxa" w:w="970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8"/>
              <w:ind w:left="53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5"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2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41"/>
            <w:vMerge w:val="restart"/>
            <w:tcBorders>
              <w:top w:color="auto" w:space="0" w:sz="6" w:val="nil"/>
              <w:left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8"/>
              <w:ind w:left="109" w:right="147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Kual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4" w:line="220" w:lineRule="exact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8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8"/>
              <w:ind w:left="10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5" w:line="1020" w:lineRule="atLeast"/>
              <w:ind w:left="109" w:right="3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7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6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8"/>
              <w:ind w:left="75" w:right="20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ev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75" w:right="20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51%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90%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ev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 w:right="204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ev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ev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4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8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558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8"/>
              <w:ind w:left="7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9" w:right="2274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69"/>
        </w:trPr>
        <w:tc>
          <w:tcPr>
            <w:tcW w:type="dxa" w:w="970"/>
            <w:vMerge w:val=""/>
            <w:tcBorders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4841"/>
            <w:vMerge w:val=""/>
            <w:tcBorders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611"/>
            <w:gridSpan w:val="5"/>
            <w:vMerge w:val="restart"/>
            <w:tcBorders>
              <w:top w:color="auto" w:space="0" w:sz="6" w:val="nil"/>
              <w:left w:color="auto" w:space="0" w:sz="6" w:val="nil"/>
              <w:right w:color="000000" w:space="0" w:sz="5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20" w:line="260" w:lineRule="exact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1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</w:t>
            </w:r>
            <w:r>
              <w:rPr>
                <w:rFonts w:ascii="Bookman Old Style" w:cs="Bookman Old Style" w:eastAsia="Bookman Old Style" w:hAnsi="Bookman Old Style"/>
                <w:spacing w:val="2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ekap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4" w:line="240" w:lineRule="exact"/>
              <w:ind w:left="473" w:right="9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</w:t>
            </w:r>
            <w:r>
              <w:rPr>
                <w:rFonts w:ascii="Bookman Old Style" w:cs="Bookman Old Style" w:eastAsia="Bookman Old Style" w:hAnsi="Bookman Old Style"/>
                <w:spacing w:val="3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deal.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                                           </w:t>
            </w:r>
            <w:r>
              <w:rPr>
                <w:rFonts w:ascii="Bookman Old Style" w:cs="Bookman Old Style" w:eastAsia="Bookman Old Style" w:hAnsi="Bookman Old Style"/>
                <w:spacing w:val="5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75%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47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47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deal.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                                           </w:t>
            </w:r>
            <w:r>
              <w:rPr>
                <w:rFonts w:ascii="Bookman Old Style" w:cs="Bookman Old Style" w:eastAsia="Bookman Old Style" w:hAnsi="Bookman Old Style"/>
                <w:spacing w:val="5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hanging="358" w:left="473" w:right="623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47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47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eal.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122"/>
        </w:trPr>
        <w:tc>
          <w:tcPr>
            <w:tcW w:type="dxa" w:w="970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53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41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09" w:right="18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secara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0611"/>
            <w:gridSpan w:val="5"/>
            <w:vMerge w:val=""/>
            <w:tcBorders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sectPr>
          <w:pgMar w:bottom="280" w:footer="264" w:header="753" w:left="440" w:right="440" w:top="980"/>
          <w:pgSz w:h="12240" w:orient="landscape" w:w="18720"/>
        </w:sectPr>
      </w:pP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tbl>
      <w:tblPr>
        <w:tblW w:type="auto" w:w="0"/>
        <w:tblLook w:val="01E0"/>
        <w:jc w:val="left"/>
        <w:tblInd w:type="dxa" w:w="83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852"/>
        </w:trPr>
        <w:tc>
          <w:tcPr>
            <w:tcW w:type="dxa" w:w="970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53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9"/>
                <w:szCs w:val="19"/>
              </w:rPr>
              <w:jc w:val="left"/>
              <w:spacing w:before="1" w:line="180" w:lineRule="exact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3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41"/>
            <w:vMerge w:val="restart"/>
            <w:tcBorders>
              <w:top w:color="auto" w:space="0" w:sz="6" w:val="nil"/>
              <w:left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09" w:right="18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secara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8"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 w:right="-5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8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 w:line="718" w:lineRule="auto"/>
              <w:ind w:left="109" w:right="36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2" w:line="480" w:lineRule="auto"/>
              <w:ind w:left="109" w:right="3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6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75" w:right="15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85%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eal.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51%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85%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 w:right="75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eal.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4" w:line="240" w:lineRule="exact"/>
              <w:ind w:left="75" w:right="45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75" w:right="21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4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5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55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79" w:right="448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ekap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nya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sahk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9" w:right="48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66"/>
        </w:trPr>
        <w:tc>
          <w:tcPr>
            <w:tcW w:type="dxa" w:w="970"/>
            <w:vMerge w:val=""/>
            <w:tcBorders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4841"/>
            <w:vMerge w:val=""/>
            <w:tcBorders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611"/>
            <w:gridSpan w:val="4"/>
            <w:vMerge w:val="restart"/>
            <w:tcBorders>
              <w:top w:color="auto" w:space="0" w:sz="6" w:val="nil"/>
              <w:left w:color="auto" w:space="0" w:sz="6" w:val="nil"/>
              <w:right w:color="000000" w:space="0" w:sz="5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8" w:line="260" w:lineRule="exact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15" w:right="156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                      </w:t>
            </w:r>
            <w:r>
              <w:rPr>
                <w:rFonts w:ascii="Bookman Old Style" w:cs="Bookman Old Style" w:eastAsia="Bookman Old Style" w:hAnsi="Bookman Old Style"/>
                <w:spacing w:val="6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51%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                                  </w:t>
            </w:r>
            <w:r>
              <w:rPr>
                <w:rFonts w:ascii="Bookman Old Style" w:cs="Bookman Old Style" w:eastAsia="Bookman Old Style" w:hAnsi="Bookman Old Style"/>
                <w:spacing w:val="25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                                       </w:t>
            </w:r>
            <w:r>
              <w:rPr>
                <w:rFonts w:ascii="Bookman Old Style" w:cs="Bookman Old Style" w:eastAsia="Bookman Old Style" w:hAnsi="Bookman Old Style"/>
                <w:spacing w:val="3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                         </w:t>
            </w:r>
            <w:r>
              <w:rPr>
                <w:rFonts w:ascii="Bookman Old Style" w:cs="Bookman Old Style" w:eastAsia="Bookman Old Style" w:hAnsi="Bookman Old Style"/>
                <w:spacing w:val="15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1560"/>
        </w:trPr>
        <w:tc>
          <w:tcPr>
            <w:tcW w:type="dxa" w:w="970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6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41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09" w:right="46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s)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7" w:line="260" w:lineRule="exact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 w:right="22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cara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0611"/>
            <w:gridSpan w:val="4"/>
            <w:vMerge w:val=""/>
            <w:tcBorders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/>
        </w:tc>
      </w:tr>
      <w:tr>
        <w:trPr>
          <w:trHeight w:hRule="exact" w:val="1830"/>
        </w:trPr>
        <w:tc>
          <w:tcPr>
            <w:tcW w:type="dxa" w:w="970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6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41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398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both"/>
              <w:spacing w:before="11"/>
              <w:ind w:left="109" w:right="36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61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gridSpan w:val="2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hanging="360" w:left="467" w:right="42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hanging="360" w:left="467" w:right="43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rPr>
          <w:sz w:val="20"/>
          <w:szCs w:val="20"/>
        </w:rPr>
        <w:jc w:val="left"/>
        <w:spacing w:before="16"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30"/>
        <w:ind w:left="837"/>
      </w:pPr>
      <w:r>
        <w:pict>
          <v:group coordorigin="1276,1413" coordsize="16425,2873" style="position:absolute;margin-left:63.79pt;margin-top:70.65pt;width:821.23pt;height:143.65pt;mso-position-horizontal-relative:page;mso-position-vertical-relative:page;z-index:-8216">
            <v:shape coordorigin="1282,1424" coordsize="394,0" filled="f" path="m1282,1424l1675,1424e" strokecolor="#000000" stroked="t" strokeweight="0.58pt" style="position:absolute;left:1282;top:1424;width:394;height:0">
              <v:path arrowok="t"/>
            </v:shape>
            <v:shape coordorigin="1685,1424" coordsize="557,0" filled="f" path="m1685,1424l2242,1424e" strokecolor="#000000" stroked="t" strokeweight="0.58pt" style="position:absolute;left:1685;top:1424;width:557;height:0">
              <v:path arrowok="t"/>
            </v:shape>
            <v:shape coordorigin="2252,1424" coordsize="4832,0" filled="f" path="m2252,1424l7083,1424e" strokecolor="#000000" stroked="t" strokeweight="0.58pt" style="position:absolute;left:2252;top:1424;width:4832;height:0">
              <v:path arrowok="t"/>
            </v:shape>
            <v:shape coordorigin="7093,1424" coordsize="4649,0" filled="f" path="m7093,1424l11742,1424e" strokecolor="#000000" stroked="t" strokeweight="0.58pt" style="position:absolute;left:7093;top:1424;width:4649;height:0">
              <v:path arrowok="t"/>
            </v:shape>
            <v:shape coordorigin="11752,1424" coordsize="5943,0" filled="f" path="m11752,1424l17695,1424e" strokecolor="#000000" stroked="t" strokeweight="0.58pt" style="position:absolute;left:11752;top:1424;width:5943;height:0">
              <v:path arrowok="t"/>
            </v:shape>
            <v:shape coordorigin="1680,1419" coordsize="0,2861" filled="f" path="m1680,1419l1680,4280e" strokecolor="#000000" stroked="t" strokeweight="0.58pt" style="position:absolute;left:1680;top:1419;width:0;height:2861">
              <v:path arrowok="t"/>
            </v:shape>
            <v:shape coordorigin="1282,4275" coordsize="394,0" filled="f" path="m1282,4275l1675,4275e" strokecolor="#000000" stroked="t" strokeweight="0.58pt" style="position:absolute;left:1282;top:4275;width:394;height:0">
              <v:path arrowok="t"/>
            </v:shape>
            <v:shape coordorigin="1685,4275" coordsize="557,0" filled="f" path="m1685,4275l2242,4275e" strokecolor="#000000" stroked="t" strokeweight="0.58pt" style="position:absolute;left:1685;top:4275;width:557;height:0">
              <v:path arrowok="t"/>
            </v:shape>
            <v:shape coordorigin="2252,4275" coordsize="4832,0" filled="f" path="m2252,4275l7083,4275e" strokecolor="#000000" stroked="t" strokeweight="0.58pt" style="position:absolute;left:2252;top:4275;width:4832;height:0">
              <v:path arrowok="t"/>
            </v:shape>
            <v:shape coordorigin="7093,4275" coordsize="4649,0" filled="f" path="m7093,4275l11742,4275e" strokecolor="#000000" stroked="t" strokeweight="0.58pt" style="position:absolute;left:7093;top:4275;width:4649;height:0">
              <v:path arrowok="t"/>
            </v:shape>
            <v:shape coordorigin="11752,4275" coordsize="5943,0" filled="f" path="m11752,4275l17695,4275e" strokecolor="#000000" stroked="t" strokeweight="0.58pt" style="position:absolute;left:11752;top:4275;width:5943;height:0">
              <v:path arrowok="t"/>
            </v:shape>
            <w10:wrap type="none"/>
          </v:group>
        </w:pict>
      </w:r>
      <w:r>
        <w:pict>
          <v:group coordorigin="1276,-3624" coordsize="16425,3401" style="position:absolute;margin-left:63.79pt;margin-top:-181.199pt;width:821.23pt;height:170.07pt;mso-position-horizontal-relative:page;mso-position-vertical-relative:paragraph;z-index:-8215">
            <v:shape coordorigin="1282,-3613" coordsize="394,0" filled="f" path="m1282,-3613l1675,-3613e" strokecolor="#000000" stroked="t" strokeweight="0.58pt" style="position:absolute;left:1282;top:-3613;width:394;height:0">
              <v:path arrowok="t"/>
            </v:shape>
            <v:shape coordorigin="1685,-3613" coordsize="557,0" filled="f" path="m1685,-3613l2242,-3613e" strokecolor="#000000" stroked="t" strokeweight="0.58pt" style="position:absolute;left:1685;top:-3613;width:557;height:0">
              <v:path arrowok="t"/>
            </v:shape>
            <v:shape coordorigin="2252,-3613" coordsize="4832,0" filled="f" path="m2252,-3613l7083,-3613e" strokecolor="#000000" stroked="t" strokeweight="0.58pt" style="position:absolute;left:2252;top:-3613;width:4832;height:0">
              <v:path arrowok="t"/>
            </v:shape>
            <v:shape coordorigin="7093,-3613" coordsize="4649,0" filled="f" path="m7093,-3613l11742,-3613e" strokecolor="#000000" stroked="t" strokeweight="0.58pt" style="position:absolute;left:7093;top:-3613;width:4649;height:0">
              <v:path arrowok="t"/>
            </v:shape>
            <v:shape coordorigin="11752,-3613" coordsize="5943,0" filled="f" path="m11752,-3613l17695,-3613e" strokecolor="#000000" stroked="t" strokeweight="0.58pt" style="position:absolute;left:11752;top:-3613;width:5943;height:0">
              <v:path arrowok="t"/>
            </v:shape>
            <v:shape coordorigin="1282,-2053" coordsize="394,0" filled="f" path="m1282,-2053l1675,-2053e" strokecolor="#000000" stroked="t" strokeweight="0.57998pt" style="position:absolute;left:1282;top:-2053;width:394;height:0">
              <v:path arrowok="t"/>
            </v:shape>
            <v:shape coordorigin="1685,-2053" coordsize="557,0" filled="f" path="m1685,-2053l2242,-2053e" strokecolor="#000000" stroked="t" strokeweight="0.57998pt" style="position:absolute;left:1685;top:-2053;width:557;height:0">
              <v:path arrowok="t"/>
            </v:shape>
            <v:shape coordorigin="2252,-2053" coordsize="4832,0" filled="f" path="m2252,-2053l7083,-2053e" strokecolor="#000000" stroked="t" strokeweight="0.57998pt" style="position:absolute;left:2252;top:-2053;width:4832;height:0">
              <v:path arrowok="t"/>
            </v:shape>
            <v:shape coordorigin="7093,-2053" coordsize="4649,0" filled="f" path="m7093,-2053l11742,-2053e" strokecolor="#000000" stroked="t" strokeweight="0.57998pt" style="position:absolute;left:7093;top:-2053;width:4649;height:0">
              <v:path arrowok="t"/>
            </v:shape>
            <v:shape coordorigin="11752,-2053" coordsize="5943,0" filled="f" path="m11752,-2053l17695,-2053e" strokecolor="#000000" stroked="t" strokeweight="0.57998pt" style="position:absolute;left:11752;top:-2053;width:5943;height:0">
              <v:path arrowok="t"/>
            </v:shape>
            <v:shape coordorigin="1680,-3618" coordsize="0,3390" filled="f" path="m1680,-3618l1680,-228e" strokecolor="#000000" stroked="t" strokeweight="0.58pt" style="position:absolute;left:1680;top:-3618;width:0;height:3390">
              <v:path arrowok="t"/>
            </v:shape>
            <w10:wrap type="none"/>
          </v:group>
        </w:pic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5.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7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Kom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tbl>
      <w:tblPr>
        <w:tblW w:type="auto" w:w="0"/>
        <w:tblLook w:val="01E0"/>
        <w:jc w:val="left"/>
        <w:tblInd w:type="dxa" w:w="83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785"/>
        </w:trPr>
        <w:tc>
          <w:tcPr>
            <w:tcW w:type="dxa" w:w="5811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4"/>
                <w:szCs w:val="24"/>
              </w:rPr>
              <w:jc w:val="left"/>
              <w:spacing w:before="20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0611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K: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28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t: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840"/>
        </w:trPr>
        <w:tc>
          <w:tcPr>
            <w:tcW w:type="dxa" w:w="97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6"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301" w:right="29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41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6"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361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65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6"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4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wab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6"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2337" w:right="233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69"/>
        </w:trPr>
        <w:tc>
          <w:tcPr>
            <w:tcW w:type="dxa" w:w="97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3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5453"/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sectPr>
          <w:pgMar w:bottom="280" w:footer="264" w:header="753" w:left="440" w:right="440" w:top="980"/>
          <w:pgSz w:h="12240" w:orient="landscape" w:w="18720"/>
        </w:sectPr>
      </w:pP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center"/>
        <w:spacing w:before="30"/>
        <w:ind w:left="7084" w:right="9040"/>
        <w:sectPr>
          <w:pgMar w:bottom="280" w:footer="264" w:header="753" w:left="440" w:right="440" w:top="980"/>
          <w:pgSz w:h="12240" w:orient="landscape" w:w="18720"/>
        </w:sectPr>
      </w:pPr>
      <w:r>
        <w:pict>
          <v:group coordorigin="1680,1419" coordsize="0,2861" style="position:absolute;margin-left:84pt;margin-top:70.94pt;width:0pt;height:143.07pt;mso-position-horizontal-relative:page;mso-position-vertical-relative:page;z-index:-8214">
            <v:shape coordorigin="1680,1419" coordsize="0,2861" filled="f" path="m1680,1419l1680,4280e" strokecolor="#000000" stroked="t" strokeweight="0.58pt" style="position:absolute;left:1680;top:1419;width:0;height:2861">
              <v:path arrowok="t"/>
            </v:shape>
            <w10:wrap type="none"/>
          </v:group>
        </w:pict>
      </w:r>
      <w:r>
        <w:pict>
          <v:group coordorigin="1680,4611" coordsize="0,2859" style="position:absolute;margin-left:84pt;margin-top:230.57pt;width:0pt;height:142.94pt;mso-position-horizontal-relative:page;mso-position-vertical-relative:page;z-index:-8213">
            <v:shape coordorigin="1680,4611" coordsize="0,2859" filled="f" path="m1680,4611l1680,7470e" strokecolor="#000000" stroked="t" strokeweight="0.58pt" style="position:absolute;left:1680;top:4611;width:0;height:2859">
              <v:path arrowok="t"/>
            </v:shape>
            <w10:wrap type="none"/>
          </v:group>
        </w:pict>
      </w:r>
      <w:r>
        <w:pict>
          <v:group coordorigin="1680,7804" coordsize="0,2859" style="position:absolute;margin-left:84pt;margin-top:390.22pt;width:0pt;height:142.94pt;mso-position-horizontal-relative:page;mso-position-vertical-relative:page;z-index:-8212">
            <v:shape coordorigin="1680,7804" coordsize="0,2859" filled="f" path="m1680,7804l1680,10663e" strokecolor="#000000" stroked="t" strokeweight="0.58pt" style="position:absolute;left:1680;top:7804;width:0;height:2859">
              <v:path arrowok="t"/>
            </v:shape>
            <w10:wrap type="none"/>
          </v:group>
        </w:pict>
      </w:r>
      <w:r>
        <w:pict>
          <v:shape filled="f" stroked="f" style="position:absolute;margin-left:63.55pt;margin-top:71.47pt;width:821.72pt;height:462.32pt;mso-position-horizontal-relative:page;mso-position-vertical-relative:page;z-index:-8211" type="#_x0000_t202">
            <v:textbox inset="0,0,0,0">
              <w:txbxContent>
                <w:tbl>
                  <w:tblPr>
                    <w:tblW w:type="auto" w:w="0"/>
                    <w:tblLook w:val="01E0"/>
                    <w:jc w:val="left"/>
                    <w:tblLayout w:type="fixed"/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</w:tblPr>
                  <w:tblGrid/>
                  <w:tr>
                    <w:trPr>
                      <w:trHeight w:hRule="exact" w:val="2852"/>
                    </w:trPr>
                    <w:tc>
                      <w:tcPr>
                        <w:tcW w:type="dxa" w:w="970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611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841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firstLine="5" w:left="133" w:right="188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sec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398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auto" w:space="0" w:sz="6" w:val="nil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718" w:lineRule="auto"/>
                          <w:ind w:left="109" w:right="36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2" w:line="480" w:lineRule="auto"/>
                          <w:ind w:left="109" w:right="36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261"/>
                        <w:tcBorders>
                          <w:top w:color="000000" w:space="0" w:sz="5" w:val="single"/>
                          <w:left w:color="auto" w:space="0" w:sz="6" w:val="nil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both"/>
                          <w:ind w:left="75" w:right="108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Sebag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both"/>
                          <w:spacing w:line="240" w:lineRule="exact"/>
                          <w:ind w:left="75" w:right="162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Sebag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both"/>
                          <w:spacing w:before="1"/>
                          <w:ind w:left="75" w:right="108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both"/>
                          <w:spacing w:line="240" w:lineRule="exact"/>
                          <w:ind w:left="75" w:right="114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Sebag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both"/>
                          <w:spacing w:before="1"/>
                          <w:ind w:left="75" w:right="17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both"/>
                          <w:spacing w:line="240" w:lineRule="exact"/>
                          <w:ind w:left="75" w:right="54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394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auto" w:space="0" w:sz="6" w:val="nil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558"/>
                        <w:tcBorders>
                          <w:top w:color="000000" w:space="0" w:sz="5" w:val="single"/>
                          <w:left w:color="auto" w:space="0" w:sz="6" w:val="nil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7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ve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7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79" w:right="360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4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341"/>
                    </w:trPr>
                    <w:tc>
                      <w:tcPr>
                        <w:tcW w:type="dxa" w:w="970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3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15453"/>
                        <w:gridSpan w:val="5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656"/>
                    </w:trPr>
                    <w:tc>
                      <w:tcPr>
                        <w:tcW w:type="dxa" w:w="970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611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841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9" w:right="186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398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auto" w:space="0" w:sz="6" w:val="nil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261"/>
                        <w:tcBorders>
                          <w:top w:color="000000" w:space="0" w:sz="5" w:val="single"/>
                          <w:left w:color="auto" w:space="0" w:sz="6" w:val="nil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7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7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sahk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53"/>
                        <w:gridSpan w:val="2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4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388"/>
                    </w:trPr>
                    <w:tc>
                      <w:tcPr>
                        <w:tcW w:type="dxa" w:w="970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41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398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auto" w:space="0" w:sz="6" w:val="nil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8" w:line="100" w:lineRule="exact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261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8" w:line="100" w:lineRule="exact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7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53"/>
                        <w:gridSpan w:val="2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8" w:line="100" w:lineRule="exact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cakup: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1805"/>
                    </w:trPr>
                    <w:tc>
                      <w:tcPr>
                        <w:tcW w:type="dxa" w:w="970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41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398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auto" w:space="0" w:sz="6" w:val="nil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91" w:line="760" w:lineRule="exact"/>
                          <w:ind w:left="109" w:right="36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261"/>
                        <w:tcBorders>
                          <w:top w:color="auto" w:space="0" w:sz="6" w:val="nil"/>
                          <w:left w:color="auto" w:space="0" w:sz="6" w:val="nil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7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sahk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7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secara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75" w:right="278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ec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7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53"/>
                        <w:gridSpan w:val="2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nc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stand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6)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344"/>
                    </w:trPr>
                    <w:tc>
                      <w:tcPr>
                        <w:tcW w:type="dxa" w:w="970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3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15453"/>
                        <w:gridSpan w:val="5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849"/>
                    </w:trPr>
                    <w:tc>
                      <w:tcPr>
                        <w:tcW w:type="dxa" w:w="970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611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841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9" w:right="97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nc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cap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4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398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auto" w:space="0" w:sz="6" w:val="nil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both"/>
                          <w:spacing w:line="240" w:lineRule="exact"/>
                          <w:ind w:left="109" w:right="52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line="260" w:lineRule="exact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both"/>
                          <w:spacing w:line="479" w:lineRule="auto"/>
                          <w:ind w:left="109" w:right="36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261"/>
                        <w:tcBorders>
                          <w:top w:color="000000" w:space="0" w:sz="5" w:val="single"/>
                          <w:left w:color="auto" w:space="0" w:sz="6" w:val="nil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7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ncan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75" w:right="283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cap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4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"/>
                            <w:w w:val="100"/>
                            <w:sz w:val="22"/>
                            <w:szCs w:val="22"/>
                          </w:rPr>
                          <w:t>9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5%.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ncan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cap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4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7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6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95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ncan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cap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4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7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%.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75" w:right="19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ncan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cap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4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7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394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auto" w:space="0" w:sz="6" w:val="nil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7" w:line="100" w:lineRule="exact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18" w:line="240" w:lineRule="exact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line="260" w:lineRule="exact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558"/>
                        <w:tcBorders>
                          <w:top w:color="000000" w:space="0" w:sz="5" w:val="single"/>
                          <w:left w:color="auto" w:space="0" w:sz="6" w:val="nil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7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can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ndek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79" w:right="871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gka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sahk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7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7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7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7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 w:line="240" w:lineRule="exact"/>
                          <w:ind w:left="79" w:right="444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n/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4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secara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7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30"/>
        <w:ind w:left="1948"/>
        <w:sectPr>
          <w:pgMar w:bottom="280" w:footer="264" w:header="753" w:left="440" w:right="440" w:top="980"/>
          <w:pgSz w:h="12240" w:orient="landscape" w:w="18720"/>
        </w:sectPr>
      </w:pPr>
      <w:r>
        <w:pict>
          <v:group coordorigin="1276,1418" coordsize="16425,12" style="position:absolute;margin-left:63.79pt;margin-top:70.89pt;width:821.23pt;height:0.58pt;mso-position-horizontal-relative:page;mso-position-vertical-relative:page;z-index:-8210">
            <v:shape coordorigin="1282,1424" coordsize="960,0" filled="f" path="m1282,1424l2242,1424e" strokecolor="#000000" stroked="t" strokeweight="0.58pt" style="position:absolute;left:1282;top:1424;width:960;height:0">
              <v:path arrowok="t"/>
            </v:shape>
            <v:shape coordorigin="2252,1424" coordsize="15443,0" filled="f" path="m2252,1424l17695,1424e" strokecolor="#000000" stroked="t" strokeweight="0.58pt" style="position:absolute;left:2252;top:1424;width:15443;height:0">
              <v:path arrowok="t"/>
            </v:shape>
            <w10:wrap type="none"/>
          </v:group>
        </w:pict>
      </w:r>
      <w:r>
        <w:pict>
          <v:group coordorigin="1276,1754" coordsize="16425,2873" style="position:absolute;margin-left:63.79pt;margin-top:87.69pt;width:821.23pt;height:143.65pt;mso-position-horizontal-relative:page;mso-position-vertical-relative:page;z-index:-8209">
            <v:shape coordorigin="1282,1764" coordsize="394,0" filled="f" path="m1282,1764l1675,1764e" strokecolor="#000000" stroked="t" strokeweight="0.58pt" style="position:absolute;left:1282;top:1764;width:394;height:0">
              <v:path arrowok="t"/>
            </v:shape>
            <v:shape coordorigin="1685,1764" coordsize="557,0" filled="f" path="m1685,1764l2242,1764e" strokecolor="#000000" stroked="t" strokeweight="0.58pt" style="position:absolute;left:1685;top:1764;width:557;height:0">
              <v:path arrowok="t"/>
            </v:shape>
            <v:shape coordorigin="2252,1764" coordsize="4832,0" filled="f" path="m2252,1764l7083,1764e" strokecolor="#000000" stroked="t" strokeweight="0.58pt" style="position:absolute;left:2252;top:1764;width:4832;height:0">
              <v:path arrowok="t"/>
            </v:shape>
            <v:shape coordorigin="7093,1764" coordsize="4649,0" filled="f" path="m7093,1764l11742,1764e" strokecolor="#000000" stroked="t" strokeweight="0.58pt" style="position:absolute;left:7093;top:1764;width:4649;height:0">
              <v:path arrowok="t"/>
            </v:shape>
            <v:shape coordorigin="11752,1764" coordsize="5943,0" filled="f" path="m11752,1764l17695,1764e" strokecolor="#000000" stroked="t" strokeweight="0.58pt" style="position:absolute;left:11752;top:1764;width:5943;height:0">
              <v:path arrowok="t"/>
            </v:shape>
            <v:shape coordorigin="1680,1760" coordsize="0,2861" filled="f" path="m1680,1760l1680,4621e" strokecolor="#000000" stroked="t" strokeweight="0.58pt" style="position:absolute;left:1680;top:1760;width:0;height:2861">
              <v:path arrowok="t"/>
            </v:shape>
            <v:shape coordorigin="7088,1760" coordsize="0,2861" filled="f" path="m7088,1760l7088,4621e" strokecolor="#000000" stroked="t" strokeweight="0.58001pt" style="position:absolute;left:7088;top:1760;width:0;height:2861">
              <v:path arrowok="t"/>
            </v:shape>
            <v:shape coordorigin="11747,1760" coordsize="0,2861" filled="f" path="m11747,1760l11747,4621e" strokecolor="#000000" stroked="t" strokeweight="0.57998pt" style="position:absolute;left:11747;top:1760;width:0;height:2861">
              <v:path arrowok="t"/>
            </v:shape>
            <v:shape coordorigin="1282,4616" coordsize="394,0" filled="f" path="m1282,4616l1675,4616e" strokecolor="#000000" stroked="t" strokeweight="0.58pt" style="position:absolute;left:1282;top:4616;width:394;height:0">
              <v:path arrowok="t"/>
            </v:shape>
            <v:shape coordorigin="1685,4616" coordsize="557,0" filled="f" path="m1685,4616l2242,4616e" strokecolor="#000000" stroked="t" strokeweight="0.58pt" style="position:absolute;left:1685;top:4616;width:557;height:0">
              <v:path arrowok="t"/>
            </v:shape>
            <v:shape coordorigin="2252,4616" coordsize="4832,0" filled="f" path="m2252,4616l7083,4616e" strokecolor="#000000" stroked="t" strokeweight="0.58pt" style="position:absolute;left:2252;top:4616;width:4832;height:0">
              <v:path arrowok="t"/>
            </v:shape>
            <v:shape coordorigin="7093,4616" coordsize="4649,0" filled="f" path="m7093,4616l11742,4616e" strokecolor="#000000" stroked="t" strokeweight="0.58pt" style="position:absolute;left:7093;top:4616;width:4649;height:0">
              <v:path arrowok="t"/>
            </v:shape>
            <v:shape coordorigin="11752,4616" coordsize="5943,0" filled="f" path="m11752,4616l17695,4616e" strokecolor="#000000" stroked="t" strokeweight="0.58pt" style="position:absolute;left:11752;top:4616;width:5943;height:0">
              <v:path arrowok="t"/>
            </v:shape>
            <w10:wrap type="none"/>
          </v:group>
        </w:pict>
      </w:r>
      <w:r>
        <w:pict>
          <v:group coordorigin="1276,356" coordsize="16425,3130" style="position:absolute;margin-left:63.79pt;margin-top:17.8108pt;width:821.23pt;height:156.51pt;mso-position-horizontal-relative:page;mso-position-vertical-relative:paragraph;z-index:-8208">
            <v:shape coordorigin="1282,367" coordsize="394,0" filled="f" path="m1282,367l1675,367e" strokecolor="#000000" stroked="t" strokeweight="0.58pt" style="position:absolute;left:1282;top:367;width:394;height:0">
              <v:path arrowok="t"/>
            </v:shape>
            <v:shape coordorigin="1685,367" coordsize="557,0" filled="f" path="m1685,367l2242,367e" strokecolor="#000000" stroked="t" strokeweight="0.58pt" style="position:absolute;left:1685;top:367;width:557;height:0">
              <v:path arrowok="t"/>
            </v:shape>
            <v:shape coordorigin="2252,367" coordsize="4832,0" filled="f" path="m2252,367l7083,367e" strokecolor="#000000" stroked="t" strokeweight="0.58pt" style="position:absolute;left:2252;top:367;width:4832;height:0">
              <v:path arrowok="t"/>
            </v:shape>
            <v:shape coordorigin="7093,367" coordsize="4649,0" filled="f" path="m7093,367l11742,367e" strokecolor="#000000" stroked="t" strokeweight="0.58pt" style="position:absolute;left:7093;top:367;width:4649;height:0">
              <v:path arrowok="t"/>
            </v:shape>
            <v:shape coordorigin="11752,367" coordsize="5943,0" filled="f" path="m11752,367l17695,367e" strokecolor="#000000" stroked="t" strokeweight="0.58pt" style="position:absolute;left:11752;top:367;width:5943;height:0">
              <v:path arrowok="t"/>
            </v:shape>
            <v:shape coordorigin="1680,362" coordsize="0,3119" filled="f" path="m1680,362l1680,3481e" strokecolor="#000000" stroked="t" strokeweight="0.58pt" style="position:absolute;left:1680;top:362;width:0;height:3119">
              <v:path arrowok="t"/>
            </v:shape>
            <v:shape coordorigin="7088,362" coordsize="0,3119" filled="f" path="m7088,362l7088,3481e" strokecolor="#000000" stroked="t" strokeweight="0.58001pt" style="position:absolute;left:7088;top:362;width:0;height:3119">
              <v:path arrowok="t"/>
            </v:shape>
            <v:shape coordorigin="11747,362" coordsize="0,3119" filled="f" path="m11747,362l11747,3481e" strokecolor="#000000" stroked="t" strokeweight="0.57998pt" style="position:absolute;left:11747;top:362;width:0;height:3119">
              <v:path arrowok="t"/>
            </v:shape>
            <v:shape coordorigin="1282,3476" coordsize="394,0" filled="f" path="m1282,3476l1675,3476e" strokecolor="#000000" stroked="t" strokeweight="0.58001pt" style="position:absolute;left:1282;top:3476;width:394;height:0">
              <v:path arrowok="t"/>
            </v:shape>
            <v:shape coordorigin="1685,3476" coordsize="557,0" filled="f" path="m1685,3476l2242,3476e" strokecolor="#000000" stroked="t" strokeweight="0.58001pt" style="position:absolute;left:1685;top:3476;width:557;height:0">
              <v:path arrowok="t"/>
            </v:shape>
            <v:shape coordorigin="2252,3476" coordsize="4832,0" filled="f" path="m2252,3476l7083,3476e" strokecolor="#000000" stroked="t" strokeweight="0.58001pt" style="position:absolute;left:2252;top:3476;width:4832;height:0">
              <v:path arrowok="t"/>
            </v:shape>
            <v:shape coordorigin="7093,3476" coordsize="4649,0" filled="f" path="m7093,3476l11742,3476e" strokecolor="#000000" stroked="t" strokeweight="0.58001pt" style="position:absolute;left:7093;top:3476;width:4649;height:0">
              <v:path arrowok="t"/>
            </v:shape>
            <v:shape coordorigin="11752,3476" coordsize="5943,0" filled="f" path="m11752,3476l17695,3476e" strokecolor="#000000" stroked="t" strokeweight="0.58001pt" style="position:absolute;left:11752;top:3476;width:5943;height:0">
              <v:path arrowok="t"/>
            </v:shape>
            <w10:wrap type="none"/>
          </v:group>
        </w:pict>
      </w:r>
      <w:r>
        <w:pict>
          <v:group coordorigin="1276,8396" coordsize="16425,2357" style="position:absolute;margin-left:63.79pt;margin-top:419.81pt;width:821.23pt;height:117.84pt;mso-position-horizontal-relative:page;mso-position-vertical-relative:page;z-index:-8207">
            <v:shape coordorigin="1282,8407" coordsize="394,0" filled="f" path="m1282,8407l1675,8407e" strokecolor="#000000" stroked="t" strokeweight="0.57998pt" style="position:absolute;left:1282;top:8407;width:394;height:0">
              <v:path arrowok="t"/>
            </v:shape>
            <v:shape coordorigin="1685,8407" coordsize="557,0" filled="f" path="m1685,8407l2242,8407e" strokecolor="#000000" stroked="t" strokeweight="0.57998pt" style="position:absolute;left:1685;top:8407;width:557;height:0">
              <v:path arrowok="t"/>
            </v:shape>
            <v:shape coordorigin="2252,8407" coordsize="4832,0" filled="f" path="m2252,8407l7083,8407e" strokecolor="#000000" stroked="t" strokeweight="0.57998pt" style="position:absolute;left:2252;top:8407;width:4832;height:0">
              <v:path arrowok="t"/>
            </v:shape>
            <v:shape coordorigin="7093,8407" coordsize="4649,0" filled="f" path="m7093,8407l11742,8407e" strokecolor="#000000" stroked="t" strokeweight="0.57998pt" style="position:absolute;left:7093;top:8407;width:4649;height:0">
              <v:path arrowok="t"/>
            </v:shape>
            <v:shape coordorigin="11752,8407" coordsize="5943,0" filled="f" path="m11752,8407l17695,8407e" strokecolor="#000000" stroked="t" strokeweight="0.57998pt" style="position:absolute;left:11752;top:8407;width:5943;height:0">
              <v:path arrowok="t"/>
            </v:shape>
            <v:shape coordorigin="1680,8402" coordsize="0,2345" filled="f" path="m1680,8402l1680,10747e" strokecolor="#000000" stroked="t" strokeweight="0.58pt" style="position:absolute;left:1680;top:8402;width:0;height:2345">
              <v:path arrowok="t"/>
            </v:shape>
            <v:shape coordorigin="11747,8402" coordsize="0,2345" filled="f" path="m11747,8402l11747,10747e" strokecolor="#000000" stroked="t" strokeweight="0.57998pt" style="position:absolute;left:11747;top:8402;width:0;height:2345">
              <v:path arrowok="t"/>
            </v:shape>
            <w10:wrap type="none"/>
          </v:group>
        </w:pict>
      </w:r>
      <w:r>
        <w:pict>
          <v:shape filled="f" stroked="f" style="position:absolute;margin-left:63.55pt;margin-top:70.94pt;width:821.72pt;height:467.05pt;mso-position-horizontal-relative:page;mso-position-vertical-relative:page;z-index:-8206" type="#_x0000_t202">
            <v:textbox inset="0,0,0,0">
              <w:txbxContent>
                <w:tbl>
                  <w:tblPr>
                    <w:tblW w:type="auto" w:w="0"/>
                    <w:tblLook w:val="01E0"/>
                    <w:jc w:val="left"/>
                    <w:tblLayout w:type="fixed"/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</w:tblPr>
                  <w:tblGrid/>
                  <w:tr>
                    <w:trPr>
                      <w:trHeight w:hRule="exact" w:val="341"/>
                    </w:trPr>
                    <w:tc>
                      <w:tcPr>
                        <w:tcW w:type="dxa" w:w="970"/>
                        <w:vMerge w:val="restart"/>
                        <w:tcBorders>
                          <w:top w:color="auto" w:space="0" w:sz="6" w:val="nil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1"/>
                          <w:ind w:left="3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82"/>
                          <w:ind w:left="611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15453"/>
                        <w:gridSpan w:val="2"/>
                        <w:vMerge w:val="restart"/>
                        <w:tcBorders>
                          <w:top w:color="auto" w:space="0" w:sz="6" w:val="nil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1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82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       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4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  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6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ksan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4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3" w:line="240" w:lineRule="exact"/>
                          <w:ind w:left="109" w:right="268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           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6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     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4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hanging="5199" w:left="5308" w:right="6130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                                       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6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ksan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4951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4951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852"/>
                    </w:trPr>
                    <w:tc>
                      <w:tcPr>
                        <w:tcW w:type="dxa" w:w="970"/>
                        <w:vMerge w:val=""/>
                        <w:tcBorders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15453"/>
                        <w:gridSpan w:val="2"/>
                        <w:vMerge w:val=""/>
                        <w:tcBorders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</w:tr>
                  <w:tr>
                    <w:trPr>
                      <w:trHeight w:hRule="exact" w:val="341"/>
                    </w:trPr>
                    <w:tc>
                      <w:tcPr>
                        <w:tcW w:type="dxa" w:w="970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8"/>
                          <w:ind w:left="3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841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auto" w:space="0" w:sz="6" w:val="nil"/>
                        </w:tcBorders>
                      </w:tcPr>
                      <w:p/>
                    </w:tc>
                    <w:tc>
                      <w:tcPr>
                        <w:tcW w:type="dxa" w:w="10611"/>
                        <w:vMerge w:val="restart"/>
                        <w:tcBorders>
                          <w:top w:color="auto" w:space="0" w:sz="6" w:val="nil"/>
                          <w:left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4" w:line="140" w:lineRule="exact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hanging="358" w:left="473" w:right="8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Lebih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gku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   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                                   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3" w:line="240" w:lineRule="exact"/>
                          <w:ind w:left="115" w:right="832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–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    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6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1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     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3" w:line="240" w:lineRule="exact"/>
                          <w:ind w:hanging="4659" w:left="5132" w:right="813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                              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3" w:line="240" w:lineRule="exact"/>
                          <w:ind w:hanging="360" w:left="5132" w:right="401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/dek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4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hanging="360" w:left="5132" w:right="590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3109"/>
                    </w:trPr>
                    <w:tc>
                      <w:tcPr>
                        <w:tcW w:type="dxa" w:w="970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1"/>
                          <w:ind w:left="611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841"/>
                        <w:vMerge w:val="restart"/>
                        <w:tcBorders>
                          <w:top w:color="auto" w:space="0" w:sz="6" w:val="nil"/>
                          <w:left w:color="000000" w:space="0" w:sz="5" w:val="single"/>
                          <w:right w:color="auto" w:space="0" w:sz="6" w:val="nil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1"/>
                          <w:ind w:left="136" w:righ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wa,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ncan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4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9" w:line="140" w:lineRule="exact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Komi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10611"/>
                        <w:vMerge w:val=""/>
                        <w:tcBorders>
                          <w:left w:color="auto" w:space="0" w:sz="6" w:val="nil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</w:tr>
                  <w:tr>
                    <w:trPr>
                      <w:trHeight w:hRule="exact" w:val="341"/>
                    </w:trPr>
                    <w:tc>
                      <w:tcPr>
                        <w:tcW w:type="dxa" w:w="970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1"/>
                          <w:ind w:left="3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6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841"/>
                        <w:vMerge w:val=""/>
                        <w:tcBorders>
                          <w:left w:color="000000" w:space="0" w:sz="5" w:val="single"/>
                          <w:bottom w:color="auto" w:space="0" w:sz="6" w:val="nil"/>
                          <w:right w:color="auto" w:space="0" w:sz="6" w:val="nil"/>
                        </w:tcBorders>
                      </w:tcPr>
                      <w:p/>
                    </w:tc>
                    <w:tc>
                      <w:tcPr>
                        <w:tcW w:type="dxa" w:w="10611"/>
                        <w:vMerge w:val="restart"/>
                        <w:tcBorders>
                          <w:top w:color="auto" w:space="0" w:sz="6" w:val="nil"/>
                          <w:left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2" w:line="140" w:lineRule="exact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hanging="358" w:left="473" w:right="139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Lebih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n/pe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        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6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1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5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3" w:line="240" w:lineRule="exact"/>
                          <w:ind w:firstLine="358" w:left="115" w:right="712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          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6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nc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ncana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       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473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          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6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Kenaik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3" w:line="240" w:lineRule="exact"/>
                          <w:ind w:hanging="358" w:left="473" w:right="45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346"/>
                    </w:trPr>
                    <w:tc>
                      <w:tcPr>
                        <w:tcW w:type="dxa" w:w="970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1"/>
                          <w:ind w:left="611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6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841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1"/>
                          <w:ind w:left="109" w:right="39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4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10611"/>
                        <w:vMerge w:val=""/>
                        <w:tcBorders>
                          <w:left w:color="auto" w:space="0" w:sz="6" w:val="nil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v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gg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tbl>
      <w:tblPr>
        <w:tblW w:type="auto" w:w="0"/>
        <w:tblLook w:val="01E0"/>
        <w:jc w:val="left"/>
        <w:tblInd w:type="dxa" w:w="83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73"/>
        </w:trPr>
        <w:tc>
          <w:tcPr>
            <w:tcW w:type="dxa" w:w="970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4841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398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4261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5953"/>
            <w:gridSpan w:val="2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hanging="360" w:left="467" w:right="21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hanging="360" w:left="467" w:right="55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644"/>
        </w:trPr>
        <w:tc>
          <w:tcPr>
            <w:tcW w:type="dxa" w:w="970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41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398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4261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953"/>
            <w:gridSpan w:val="2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41"/>
        </w:trPr>
        <w:tc>
          <w:tcPr>
            <w:tcW w:type="dxa" w:w="97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3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5453"/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076"/>
        </w:trPr>
        <w:tc>
          <w:tcPr>
            <w:tcW w:type="dxa" w:w="97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6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41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 w:right="35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both"/>
              <w:spacing w:line="480" w:lineRule="auto"/>
              <w:ind w:left="109" w:right="36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61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75" w:right="351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8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558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79" w:right="87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est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t/p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9" w:right="104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rPr>
          <w:sz w:val="20"/>
          <w:szCs w:val="20"/>
        </w:rPr>
        <w:jc w:val="left"/>
        <w:spacing w:before="18"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30"/>
        <w:ind w:left="837"/>
      </w:pPr>
      <w:r>
        <w:pict>
          <v:group coordorigin="1680,1419" coordsize="0,1826" style="position:absolute;margin-left:84pt;margin-top:70.94pt;width:0pt;height:91.32pt;mso-position-horizontal-relative:page;mso-position-vertical-relative:page;z-index:-8205">
            <v:shape coordorigin="1680,1419" coordsize="0,1826" filled="f" path="m1680,1419l1680,3245e" strokecolor="#000000" stroked="t" strokeweight="0.58pt" style="position:absolute;left:1680;top:1419;width:0;height:1826">
              <v:path arrowok="t"/>
            </v:shape>
            <w10:wrap type="none"/>
          </v:group>
        </w:pict>
      </w:r>
      <w:r>
        <w:pict>
          <v:group coordorigin="1680,-2317" coordsize="0,2086" style="position:absolute;margin-left:84pt;margin-top:-115.839pt;width:0pt;height:104.3pt;mso-position-horizontal-relative:page;mso-position-vertical-relative:paragraph;z-index:-8204">
            <v:shape coordorigin="1680,-2317" coordsize="0,2086" filled="f" path="m1680,-2317l1680,-231e" strokecolor="#000000" stroked="t" strokeweight="0.58pt" style="position:absolute;left:1680;top:-2317;width:0;height:2086">
              <v:path arrowok="t"/>
            </v:shape>
            <w10:wrap type="none"/>
          </v:group>
        </w:pic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6.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7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Kom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7" w:line="260" w:lineRule="exact"/>
      </w:pPr>
      <w:r>
        <w:rPr>
          <w:sz w:val="26"/>
          <w:szCs w:val="26"/>
        </w:rPr>
      </w:r>
    </w:p>
    <w:tbl>
      <w:tblPr>
        <w:tblW w:type="auto" w:w="0"/>
        <w:tblLook w:val="01E0"/>
        <w:jc w:val="left"/>
        <w:tblInd w:type="dxa" w:w="83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71"/>
        </w:trPr>
        <w:tc>
          <w:tcPr>
            <w:tcW w:type="dxa" w:w="5809"/>
            <w:gridSpan w:val="3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sz w:val="24"/>
                <w:szCs w:val="24"/>
              </w:rPr>
              <w:jc w:val="left"/>
              <w:spacing w:before="20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0614"/>
            <w:gridSpan w:val="2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K: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t: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514"/>
        </w:trPr>
        <w:tc>
          <w:tcPr>
            <w:tcW w:type="dxa" w:w="5809"/>
            <w:gridSpan w:val="3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0614"/>
            <w:gridSpan w:val="2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929"/>
        </w:trPr>
        <w:tc>
          <w:tcPr>
            <w:tcW w:type="dxa" w:w="989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="120" w:lineRule="exact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3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="120" w:lineRule="exact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616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65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="120" w:lineRule="exact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42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wab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6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="120" w:lineRule="exact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2341" w:right="233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408"/>
        </w:trPr>
        <w:tc>
          <w:tcPr>
            <w:tcW w:type="dxa" w:w="989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70"/>
              <w:ind w:left="31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5434"/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70"/>
              <w:ind w:left="10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1820"/>
        </w:trPr>
        <w:tc>
          <w:tcPr>
            <w:tcW w:type="dxa" w:w="40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8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181" w:right="18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 w:right="47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cara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65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hanging="358" w:left="467" w:right="34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46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46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6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cana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hanging="360" w:left="469" w:right="30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sectPr>
          <w:pgMar w:bottom="280" w:footer="264" w:header="753" w:left="440" w:right="440" w:top="980"/>
          <w:pgSz w:h="12240" w:orient="landscape" w:w="18720"/>
        </w:sectPr>
      </w:pPr>
    </w:p>
    <w:p>
      <w:pPr>
        <w:rPr>
          <w:sz w:val="20"/>
          <w:szCs w:val="20"/>
        </w:rPr>
        <w:jc w:val="left"/>
        <w:spacing w:line="200" w:lineRule="exact"/>
      </w:pPr>
      <w:r>
        <w:pict>
          <v:group coordorigin="1276,3239" coordsize="16425,7533" style="position:absolute;margin-left:63.79pt;margin-top:161.97pt;width:821.23pt;height:376.64pt;mso-position-horizontal-relative:page;mso-position-vertical-relative:page;z-index:-8202">
            <v:shape coordorigin="1282,3250" coordsize="394,0" filled="f" path="m1282,3250l1675,3250e" strokecolor="#000000" stroked="t" strokeweight="0.58pt" style="position:absolute;left:1282;top:3250;width:394;height:0">
              <v:path arrowok="t"/>
            </v:shape>
            <v:shape coordorigin="1685,3250" coordsize="576,0" filled="f" path="m1685,3250l2261,3250e" strokecolor="#000000" stroked="t" strokeweight="0.58pt" style="position:absolute;left:1685;top:3250;width:576;height:0">
              <v:path arrowok="t"/>
            </v:shape>
            <v:shape coordorigin="2271,3250" coordsize="4810,0" filled="f" path="m2271,3250l7081,3250e" strokecolor="#000000" stroked="t" strokeweight="0.58pt" style="position:absolute;left:2271;top:3250;width:4810;height:0">
              <v:path arrowok="t"/>
            </v:shape>
            <v:shape coordorigin="7091,3250" coordsize="4644,0" filled="f" path="m7091,3250l11735,3250e" strokecolor="#000000" stroked="t" strokeweight="0.58pt" style="position:absolute;left:7091;top:3250;width:4644;height:0">
              <v:path arrowok="t"/>
            </v:shape>
            <v:shape coordorigin="11745,3250" coordsize="5950,0" filled="f" path="m11745,3250l17695,3250e" strokecolor="#000000" stroked="t" strokeweight="0.58pt" style="position:absolute;left:11745;top:3250;width:5950;height:0">
              <v:path arrowok="t"/>
            </v:shape>
            <v:shape coordorigin="1282,6618" coordsize="394,0" filled="f" path="m1282,6618l1675,6618e" strokecolor="#000000" stroked="t" strokeweight="0.58001pt" style="position:absolute;left:1282;top:6618;width:394;height:0">
              <v:path arrowok="t"/>
            </v:shape>
            <v:shape coordorigin="1685,6618" coordsize="576,0" filled="f" path="m1685,6618l2261,6618e" strokecolor="#000000" stroked="t" strokeweight="0.58001pt" style="position:absolute;left:1685;top:6618;width:576;height:0">
              <v:path arrowok="t"/>
            </v:shape>
            <v:shape coordorigin="2271,6618" coordsize="4810,0" filled="f" path="m2271,6618l7081,6618e" strokecolor="#000000" stroked="t" strokeweight="0.58001pt" style="position:absolute;left:2271;top:6618;width:4810;height:0">
              <v:path arrowok="t"/>
            </v:shape>
            <v:shape coordorigin="7091,6618" coordsize="4644,0" filled="f" path="m7091,6618l11735,6618e" strokecolor="#000000" stroked="t" strokeweight="0.58001pt" style="position:absolute;left:7091;top:6618;width:4644;height:0">
              <v:path arrowok="t"/>
            </v:shape>
            <v:shape coordorigin="11745,6618" coordsize="5950,0" filled="f" path="m11745,6618l17695,6618e" strokecolor="#000000" stroked="t" strokeweight="0.58001pt" style="position:absolute;left:11745;top:6618;width:5950;height:0">
              <v:path arrowok="t"/>
            </v:shape>
            <v:shape coordorigin="1680,3245" coordsize="0,7521" filled="f" path="m1680,3245l1680,10766e" strokecolor="#000000" stroked="t" strokeweight="0.58pt" style="position:absolute;left:1680;top:3245;width:0;height:7521">
              <v:path arrowok="t"/>
            </v:shape>
            <w10:wrap type="none"/>
          </v:group>
        </w:pict>
      </w:r>
      <w:r>
        <w:pict>
          <v:group coordorigin="1276,1413" coordsize="16425,1581" style="position:absolute;margin-left:63.79pt;margin-top:70.65pt;width:821.23pt;height:79.06pt;mso-position-horizontal-relative:page;mso-position-vertical-relative:page;z-index:-8203">
            <v:shape coordorigin="1282,1424" coordsize="394,0" filled="f" path="m1282,1424l1675,1424e" strokecolor="#000000" stroked="t" strokeweight="0.58pt" style="position:absolute;left:1282;top:1424;width:394;height:0">
              <v:path arrowok="t"/>
            </v:shape>
            <v:shape coordorigin="1685,1424" coordsize="576,0" filled="f" path="m1685,1424l2261,1424e" strokecolor="#000000" stroked="t" strokeweight="0.58pt" style="position:absolute;left:1685;top:1424;width:576;height:0">
              <v:path arrowok="t"/>
            </v:shape>
            <v:shape coordorigin="2271,1424" coordsize="4810,0" filled="f" path="m2271,1424l7081,1424e" strokecolor="#000000" stroked="t" strokeweight="0.58pt" style="position:absolute;left:2271;top:1424;width:4810;height:0">
              <v:path arrowok="t"/>
            </v:shape>
            <v:shape coordorigin="7091,1424" coordsize="4644,0" filled="f" path="m7091,1424l11735,1424e" strokecolor="#000000" stroked="t" strokeweight="0.58pt" style="position:absolute;left:7091;top:1424;width:4644;height:0">
              <v:path arrowok="t"/>
            </v:shape>
            <v:shape coordorigin="11745,1424" coordsize="5950,0" filled="f" path="m11745,1424l17695,1424e" strokecolor="#000000" stroked="t" strokeweight="0.58pt" style="position:absolute;left:11745;top:1424;width:5950;height:0">
              <v:path arrowok="t"/>
            </v:shape>
            <v:shape coordorigin="1680,1419" coordsize="0,1570" filled="f" path="m1680,1419l1680,2988e" strokecolor="#000000" stroked="t" strokeweight="0.58pt" style="position:absolute;left:1680;top:1419;width:0;height:1570">
              <v:path arrowok="t"/>
            </v:shape>
            <v:shape coordorigin="1282,2984" coordsize="394,0" filled="f" path="m1282,2984l1675,2984e" strokecolor="#000000" stroked="t" strokeweight="0.58pt" style="position:absolute;left:1282;top:2984;width:394;height:0">
              <v:path arrowok="t"/>
            </v:shape>
            <v:shape coordorigin="1685,2984" coordsize="576,0" filled="f" path="m1685,2984l2261,2984e" strokecolor="#000000" stroked="t" strokeweight="0.58pt" style="position:absolute;left:1685;top:2984;width:576;height:0">
              <v:path arrowok="t"/>
            </v:shape>
            <v:shape coordorigin="2271,2984" coordsize="4810,0" filled="f" path="m2271,2984l7081,2984e" strokecolor="#000000" stroked="t" strokeweight="0.58pt" style="position:absolute;left:2271;top:2984;width:4810;height:0">
              <v:path arrowok="t"/>
            </v:shape>
            <v:shape coordorigin="7091,2984" coordsize="4644,0" filled="f" path="m7091,2984l11735,2984e" strokecolor="#000000" stroked="t" strokeweight="0.58pt" style="position:absolute;left:7091;top:2984;width:4644;height:0">
              <v:path arrowok="t"/>
            </v:shape>
            <v:shape coordorigin="11745,2984" coordsize="5950,0" filled="f" path="m11745,2984l17695,2984e" strokecolor="#000000" stroked="t" strokeweight="0.58pt" style="position:absolute;left:11745;top:2984;width:5950;height: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tbl>
      <w:tblPr>
        <w:tblW w:type="auto" w:w="0"/>
        <w:tblLook w:val="01E0"/>
        <w:jc w:val="left"/>
        <w:tblInd w:type="dxa" w:w="83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560"/>
        </w:trPr>
        <w:tc>
          <w:tcPr>
            <w:tcW w:type="dxa" w:w="989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4820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4654"/>
            <w:gridSpan w:val="2"/>
            <w:vMerge w:val="restart"/>
            <w:tcBorders>
              <w:top w:color="auto" w:space="0" w:sz="6" w:val="nil"/>
              <w:left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3" w:line="240" w:lineRule="exact"/>
              <w:ind w:hanging="358" w:left="467" w:right="45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46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467" w:right="45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7" w:line="240" w:lineRule="exact"/>
              <w:ind w:left="-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7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556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/>
        </w:tc>
      </w:tr>
      <w:tr>
        <w:trPr>
          <w:trHeight w:hRule="exact" w:val="266"/>
        </w:trPr>
        <w:tc>
          <w:tcPr>
            <w:tcW w:type="dxa" w:w="989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8"/>
              <w:ind w:left="31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62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20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/>
        </w:tc>
        <w:tc>
          <w:tcPr>
            <w:tcW w:type="dxa" w:w="4654"/>
            <w:gridSpan w:val="2"/>
            <w:vMerge w:val=""/>
            <w:tcBorders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97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/>
        </w:tc>
        <w:tc>
          <w:tcPr>
            <w:tcW w:type="dxa" w:w="5563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/>
        </w:tc>
      </w:tr>
      <w:tr>
        <w:trPr>
          <w:trHeight w:hRule="exact" w:val="3368"/>
        </w:trPr>
        <w:tc>
          <w:tcPr>
            <w:tcW w:type="dxa" w:w="989"/>
            <w:vMerge w:val=""/>
            <w:tcBorders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4820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/>
        </w:tc>
        <w:tc>
          <w:tcPr>
            <w:tcW w:type="dxa" w:w="398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/>
        </w:tc>
        <w:tc>
          <w:tcPr>
            <w:tcW w:type="dxa" w:w="4256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/>
        </w:tc>
        <w:tc>
          <w:tcPr>
            <w:tcW w:type="dxa" w:w="397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/>
        </w:tc>
        <w:tc>
          <w:tcPr>
            <w:tcW w:type="dxa" w:w="5563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/>
        </w:tc>
      </w:tr>
      <w:tr>
        <w:trPr>
          <w:trHeight w:hRule="exact" w:val="4154"/>
        </w:trPr>
        <w:tc>
          <w:tcPr>
            <w:tcW w:type="dxa" w:w="989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62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20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09" w:right="39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8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0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="220" w:lineRule="exact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7"/>
                <w:szCs w:val="17"/>
              </w:rPr>
              <w:jc w:val="left"/>
              <w:spacing w:before="7" w:line="160" w:lineRule="exact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56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75" w:right="12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 w:right="384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npa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both"/>
              <w:spacing w:before="1"/>
              <w:ind w:left="75" w:right="565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tetapi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left="75" w:right="68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7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8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" w:line="260" w:lineRule="exact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8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563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79" w:right="67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d/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9" w:right="18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sectPr>
          <w:pgMar w:bottom="280" w:footer="264" w:header="753" w:left="440" w:right="440" w:top="980"/>
          <w:pgSz w:h="12240" w:orient="landscape" w:w="18720"/>
        </w:sectPr>
      </w:pPr>
    </w:p>
    <w:p>
      <w:pPr>
        <w:rPr>
          <w:sz w:val="20"/>
          <w:szCs w:val="20"/>
        </w:rPr>
        <w:jc w:val="left"/>
        <w:spacing w:line="200" w:lineRule="exact"/>
      </w:pPr>
      <w:r>
        <w:pict>
          <v:group coordorigin="1276,9416" coordsize="16425,1322" style="position:absolute;margin-left:63.79pt;margin-top:470.81pt;width:821.23pt;height:66.12pt;mso-position-horizontal-relative:page;mso-position-vertical-relative:page;z-index:-8199">
            <v:shape coordorigin="1282,9427" coordsize="394,0" filled="f" path="m1282,9427l1675,9427e" strokecolor="#000000" stroked="t" strokeweight="0.58001pt" style="position:absolute;left:1282;top:9427;width:394;height:0">
              <v:path arrowok="t"/>
            </v:shape>
            <v:shape coordorigin="1685,9427" coordsize="576,0" filled="f" path="m1685,9427l2261,9427e" strokecolor="#000000" stroked="t" strokeweight="0.58001pt" style="position:absolute;left:1685;top:9427;width:576;height:0">
              <v:path arrowok="t"/>
            </v:shape>
            <v:shape coordorigin="2271,9427" coordsize="4810,0" filled="f" path="m2271,9427l7081,9427e" strokecolor="#000000" stroked="t" strokeweight="0.58001pt" style="position:absolute;left:2271;top:9427;width:4810;height:0">
              <v:path arrowok="t"/>
            </v:shape>
            <v:shape coordorigin="7091,9427" coordsize="4644,0" filled="f" path="m7091,9427l11735,9427e" strokecolor="#000000" stroked="t" strokeweight="0.58001pt" style="position:absolute;left:7091;top:9427;width:4644;height:0">
              <v:path arrowok="t"/>
            </v:shape>
            <v:shape coordorigin="11745,9427" coordsize="5950,0" filled="f" path="m11745,9427l17695,9427e" strokecolor="#000000" stroked="t" strokeweight="0.58001pt" style="position:absolute;left:11745;top:9427;width:5950;height:0">
              <v:path arrowok="t"/>
            </v:shape>
            <v:shape coordorigin="1680,9422" coordsize="0,1311" filled="f" path="m1680,9422l1680,10733e" strokecolor="#000000" stroked="t" strokeweight="0.58pt" style="position:absolute;left:1680;top:9422;width:0;height:1311">
              <v:path arrowok="t"/>
            </v:shape>
            <v:shape coordorigin="11740,9422" coordsize="0,1311" filled="f" path="m11740,9422l11740,10733e" strokecolor="#000000" stroked="t" strokeweight="0.57998pt" style="position:absolute;left:11740;top:9422;width:0;height:1311">
              <v:path arrowok="t"/>
            </v:shape>
            <w10:wrap type="none"/>
          </v:group>
        </w:pict>
      </w:r>
      <w:r>
        <w:pict>
          <v:group coordorigin="1276,1723" coordsize="16425,7264" style="position:absolute;margin-left:63.79pt;margin-top:86.13pt;width:821.23pt;height:363.18pt;mso-position-horizontal-relative:page;mso-position-vertical-relative:page;z-index:-8200">
            <v:shape coordorigin="1282,1733" coordsize="394,0" filled="f" path="m1282,1733l1675,1733e" strokecolor="#000000" stroked="t" strokeweight="0.58pt" style="position:absolute;left:1282;top:1733;width:394;height:0">
              <v:path arrowok="t"/>
            </v:shape>
            <v:shape coordorigin="1685,1733" coordsize="576,0" filled="f" path="m1685,1733l2261,1733e" strokecolor="#000000" stroked="t" strokeweight="0.58pt" style="position:absolute;left:1685;top:1733;width:576;height:0">
              <v:path arrowok="t"/>
            </v:shape>
            <v:shape coordorigin="2271,1733" coordsize="4810,0" filled="f" path="m2271,1733l7081,1733e" strokecolor="#000000" stroked="t" strokeweight="0.58pt" style="position:absolute;left:2271;top:1733;width:4810;height:0">
              <v:path arrowok="t"/>
            </v:shape>
            <v:shape coordorigin="7091,1733" coordsize="4644,0" filled="f" path="m7091,1733l11735,1733e" strokecolor="#000000" stroked="t" strokeweight="0.58pt" style="position:absolute;left:7091;top:1733;width:4644;height:0">
              <v:path arrowok="t"/>
            </v:shape>
            <v:shape coordorigin="11745,1733" coordsize="5950,0" filled="f" path="m11745,1733l17695,1733e" strokecolor="#000000" stroked="t" strokeweight="0.58pt" style="position:absolute;left:11745;top:1733;width:5950;height:0">
              <v:path arrowok="t"/>
            </v:shape>
            <v:shape coordorigin="1680,1728" coordsize="0,7252" filled="f" path="m1680,1728l1680,8980e" strokecolor="#000000" stroked="t" strokeweight="0.58pt" style="position:absolute;left:1680;top:1728;width:0;height:7252">
              <v:path arrowok="t"/>
            </v:shape>
            <v:shape coordorigin="7086,1728" coordsize="0,7252" filled="f" path="m7086,1728l7086,8980e" strokecolor="#000000" stroked="t" strokeweight="0.58001pt" style="position:absolute;left:7086;top:1728;width:0;height:7252">
              <v:path arrowok="t"/>
            </v:shape>
            <v:shape coordorigin="11740,1728" coordsize="0,7252" filled="f" path="m11740,1728l11740,8980e" strokecolor="#000000" stroked="t" strokeweight="0.57998pt" style="position:absolute;left:11740;top:1728;width:0;height:7252">
              <v:path arrowok="t"/>
            </v:shape>
            <v:shape coordorigin="1282,8976" coordsize="394,0" filled="f" path="m1282,8976l1675,8976e" strokecolor="#000000" stroked="t" strokeweight="0.57998pt" style="position:absolute;left:1282;top:8976;width:394;height:0">
              <v:path arrowok="t"/>
            </v:shape>
            <v:shape coordorigin="1685,8976" coordsize="576,0" filled="f" path="m1685,8976l2261,8976e" strokecolor="#000000" stroked="t" strokeweight="0.57998pt" style="position:absolute;left:1685;top:8976;width:576;height:0">
              <v:path arrowok="t"/>
            </v:shape>
            <v:shape coordorigin="2271,8976" coordsize="4810,0" filled="f" path="m2271,8976l7081,8976e" strokecolor="#000000" stroked="t" strokeweight="0.57998pt" style="position:absolute;left:2271;top:8976;width:4810;height:0">
              <v:path arrowok="t"/>
            </v:shape>
            <v:shape coordorigin="7091,8976" coordsize="4644,0" filled="f" path="m7091,8976l11735,8976e" strokecolor="#000000" stroked="t" strokeweight="0.57998pt" style="position:absolute;left:7091;top:8976;width:4644;height:0">
              <v:path arrowok="t"/>
            </v:shape>
            <v:shape coordorigin="11745,8976" coordsize="5950,0" filled="f" path="m11745,8976l17695,8976e" strokecolor="#000000" stroked="t" strokeweight="0.57998pt" style="position:absolute;left:11745;top:8976;width:5950;height:0">
              <v:path arrowok="t"/>
            </v:shape>
            <w10:wrap type="none"/>
          </v:group>
        </w:pict>
      </w:r>
      <w:r>
        <w:pict>
          <v:group coordorigin="1276,1418" coordsize="16425,12" style="position:absolute;margin-left:63.79pt;margin-top:70.89pt;width:821.23pt;height:0.58pt;mso-position-horizontal-relative:page;mso-position-vertical-relative:page;z-index:-8201">
            <v:shape coordorigin="1282,1424" coordsize="980,0" filled="f" path="m1282,1424l2261,1424e" strokecolor="#000000" stroked="t" strokeweight="0.58pt" style="position:absolute;left:1282;top:1424;width:980;height:0">
              <v:path arrowok="t"/>
            </v:shape>
            <v:shape coordorigin="2271,1424" coordsize="15424,0" filled="f" path="m2271,1424l17695,1424e" strokecolor="#000000" stroked="t" strokeweight="0.58pt" style="position:absolute;left:2271;top:1424;width:15424;height: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tbl>
      <w:tblPr>
        <w:tblW w:type="auto" w:w="0"/>
        <w:tblLook w:val="01E0"/>
        <w:jc w:val="left"/>
        <w:tblInd w:type="dxa" w:w="83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10"/>
        </w:trPr>
        <w:tc>
          <w:tcPr>
            <w:tcW w:type="dxa" w:w="989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31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49"/>
              <w:ind w:left="62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5434"/>
            <w:gridSpan w:val="2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49"/>
              <w:ind w:left="109" w:right="136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           </w:t>
            </w:r>
            <w:r>
              <w:rPr>
                <w:rFonts w:ascii="Bookman Old Style" w:cs="Bookman Old Style" w:eastAsia="Bookman Old Style" w:hAnsi="Bookman Old Style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</w:t>
            </w:r>
            <w:r>
              <w:rPr>
                <w:rFonts w:ascii="Bookman Old Style" w:cs="Bookman Old Style" w:eastAsia="Bookman Old Style" w:hAnsi="Bookman Old Style"/>
                <w:spacing w:val="38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U,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</w:t>
            </w:r>
            <w:r>
              <w:rPr>
                <w:rFonts w:ascii="Bookman Old Style" w:cs="Bookman Old Style" w:eastAsia="Bookman Old Style" w:hAnsi="Bookman Old Style"/>
                <w:spacing w:val="56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nst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        </w:t>
            </w:r>
            <w:r>
              <w:rPr>
                <w:rFonts w:ascii="Bookman Old Style" w:cs="Bookman Old Style" w:eastAsia="Bookman Old Style" w:hAnsi="Bookman Old Style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 w:right="58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</w:t>
            </w:r>
            <w:r>
              <w:rPr>
                <w:rFonts w:ascii="Bookman Old Style" w:cs="Bookman Old Style" w:eastAsia="Bookman Old Style" w:hAnsi="Bookman Old Style"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</w:t>
            </w:r>
            <w:r>
              <w:rPr>
                <w:rFonts w:ascii="Bookman Old Style" w:cs="Bookman Old Style" w:eastAsia="Bookman Old Style" w:hAnsi="Bookman Old Style"/>
                <w:spacing w:val="68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         </w:t>
            </w:r>
            <w:r>
              <w:rPr>
                <w:rFonts w:ascii="Bookman Old Style" w:cs="Bookman Old Style" w:eastAsia="Bookman Old Style" w:hAnsi="Bookman Old Style"/>
                <w:spacing w:val="48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</w:t>
            </w:r>
            <w:r>
              <w:rPr>
                <w:rFonts w:ascii="Bookman Old Style" w:cs="Bookman Old Style" w:eastAsia="Bookman Old Style" w:hAnsi="Bookman Old Style"/>
                <w:spacing w:val="18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</w:t>
            </w:r>
            <w:r>
              <w:rPr>
                <w:rFonts w:ascii="Bookman Old Style" w:cs="Bookman Old Style" w:eastAsia="Bookman Old Style" w:hAnsi="Bookman Old Style"/>
                <w:spacing w:val="6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</w:t>
            </w:r>
            <w:r>
              <w:rPr>
                <w:rFonts w:ascii="Bookman Old Style" w:cs="Bookman Old Style" w:eastAsia="Bookman Old Style" w:hAnsi="Bookman Old Style"/>
                <w:spacing w:val="55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firstLine="358" w:left="4929" w:right="24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                            </w:t>
            </w:r>
            <w:r>
              <w:rPr>
                <w:rFonts w:ascii="Bookman Old Style" w:cs="Bookman Old Style" w:eastAsia="Bookman Old Style" w:hAnsi="Bookman Old Style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wan.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line="240" w:lineRule="exact"/>
              <w:ind w:left="5250" w:right="7117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nst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5287" w:right="6245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hanging="358" w:left="5287" w:right="624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nst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hanging="358" w:left="5287" w:right="616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nst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npa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sama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7242"/>
        </w:trPr>
        <w:tc>
          <w:tcPr>
            <w:tcW w:type="dxa" w:w="989"/>
            <w:vMerge w:val=""/>
            <w:tcBorders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15434"/>
            <w:gridSpan w:val="2"/>
            <w:vMerge w:val=""/>
            <w:tcBorders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</w:tr>
      <w:tr>
        <w:trPr>
          <w:trHeight w:hRule="exact" w:val="451"/>
        </w:trPr>
        <w:tc>
          <w:tcPr>
            <w:tcW w:type="dxa" w:w="989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8"/>
              <w:ind w:left="31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20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8"/>
              <w:ind w:left="10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0614"/>
            <w:vMerge w:val="restart"/>
            <w:tcBorders>
              <w:top w:color="auto" w:space="0" w:sz="6" w:val="nil"/>
              <w:left w:color="auto" w:space="0" w:sz="6" w:val="nil"/>
              <w:right w:color="000000" w:space="0" w:sz="5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="260" w:lineRule="exact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hanging="358" w:left="473" w:right="180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</w:t>
            </w:r>
            <w:r>
              <w:rPr>
                <w:rFonts w:ascii="Bookman Old Style" w:cs="Bookman Old Style" w:eastAsia="Bookman Old Style" w:hAnsi="Bookman Old Style"/>
                <w:spacing w:val="35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</w:t>
            </w:r>
            <w:r>
              <w:rPr>
                <w:rFonts w:ascii="Bookman Old Style" w:cs="Bookman Old Style" w:eastAsia="Bookman Old Style" w:hAnsi="Bookman Old Style"/>
                <w:spacing w:val="26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sal,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ev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             </w:t>
            </w:r>
            <w:r>
              <w:rPr>
                <w:rFonts w:ascii="Bookman Old Style" w:cs="Bookman Old Style" w:eastAsia="Bookman Old Style" w:hAnsi="Bookman Old Style"/>
                <w:spacing w:val="6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nya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512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before="1" w:line="240" w:lineRule="exact"/>
              <w:ind w:left="5093" w:right="4408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1312"/>
        </w:trPr>
        <w:tc>
          <w:tcPr>
            <w:tcW w:type="dxa" w:w="989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62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20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09" w:right="7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0614"/>
            <w:vMerge w:val=""/>
            <w:tcBorders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sectPr>
          <w:pgMar w:bottom="280" w:footer="264" w:header="753" w:left="440" w:right="440" w:top="980"/>
          <w:pgSz w:h="12240" w:orient="landscape" w:w="18720"/>
        </w:sectPr>
      </w:pP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center"/>
        <w:spacing w:before="30"/>
        <w:ind w:left="6724" w:right="7003"/>
        <w:sectPr>
          <w:pgMar w:bottom="280" w:footer="264" w:header="753" w:left="440" w:right="440" w:top="980"/>
          <w:pgSz w:h="12240" w:orient="landscape" w:w="18720"/>
        </w:sectPr>
      </w:pPr>
      <w:r>
        <w:pict>
          <v:group coordorigin="1680,1419" coordsize="0,2602" style="position:absolute;margin-left:84pt;margin-top:70.94pt;width:0pt;height:130.11pt;mso-position-horizontal-relative:page;mso-position-vertical-relative:page;z-index:-8198">
            <v:shape coordorigin="1680,1419" coordsize="0,2602" filled="f" path="m1680,1419l1680,4021e" strokecolor="#000000" stroked="t" strokeweight="0.58pt" style="position:absolute;left:1680;top:1419;width:0;height:2602">
              <v:path arrowok="t"/>
            </v:shape>
            <w10:wrap type="none"/>
          </v:group>
        </w:pict>
      </w:r>
      <w:r>
        <w:pict>
          <v:group coordorigin="1680,4347" coordsize="0,6229" style="position:absolute;margin-left:84pt;margin-top:217.37pt;width:0pt;height:311.47pt;mso-position-horizontal-relative:page;mso-position-vertical-relative:page;z-index:-8197">
            <v:shape coordorigin="1680,4347" coordsize="0,6229" filled="f" path="m1680,4347l1680,10577e" strokecolor="#000000" stroked="t" strokeweight="0.58pt" style="position:absolute;left:1680;top:4347;width:0;height:6229">
              <v:path arrowok="t"/>
            </v:shape>
            <w10:wrap type="none"/>
          </v:group>
        </w:pict>
      </w:r>
      <w:r>
        <w:pict>
          <v:shape filled="f" stroked="f" style="position:absolute;margin-left:63.55pt;margin-top:71.47pt;width:821.72pt;height:458pt;mso-position-horizontal-relative:page;mso-position-vertical-relative:page;z-index:-8196" type="#_x0000_t202">
            <v:textbox inset="0,0,0,0">
              <w:txbxContent>
                <w:tbl>
                  <w:tblPr>
                    <w:tblW w:type="auto" w:w="0"/>
                    <w:tblLook w:val="01E0"/>
                    <w:jc w:val="left"/>
                    <w:tblLayout w:type="fixed"/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</w:tblPr>
                  <w:tblGrid/>
                  <w:tr>
                    <w:trPr>
                      <w:trHeight w:hRule="exact" w:val="2593"/>
                    </w:trPr>
                    <w:tc>
                      <w:tcPr>
                        <w:tcW w:type="dxa" w:w="989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20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398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auto" w:space="0" w:sz="6" w:val="nil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both"/>
                          <w:spacing w:line="719" w:lineRule="auto"/>
                          <w:ind w:left="109" w:right="36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256"/>
                        <w:tcBorders>
                          <w:top w:color="000000" w:space="0" w:sz="5" w:val="single"/>
                          <w:left w:color="auto" w:space="0" w:sz="6" w:val="nil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75" w:right="456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7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75" w:right="456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7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vasi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4" w:line="240" w:lineRule="exact"/>
                          <w:ind w:left="75" w:right="48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auto" w:space="0" w:sz="6" w:val="nil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18" w:line="240" w:lineRule="exact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18" w:line="240" w:lineRule="exact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563"/>
                        <w:tcBorders>
                          <w:top w:color="000000" w:space="0" w:sz="5" w:val="single"/>
                          <w:left w:color="auto" w:space="0" w:sz="6" w:val="nil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3" w:line="240" w:lineRule="exact"/>
                          <w:ind w:left="79" w:right="264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/k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79" w:right="312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va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san,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va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336"/>
                    </w:trPr>
                    <w:tc>
                      <w:tcPr>
                        <w:tcW w:type="dxa" w:w="989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318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6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15434"/>
                        <w:gridSpan w:val="5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3108"/>
                    </w:trPr>
                    <w:tc>
                      <w:tcPr>
                        <w:tcW w:type="dxa" w:w="989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621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6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820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9" w:right="346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398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auto" w:space="0" w:sz="6" w:val="nil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3" w:line="100" w:lineRule="exact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760" w:lineRule="exact"/>
                          <w:ind w:left="109" w:right="36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4" w:line="140" w:lineRule="exact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256"/>
                        <w:tcBorders>
                          <w:top w:color="000000" w:space="0" w:sz="5" w:val="single"/>
                          <w:left w:color="auto" w:space="0" w:sz="6" w:val="nil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7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75%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75" w:right="990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7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7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3" w:line="240" w:lineRule="exact"/>
                          <w:ind w:left="75" w:right="990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75" w:right="703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50%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50%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nst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39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auto" w:space="0" w:sz="6" w:val="nil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line="260" w:lineRule="exact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18" w:line="240" w:lineRule="exact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18" w:line="240" w:lineRule="exact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563"/>
                        <w:tcBorders>
                          <w:top w:color="000000" w:space="0" w:sz="5" w:val="single"/>
                          <w:left w:color="auto" w:space="0" w:sz="6" w:val="nil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7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s/p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4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79" w:right="17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nst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car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4" w:line="240" w:lineRule="exact"/>
                          <w:ind w:left="79" w:right="31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7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1175"/>
                    </w:trPr>
                    <w:tc>
                      <w:tcPr>
                        <w:tcW w:type="dxa" w:w="989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621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7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820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 w:right="360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secara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eks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398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auto" w:space="0" w:sz="6" w:val="nil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256"/>
                        <w:tcBorders>
                          <w:top w:color="000000" w:space="0" w:sz="5" w:val="single"/>
                          <w:left w:color="auto" w:space="0" w:sz="6" w:val="nil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7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7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7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75" w:right="461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60"/>
                        <w:gridSpan w:val="2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469" w:right="48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386"/>
                    </w:trPr>
                    <w:tc>
                      <w:tcPr>
                        <w:tcW w:type="dxa" w:w="989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20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398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auto" w:space="0" w:sz="6" w:val="nil"/>
                        </w:tcBorders>
                      </w:tcPr>
                      <w:p/>
                    </w:tc>
                    <w:tc>
                      <w:tcPr>
                        <w:tcW w:type="dxa" w:w="4256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8" w:line="100" w:lineRule="exact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7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75%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60"/>
                        <w:gridSpan w:val="2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8" w:line="100" w:lineRule="exact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nca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p: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58"/>
                    </w:trPr>
                    <w:tc>
                      <w:tcPr>
                        <w:tcW w:type="dxa" w:w="989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20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398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auto" w:space="0" w:sz="6" w:val="nil"/>
                        </w:tcBorders>
                      </w:tcPr>
                      <w:p/>
                    </w:tc>
                    <w:tc>
                      <w:tcPr>
                        <w:tcW w:type="dxa" w:w="4256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7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60"/>
                        <w:gridSpan w:val="2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1292"/>
                    </w:trPr>
                    <w:tc>
                      <w:tcPr>
                        <w:tcW w:type="dxa" w:w="989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20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398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auto" w:space="0" w:sz="6" w:val="nil"/>
                        </w:tcBorders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8" w:line="240" w:lineRule="exact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480" w:lineRule="auto"/>
                          <w:ind w:left="109" w:right="36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256"/>
                        <w:tcBorders>
                          <w:top w:color="auto" w:space="0" w:sz="6" w:val="nil"/>
                          <w:left w:color="auto" w:space="0" w:sz="6" w:val="nil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7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3" w:line="240" w:lineRule="exact"/>
                          <w:ind w:left="75" w:right="9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60%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3" w:line="240" w:lineRule="exact"/>
                          <w:ind w:left="75" w:right="311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6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60"/>
                        <w:gridSpan w:val="2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kses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0"/>
                            <w:w w:val="100"/>
                            <w:sz w:val="22"/>
                            <w:szCs w:val="22"/>
                          </w:rPr>
                          <w:t>-r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0"/>
                            <w:w w:val="100"/>
                            <w:sz w:val="22"/>
                            <w:szCs w:val="22"/>
                          </w:rPr>
                          <w:t>so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-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0"/>
                            <w:w w:val="100"/>
                            <w:sz w:val="22"/>
                            <w:szCs w:val="22"/>
                          </w:rPr>
                          <w:t>ce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i/>
                            <w:spacing w:val="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f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6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%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-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pict>
          <v:group coordorigin="1271,1413" coordsize="16429,2098" style="position:absolute;margin-left:63.55pt;margin-top:70.65pt;width:821.47pt;height:104.89pt;mso-position-horizontal-relative:page;mso-position-vertical-relative:page;z-index:-8195">
            <v:shape coordorigin="1282,1424" coordsize="394,0" filled="f" path="m1282,1424l1675,1424e" strokecolor="#000000" stroked="t" strokeweight="0.58pt" style="position:absolute;left:1282;top:1424;width:394;height:0">
              <v:path arrowok="t"/>
            </v:shape>
            <v:shape coordorigin="1685,1424" coordsize="576,0" filled="f" path="m1685,1424l2261,1424e" strokecolor="#000000" stroked="t" strokeweight="0.58pt" style="position:absolute;left:1685;top:1424;width:576;height:0">
              <v:path arrowok="t"/>
            </v:shape>
            <v:shape coordorigin="2271,1424" coordsize="4810,0" filled="f" path="m2271,1424l7081,1424e" strokecolor="#000000" stroked="t" strokeweight="0.58pt" style="position:absolute;left:2271;top:1424;width:4810;height:0">
              <v:path arrowok="t"/>
            </v:shape>
            <v:shape coordorigin="7091,1424" coordsize="4644,0" filled="f" path="m7091,1424l11735,1424e" strokecolor="#000000" stroked="t" strokeweight="0.58pt" style="position:absolute;left:7091;top:1424;width:4644;height:0">
              <v:path arrowok="t"/>
            </v:shape>
            <v:shape coordorigin="11745,1424" coordsize="5950,0" filled="f" path="m11745,1424l17695,1424e" strokecolor="#000000" stroked="t" strokeweight="0.58pt" style="position:absolute;left:11745;top:1424;width:5950;height:0">
              <v:path arrowok="t"/>
            </v:shape>
            <v:shape coordorigin="1277,1419" coordsize="0,2086" filled="f" path="m1277,1419l1277,3505e" strokecolor="#000000" stroked="t" strokeweight="0.58pt" style="position:absolute;left:1277;top:1419;width:0;height:2086">
              <v:path arrowok="t"/>
            </v:shape>
            <v:shape coordorigin="1282,3500" coordsize="394,0" filled="f" path="m1282,3500l1675,3500e" strokecolor="#000000" stroked="t" strokeweight="0.58pt" style="position:absolute;left:1282;top:3500;width:394;height:0">
              <v:path arrowok="t"/>
            </v:shape>
            <v:shape coordorigin="1680,1419" coordsize="0,2086" filled="f" path="m1680,1419l1680,3505e" strokecolor="#000000" stroked="t" strokeweight="0.58pt" style="position:absolute;left:1680;top:1419;width:0;height:2086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tbl>
      <w:tblPr>
        <w:tblW w:type="auto" w:w="0"/>
        <w:tblLook w:val="01E0"/>
        <w:jc w:val="left"/>
        <w:tblInd w:type="dxa" w:w="1234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087"/>
        </w:trPr>
        <w:tc>
          <w:tcPr>
            <w:tcW w:type="dxa" w:w="586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right"/>
              <w:spacing w:before="11"/>
              <w:ind w:right="-18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20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09" w:right="108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deks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8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0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3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520" w:lineRule="atLeast"/>
              <w:ind w:left="109" w:right="3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56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both"/>
              <w:spacing w:before="11"/>
              <w:ind w:left="75" w:right="521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ndeks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75%,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both"/>
              <w:spacing w:line="240" w:lineRule="exact"/>
              <w:ind w:left="75" w:right="220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ndeks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75%,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both"/>
              <w:spacing w:before="1"/>
              <w:ind w:left="75" w:right="1876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both"/>
              <w:spacing w:before="1"/>
              <w:ind w:left="75" w:right="175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ndeks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both"/>
              <w:spacing w:line="240" w:lineRule="exact"/>
              <w:ind w:left="75" w:right="41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both"/>
              <w:spacing w:before="1" w:line="240" w:lineRule="exact"/>
              <w:ind w:left="75" w:right="2961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7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563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vei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left="79" w:right="757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sectPr>
          <w:pgMar w:bottom="280" w:footer="264" w:header="753" w:left="440" w:right="440" w:top="980"/>
          <w:pgSz w:h="12240" w:orient="landscape" w:w="18720"/>
        </w:sectPr>
      </w:pPr>
    </w:p>
    <w:p>
      <w:pPr>
        <w:rPr>
          <w:sz w:val="19"/>
          <w:szCs w:val="19"/>
        </w:rPr>
        <w:jc w:val="left"/>
        <w:spacing w:before="5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30" w:line="240" w:lineRule="exact"/>
        <w:ind w:left="5013"/>
      </w:pP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DE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-3"/>
          <w:w w:val="100"/>
          <w:position w:val="-1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ILA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AN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AK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3"/>
          <w:w w:val="100"/>
          <w:position w:val="-1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PUST</w:t>
      </w:r>
      <w:r>
        <w:rPr>
          <w:rFonts w:ascii="Bookman Old Style" w:cs="Bookman Old Style" w:eastAsia="Bookman Old Style" w:hAnsi="Bookman Old Style"/>
          <w:spacing w:val="-4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UNIV</w:t>
      </w:r>
      <w:r>
        <w:rPr>
          <w:rFonts w:ascii="Bookman Old Style" w:cs="Bookman Old Style" w:eastAsia="Bookman Old Style" w:hAnsi="Bookman Old Style"/>
          <w:spacing w:val="-3"/>
          <w:w w:val="100"/>
          <w:position w:val="-1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SIT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30"/>
        <w:ind w:left="837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1.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7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Kom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Ko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ek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7" w:line="260" w:lineRule="exact"/>
      </w:pPr>
      <w:r>
        <w:rPr>
          <w:sz w:val="26"/>
          <w:szCs w:val="26"/>
        </w:rPr>
      </w:r>
    </w:p>
    <w:tbl>
      <w:tblPr>
        <w:tblW w:type="auto" w:w="0"/>
        <w:tblLook w:val="01E0"/>
        <w:jc w:val="left"/>
        <w:tblInd w:type="dxa" w:w="83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586"/>
        </w:trPr>
        <w:tc>
          <w:tcPr>
            <w:tcW w:type="dxa" w:w="1068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35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3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82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66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42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wab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828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66"/>
        </w:trPr>
        <w:tc>
          <w:tcPr>
            <w:tcW w:type="dxa" w:w="1068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line="240" w:lineRule="exact"/>
              <w:ind w:left="320" w:right="32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5354"/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4660"/>
        </w:trPr>
        <w:tc>
          <w:tcPr>
            <w:tcW w:type="dxa" w:w="45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6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before="1"/>
              <w:ind w:left="195" w:right="19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3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 w:right="11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left="109" w:right="65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66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hanging="358" w:left="467" w:right="19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Kebi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sahk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Kebi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467" w:right="37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sahk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hanging="358" w:left="467" w:right="37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Kebi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sahk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cara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hanging="358" w:left="467" w:right="2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Kebi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 w:right="7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teks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787"/>
        </w:trPr>
        <w:tc>
          <w:tcPr>
            <w:tcW w:type="dxa" w:w="456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612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195" w:right="19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38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 w:right="9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sebe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664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both"/>
              <w:ind w:left="107" w:right="19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cara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1033"/>
        </w:trPr>
        <w:tc>
          <w:tcPr>
            <w:tcW w:type="dxa" w:w="456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612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738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664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317"/>
        </w:trPr>
        <w:tc>
          <w:tcPr>
            <w:tcW w:type="dxa" w:w="1068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line="240" w:lineRule="exact"/>
              <w:ind w:left="320" w:right="32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5354"/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528"/>
        </w:trPr>
        <w:tc>
          <w:tcPr>
            <w:tcW w:type="dxa" w:w="45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6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195" w:right="19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3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Jen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66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 w:right="2271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 w:right="91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sectPr>
          <w:pgMar w:bottom="280" w:footer="264" w:header="753" w:left="440" w:right="440" w:top="980"/>
          <w:pgSz w:h="12240" w:orient="landscape" w:w="18720"/>
        </w:sectPr>
      </w:pPr>
    </w:p>
    <w:p>
      <w:pPr>
        <w:rPr>
          <w:sz w:val="20"/>
          <w:szCs w:val="20"/>
        </w:rPr>
        <w:jc w:val="left"/>
        <w:spacing w:line="200" w:lineRule="exact"/>
      </w:pPr>
      <w:r>
        <w:pict>
          <v:group coordorigin="1733,2780" coordsize="0,7790" style="position:absolute;margin-left:86.64pt;margin-top:138.98pt;width:0pt;height:389.5pt;mso-position-horizontal-relative:page;mso-position-vertical-relative:page;z-index:-8193">
            <v:shape coordorigin="1733,2780" coordsize="0,7790" filled="f" path="m1733,2780l1733,10570e" strokecolor="#000000" stroked="t" strokeweight="0.58pt" style="position:absolute;left:1733;top:2780;width:0;height:7790">
              <v:path arrowok="t"/>
            </v:shape>
            <w10:wrap type="none"/>
          </v:group>
        </w:pict>
      </w:r>
      <w:r>
        <w:pict>
          <v:group coordorigin="1733,1419" coordsize="0,1051" style="position:absolute;margin-left:86.64pt;margin-top:70.94pt;width:0pt;height:52.56pt;mso-position-horizontal-relative:page;mso-position-vertical-relative:page;z-index:-8194">
            <v:shape coordorigin="1733,1419" coordsize="0,1051" filled="f" path="m1733,1419l1733,2470e" strokecolor="#000000" stroked="t" strokeweight="0.58pt" style="position:absolute;left:1733;top:1419;width:0;height:1051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tbl>
      <w:tblPr>
        <w:tblW w:type="auto" w:w="0"/>
        <w:tblLook w:val="01E0"/>
        <w:jc w:val="left"/>
        <w:tblInd w:type="dxa" w:w="83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69"/>
        </w:trPr>
        <w:tc>
          <w:tcPr>
            <w:tcW w:type="dxa" w:w="1068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4738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4664"/>
            <w:gridSpan w:val="2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gridSpan w:val="2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 w:right="14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772"/>
        </w:trPr>
        <w:tc>
          <w:tcPr>
            <w:tcW w:type="dxa" w:w="1068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738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664"/>
            <w:gridSpan w:val="2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gridSpan w:val="2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319"/>
        </w:trPr>
        <w:tc>
          <w:tcPr>
            <w:tcW w:type="dxa" w:w="106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320" w:right="32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5354"/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077"/>
        </w:trPr>
        <w:tc>
          <w:tcPr>
            <w:tcW w:type="dxa" w:w="106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68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3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left="109" w:right="53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both"/>
              <w:spacing w:before="1"/>
              <w:ind w:left="109" w:right="36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66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7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51%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75%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hanging="360" w:left="467" w:right="56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467" w:right="110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592"/>
        </w:trPr>
        <w:tc>
          <w:tcPr>
            <w:tcW w:type="dxa" w:w="106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68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3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 w:right="16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ev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ev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718" w:lineRule="auto"/>
              <w:ind w:left="109" w:right="36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2" w:line="479" w:lineRule="auto"/>
              <w:ind w:left="109" w:right="3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66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7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Ev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ksan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Ev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ksan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8" w:right="6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etapi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Ev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ev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 w:line="240" w:lineRule="exact"/>
              <w:ind w:left="7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dw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 w:right="424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ev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111"/>
        </w:trPr>
        <w:tc>
          <w:tcPr>
            <w:tcW w:type="dxa" w:w="106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68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3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 w:right="28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secara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ev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eta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720" w:lineRule="auto"/>
              <w:ind w:left="109" w:right="36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6"/>
                <w:szCs w:val="26"/>
              </w:rPr>
              <w:jc w:val="left"/>
              <w:spacing w:line="260" w:lineRule="exact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66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75" w:right="19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gku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0"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558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79" w:right="7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ec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wan,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ev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9" w:right="85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sectPr>
          <w:pgMar w:bottom="280" w:footer="264" w:header="753" w:left="440" w:right="440" w:top="980"/>
          <w:pgSz w:h="12240" w:orient="landscape" w:w="18720"/>
        </w:sectPr>
      </w:pPr>
    </w:p>
    <w:p>
      <w:pPr>
        <w:rPr>
          <w:sz w:val="20"/>
          <w:szCs w:val="20"/>
        </w:rPr>
        <w:jc w:val="left"/>
        <w:spacing w:line="200" w:lineRule="exact"/>
      </w:pPr>
      <w:r>
        <w:pict>
          <v:group coordorigin="1276,6519" coordsize="16425,4167" style="position:absolute;margin-left:63.79pt;margin-top:325.94pt;width:821.23pt;height:208.35pt;mso-position-horizontal-relative:page;mso-position-vertical-relative:page;z-index:-8189">
            <v:shape coordorigin="1282,6529" coordsize="446,0" filled="f" path="m1282,6529l1728,6529e" strokecolor="#000000" stroked="t" strokeweight="0.58001pt" style="position:absolute;left:1282;top:6529;width:446;height:0">
              <v:path arrowok="t"/>
            </v:shape>
            <v:shape coordorigin="1738,6529" coordsize="603,0" filled="f" path="m1738,6529l2340,6529e" strokecolor="#000000" stroked="t" strokeweight="0.58001pt" style="position:absolute;left:1738;top:6529;width:603;height:0">
              <v:path arrowok="t"/>
            </v:shape>
            <v:shape coordorigin="2350,6529" coordsize="4728,0" filled="f" path="m2350,6529l7078,6529e" strokecolor="#000000" stroked="t" strokeweight="0.58001pt" style="position:absolute;left:2350;top:6529;width:4728;height:0">
              <v:path arrowok="t"/>
            </v:shape>
            <v:shape coordorigin="7088,6529" coordsize="4654,0" filled="f" path="m7088,6529l11742,6529e" strokecolor="#000000" stroked="t" strokeweight="0.58001pt" style="position:absolute;left:7088;top:6529;width:4654;height:0">
              <v:path arrowok="t"/>
            </v:shape>
            <v:shape coordorigin="11752,6529" coordsize="5943,0" filled="f" path="m11752,6529l17695,6529e" strokecolor="#000000" stroked="t" strokeweight="0.58001pt" style="position:absolute;left:11752;top:6529;width:5943;height:0">
              <v:path arrowok="t"/>
            </v:shape>
            <v:shape coordorigin="1733,6525" coordsize="0,4155" filled="f" path="m1733,6525l1733,10680e" strokecolor="#000000" stroked="t" strokeweight="0.58pt" style="position:absolute;left:1733;top:6525;width:0;height:4155">
              <v:path arrowok="t"/>
            </v:shape>
            <v:shape coordorigin="11747,6525" coordsize="0,4155" filled="f" path="m11747,6525l11747,10680e" strokecolor="#000000" stroked="t" strokeweight="0.57998pt" style="position:absolute;left:11747;top:6525;width:0;height:4155">
              <v:path arrowok="t"/>
            </v:shape>
            <w10:wrap type="none"/>
          </v:group>
        </w:pict>
      </w:r>
      <w:r>
        <w:pict>
          <v:group coordorigin="1276,4126" coordsize="16425,2098" style="position:absolute;margin-left:63.79pt;margin-top:206.28pt;width:821.23pt;height:104.88pt;mso-position-horizontal-relative:page;mso-position-vertical-relative:page;z-index:-8190">
            <v:shape coordorigin="1282,4136" coordsize="446,0" filled="f" path="m1282,4136l1728,4136e" strokecolor="#000000" stroked="t" strokeweight="0.58pt" style="position:absolute;left:1282;top:4136;width:446;height:0">
              <v:path arrowok="t"/>
            </v:shape>
            <v:shape coordorigin="1738,4136" coordsize="603,0" filled="f" path="m1738,4136l2340,4136e" strokecolor="#000000" stroked="t" strokeweight="0.58pt" style="position:absolute;left:1738;top:4136;width:603;height:0">
              <v:path arrowok="t"/>
            </v:shape>
            <v:shape coordorigin="2350,4136" coordsize="4728,0" filled="f" path="m2350,4136l7078,4136e" strokecolor="#000000" stroked="t" strokeweight="0.58pt" style="position:absolute;left:2350;top:4136;width:4728;height:0">
              <v:path arrowok="t"/>
            </v:shape>
            <v:shape coordorigin="7088,4136" coordsize="4654,0" filled="f" path="m7088,4136l11742,4136e" strokecolor="#000000" stroked="t" strokeweight="0.58pt" style="position:absolute;left:7088;top:4136;width:4654;height:0">
              <v:path arrowok="t"/>
            </v:shape>
            <v:shape coordorigin="11752,4136" coordsize="5943,0" filled="f" path="m11752,4136l17695,4136e" strokecolor="#000000" stroked="t" strokeweight="0.58pt" style="position:absolute;left:11752;top:4136;width:5943;height:0">
              <v:path arrowok="t"/>
            </v:shape>
            <v:shape coordorigin="1733,4131" coordsize="0,2086" filled="f" path="m1733,4131l1733,6217e" strokecolor="#000000" stroked="t" strokeweight="0.58pt" style="position:absolute;left:1733;top:4131;width:0;height:2086">
              <v:path arrowok="t"/>
            </v:shape>
            <v:shape coordorigin="7083,4131" coordsize="0,2086" filled="f" path="m7083,4131l7083,6217e" strokecolor="#000000" stroked="t" strokeweight="0.57998pt" style="position:absolute;left:7083;top:4131;width:0;height:2086">
              <v:path arrowok="t"/>
            </v:shape>
            <v:shape coordorigin="11747,4131" coordsize="0,2086" filled="f" path="m11747,4131l11747,6217e" strokecolor="#000000" stroked="t" strokeweight="0.57998pt" style="position:absolute;left:11747;top:4131;width:0;height:2086">
              <v:path arrowok="t"/>
            </v:shape>
            <v:shape coordorigin="1282,6213" coordsize="446,0" filled="f" path="m1282,6213l1728,6213e" strokecolor="#000000" stroked="t" strokeweight="0.58001pt" style="position:absolute;left:1282;top:6213;width:446;height:0">
              <v:path arrowok="t"/>
            </v:shape>
            <v:shape coordorigin="1738,6213" coordsize="603,0" filled="f" path="m1738,6213l2340,6213e" strokecolor="#000000" stroked="t" strokeweight="0.58001pt" style="position:absolute;left:1738;top:6213;width:603;height:0">
              <v:path arrowok="t"/>
            </v:shape>
            <v:shape coordorigin="2350,6213" coordsize="4728,0" filled="f" path="m2350,6213l7078,6213e" strokecolor="#000000" stroked="t" strokeweight="0.58001pt" style="position:absolute;left:2350;top:6213;width:4728;height:0">
              <v:path arrowok="t"/>
            </v:shape>
            <v:shape coordorigin="7088,6213" coordsize="4654,0" filled="f" path="m7088,6213l11742,6213e" strokecolor="#000000" stroked="t" strokeweight="0.58001pt" style="position:absolute;left:7088;top:6213;width:4654;height:0">
              <v:path arrowok="t"/>
            </v:shape>
            <v:shape coordorigin="11752,6213" coordsize="5943,0" filled="f" path="m11752,6213l17695,6213e" strokecolor="#000000" stroked="t" strokeweight="0.58001pt" style="position:absolute;left:11752;top:6213;width:5943;height:0">
              <v:path arrowok="t"/>
            </v:shape>
            <w10:wrap type="none"/>
          </v:group>
        </w:pict>
      </w:r>
      <w:r>
        <w:pict>
          <v:group coordorigin="1276,1730" coordsize="16425,2098" style="position:absolute;margin-left:63.79pt;margin-top:86.49pt;width:821.23pt;height:104.89pt;mso-position-horizontal-relative:page;mso-position-vertical-relative:page;z-index:-8191">
            <v:shape coordorigin="1282,1740" coordsize="446,0" filled="f" path="m1282,1740l1728,1740e" strokecolor="#000000" stroked="t" strokeweight="0.58pt" style="position:absolute;left:1282;top:1740;width:446;height:0">
              <v:path arrowok="t"/>
            </v:shape>
            <v:shape coordorigin="1738,1740" coordsize="603,0" filled="f" path="m1738,1740l2340,1740e" strokecolor="#000000" stroked="t" strokeweight="0.58pt" style="position:absolute;left:1738;top:1740;width:603;height:0">
              <v:path arrowok="t"/>
            </v:shape>
            <v:shape coordorigin="2350,1740" coordsize="4728,0" filled="f" path="m2350,1740l7078,1740e" strokecolor="#000000" stroked="t" strokeweight="0.58pt" style="position:absolute;left:2350;top:1740;width:4728;height:0">
              <v:path arrowok="t"/>
            </v:shape>
            <v:shape coordorigin="7088,1740" coordsize="4654,0" filled="f" path="m7088,1740l11742,1740e" strokecolor="#000000" stroked="t" strokeweight="0.58pt" style="position:absolute;left:7088;top:1740;width:4654;height:0">
              <v:path arrowok="t"/>
            </v:shape>
            <v:shape coordorigin="11752,1740" coordsize="5943,0" filled="f" path="m11752,1740l17695,1740e" strokecolor="#000000" stroked="t" strokeweight="0.58pt" style="position:absolute;left:11752;top:1740;width:5943;height:0">
              <v:path arrowok="t"/>
            </v:shape>
            <v:shape coordorigin="1733,1736" coordsize="0,2086" filled="f" path="m1733,1736l1733,3822e" strokecolor="#000000" stroked="t" strokeweight="0.58pt" style="position:absolute;left:1733;top:1736;width:0;height:2086">
              <v:path arrowok="t"/>
            </v:shape>
            <v:shape coordorigin="7083,1736" coordsize="0,2086" filled="f" path="m7083,1736l7083,3822e" strokecolor="#000000" stroked="t" strokeweight="0.57998pt" style="position:absolute;left:7083;top:1736;width:0;height:2086">
              <v:path arrowok="t"/>
            </v:shape>
            <v:shape coordorigin="11747,1736" coordsize="0,2086" filled="f" path="m11747,1736l11747,3822e" strokecolor="#000000" stroked="t" strokeweight="0.57998pt" style="position:absolute;left:11747;top:1736;width:0;height:2086">
              <v:path arrowok="t"/>
            </v:shape>
            <v:shape coordorigin="1282,3817" coordsize="446,0" filled="f" path="m1282,3817l1728,3817e" strokecolor="#000000" stroked="t" strokeweight="0.58pt" style="position:absolute;left:1282;top:3817;width:446;height:0">
              <v:path arrowok="t"/>
            </v:shape>
            <v:shape coordorigin="1738,3817" coordsize="603,0" filled="f" path="m1738,3817l2340,3817e" strokecolor="#000000" stroked="t" strokeweight="0.58pt" style="position:absolute;left:1738;top:3817;width:603;height:0">
              <v:path arrowok="t"/>
            </v:shape>
            <v:shape coordorigin="2350,3817" coordsize="4728,0" filled="f" path="m2350,3817l7078,3817e" strokecolor="#000000" stroked="t" strokeweight="0.58pt" style="position:absolute;left:2350;top:3817;width:4728;height:0">
              <v:path arrowok="t"/>
            </v:shape>
            <v:shape coordorigin="7088,3817" coordsize="4654,0" filled="f" path="m7088,3817l11742,3817e" strokecolor="#000000" stroked="t" strokeweight="0.58pt" style="position:absolute;left:7088;top:3817;width:4654;height:0">
              <v:path arrowok="t"/>
            </v:shape>
            <v:shape coordorigin="11752,3817" coordsize="5943,0" filled="f" path="m11752,3817l17695,3817e" strokecolor="#000000" stroked="t" strokeweight="0.58pt" style="position:absolute;left:11752;top:3817;width:5943;height:0">
              <v:path arrowok="t"/>
            </v:shape>
            <w10:wrap type="none"/>
          </v:group>
        </w:pict>
      </w:r>
      <w:r>
        <w:pict>
          <v:group coordorigin="1276,1418" coordsize="16425,12" style="position:absolute;margin-left:63.79pt;margin-top:70.89pt;width:821.23pt;height:0.58pt;mso-position-horizontal-relative:page;mso-position-vertical-relative:page;z-index:-8192">
            <v:shape coordorigin="1282,1424" coordsize="1059,0" filled="f" path="m1282,1424l2340,1424e" strokecolor="#000000" stroked="t" strokeweight="0.58pt" style="position:absolute;left:1282;top:1424;width:1059;height:0">
              <v:path arrowok="t"/>
            </v:shape>
            <v:shape coordorigin="2350,1424" coordsize="15345,0" filled="f" path="m2350,1424l17695,1424e" strokecolor="#000000" stroked="t" strokeweight="0.58pt" style="position:absolute;left:2350;top:1424;width:15345;height: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tbl>
      <w:tblPr>
        <w:tblW w:type="auto" w:w="0"/>
        <w:tblLook w:val="01E0"/>
        <w:jc w:val="left"/>
        <w:tblInd w:type="dxa" w:w="83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17"/>
        </w:trPr>
        <w:tc>
          <w:tcPr>
            <w:tcW w:type="dxa" w:w="1068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before="11"/>
              <w:ind w:left="320" w:right="32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58"/>
              <w:ind w:left="68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5354"/>
            <w:gridSpan w:val="2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58"/>
              <w:ind w:left="109" w:right="30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</w:t>
            </w:r>
            <w:r>
              <w:rPr>
                <w:rFonts w:ascii="Bookman Old Style" w:cs="Bookman Old Style" w:eastAsia="Bookman Old Style" w:hAnsi="Bookman Old Style"/>
                <w:spacing w:val="2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000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           </w:t>
            </w:r>
            <w:r>
              <w:rPr>
                <w:rFonts w:ascii="Bookman Old Style" w:cs="Bookman Old Style" w:eastAsia="Bookman Old Style" w:hAnsi="Bookman Old Style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      </w:t>
            </w:r>
            <w:r>
              <w:rPr>
                <w:rFonts w:ascii="Bookman Old Style" w:cs="Bookman Old Style" w:eastAsia="Bookman Old Style" w:hAnsi="Bookman Old Style"/>
                <w:spacing w:val="1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501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000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                     </w:t>
            </w:r>
            <w:r>
              <w:rPr>
                <w:rFonts w:ascii="Bookman Old Style" w:cs="Bookman Old Style" w:eastAsia="Bookman Old Style" w:hAnsi="Bookman Old Style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4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500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                                 </w:t>
            </w:r>
            <w:r>
              <w:rPr>
                <w:rFonts w:ascii="Bookman Old Style" w:cs="Bookman Old Style" w:eastAsia="Bookman Old Style" w:hAnsi="Bookman Old Style"/>
                <w:spacing w:val="36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cet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500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              </w:t>
            </w:r>
            <w:r>
              <w:rPr>
                <w:rFonts w:ascii="Bookman Old Style" w:cs="Bookman Old Style" w:eastAsia="Bookman Old Style" w:hAnsi="Bookman Old Style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k/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                                                                             </w:t>
            </w:r>
            <w:r>
              <w:rPr>
                <w:rFonts w:ascii="Bookman Old Style" w:cs="Bookman Old Style" w:eastAsia="Bookman Old Style" w:hAnsi="Bookman Old Style"/>
                <w:spacing w:val="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986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986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077"/>
        </w:trPr>
        <w:tc>
          <w:tcPr>
            <w:tcW w:type="dxa" w:w="1068"/>
            <w:vMerge w:val=""/>
            <w:tcBorders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15354"/>
            <w:gridSpan w:val="2"/>
            <w:vMerge w:val=""/>
            <w:tcBorders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</w:tr>
      <w:tr>
        <w:trPr>
          <w:trHeight w:hRule="exact" w:val="319"/>
        </w:trPr>
        <w:tc>
          <w:tcPr>
            <w:tcW w:type="dxa" w:w="1068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before="11"/>
              <w:ind w:left="320" w:right="32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38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0616"/>
            <w:vMerge w:val="restart"/>
            <w:tcBorders>
              <w:top w:color="auto" w:space="0" w:sz="6" w:val="nil"/>
              <w:left w:color="auto" w:space="0" w:sz="6" w:val="nil"/>
              <w:right w:color="000000" w:space="0" w:sz="5" w:val="singl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="120" w:lineRule="exact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hanging="358" w:left="473" w:right="4500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te,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</w:t>
            </w:r>
            <w:r>
              <w:rPr>
                <w:rFonts w:ascii="Bookman Old Style" w:cs="Bookman Old Style" w:eastAsia="Bookman Old Style" w:hAnsi="Bookman Old Style"/>
                <w:spacing w:val="5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47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hanging="358" w:left="473" w:right="647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076"/>
        </w:trPr>
        <w:tc>
          <w:tcPr>
            <w:tcW w:type="dxa" w:w="1068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68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38"/>
            <w:vMerge w:val="restart"/>
            <w:tcBorders>
              <w:top w:color="auto" w:space="0" w:sz="6" w:val="nil"/>
              <w:left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09" w:right="35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cep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2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0616"/>
            <w:vMerge w:val=""/>
            <w:tcBorders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/>
        </w:tc>
      </w:tr>
      <w:tr>
        <w:trPr>
          <w:trHeight w:hRule="exact" w:val="317"/>
        </w:trPr>
        <w:tc>
          <w:tcPr>
            <w:tcW w:type="dxa" w:w="1068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before="11"/>
              <w:ind w:left="320" w:right="32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38"/>
            <w:vMerge w:val=""/>
            <w:tcBorders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616"/>
            <w:vMerge w:val="restart"/>
            <w:tcBorders>
              <w:top w:color="auto" w:space="0" w:sz="6" w:val="nil"/>
              <w:left w:color="auto" w:space="0" w:sz="6" w:val="nil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before="8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both"/>
              <w:ind w:hanging="358" w:left="473" w:right="98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i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           </w:t>
            </w:r>
            <w:r>
              <w:rPr>
                <w:rFonts w:ascii="Bookman Old Style" w:cs="Bookman Old Style" w:eastAsia="Bookman Old Style" w:hAnsi="Bookman Old Style"/>
                <w:i/>
                <w:spacing w:val="6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kses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i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rc</w:t>
            </w:r>
            <w:r>
              <w:rPr>
                <w:rFonts w:ascii="Bookman Old Style" w:cs="Bookman Old Style" w:eastAsia="Bookman Old Style" w:hAnsi="Bookman Old Style"/>
                <w:i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i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nca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i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i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urces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i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our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Bookman Old Style" w:cs="Bookman Old Style" w:eastAsia="Bookman Old Style" w:hAnsi="Bookman Old Style"/>
                <w:i/>
                <w:spacing w:val="5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</w:t>
            </w:r>
            <w:r>
              <w:rPr>
                <w:rFonts w:ascii="Bookman Old Style" w:cs="Bookman Old Style" w:eastAsia="Bookman Old Style" w:hAnsi="Bookman Old Style"/>
                <w:spacing w:val="28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sama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             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i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ourc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       </w:t>
            </w:r>
            <w:r>
              <w:rPr>
                <w:rFonts w:ascii="Bookman Old Style" w:cs="Bookman Old Style" w:eastAsia="Bookman Old Style" w:hAnsi="Bookman Old Style"/>
                <w:i/>
                <w:spacing w:val="4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 w:line="240" w:lineRule="exact"/>
              <w:ind w:left="473" w:right="11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</w:t>
            </w:r>
            <w:r>
              <w:rPr>
                <w:rFonts w:ascii="Bookman Old Style" w:cs="Bookman Old Style" w:eastAsia="Bookman Old Style" w:hAnsi="Bookman Old Style"/>
                <w:spacing w:val="3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U,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                               </w:t>
            </w:r>
            <w:r>
              <w:rPr>
                <w:rFonts w:ascii="Bookman Old Style" w:cs="Bookman Old Style" w:eastAsia="Bookman Old Style" w:hAnsi="Bookman Old Style"/>
                <w:spacing w:val="5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ev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hanging="358" w:left="473" w:right="32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i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-3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urc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i/>
                <w:spacing w:val="5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5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kses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</w:t>
            </w:r>
            <w:r>
              <w:rPr>
                <w:rFonts w:ascii="Bookman Old Style" w:cs="Bookman Old Style" w:eastAsia="Bookman Old Style" w:hAnsi="Bookman Old Style"/>
                <w:spacing w:val="36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47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both"/>
              <w:spacing w:before="1"/>
              <w:ind w:hanging="358" w:left="473" w:right="639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i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i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our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Bookman Old Style" w:cs="Bookman Old Style" w:eastAsia="Bookman Old Style" w:hAnsi="Bookman Old Style"/>
                <w:i/>
                <w:spacing w:val="5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4156"/>
        </w:trPr>
        <w:tc>
          <w:tcPr>
            <w:tcW w:type="dxa" w:w="1068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68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38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09" w:righ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kses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i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our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i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bo</w:t>
            </w:r>
            <w:r>
              <w:rPr>
                <w:rFonts w:ascii="Bookman Old Style" w:cs="Bookman Old Style" w:eastAsia="Bookman Old Style" w:hAnsi="Bookman Old Style"/>
                <w:i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i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i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i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ur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i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i/>
                <w:spacing w:val="3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0616"/>
            <w:vMerge w:val=""/>
            <w:tcBorders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sectPr>
          <w:pgMar w:bottom="280" w:footer="264" w:header="753" w:left="440" w:right="440" w:top="980"/>
          <w:pgSz w:h="12240" w:orient="landscape" w:w="18720"/>
        </w:sectPr>
      </w:pPr>
    </w:p>
    <w:p>
      <w:pPr>
        <w:rPr>
          <w:sz w:val="20"/>
          <w:szCs w:val="20"/>
        </w:rPr>
        <w:jc w:val="left"/>
        <w:spacing w:line="200" w:lineRule="exact"/>
      </w:pPr>
      <w:r>
        <w:pict>
          <v:group coordorigin="1733,9734" coordsize="0,1054" style="position:absolute;margin-left:86.64pt;margin-top:486.7pt;width:0pt;height:52.7pt;mso-position-horizontal-relative:page;mso-position-vertical-relative:page;z-index:-8187">
            <v:shape coordorigin="1733,9734" coordsize="0,1054" filled="f" path="m1733,9734l1733,10788e" strokecolor="#000000" stroked="t" strokeweight="0.58pt" style="position:absolute;left:1733;top:9734;width:0;height:1054">
              <v:path arrowok="t"/>
            </v:shape>
            <w10:wrap type="none"/>
          </v:group>
        </w:pict>
      </w:r>
      <w:r>
        <w:pict>
          <v:group coordorigin="1733,1688" coordsize="0,7787" style="position:absolute;margin-left:86.64pt;margin-top:84.38pt;width:0pt;height:389.36pt;mso-position-horizontal-relative:page;mso-position-vertical-relative:page;z-index:-8188">
            <v:shape coordorigin="1733,1688" coordsize="0,7787" filled="f" path="m1733,1688l1733,9475e" strokecolor="#000000" stroked="t" strokeweight="0.58pt" style="position:absolute;left:1733;top:1688;width:0;height:7787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tbl>
      <w:tblPr>
        <w:tblW w:type="auto" w:w="0"/>
        <w:tblLook w:val="01E0"/>
        <w:jc w:val="left"/>
        <w:tblInd w:type="dxa" w:w="83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69"/>
        </w:trPr>
        <w:tc>
          <w:tcPr>
            <w:tcW w:type="dxa" w:w="106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line="240" w:lineRule="exact"/>
              <w:ind w:left="320" w:right="32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5354"/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Rep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368"/>
        </w:trPr>
        <w:tc>
          <w:tcPr>
            <w:tcW w:type="dxa" w:w="106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61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3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 w:right="90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cara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="220" w:lineRule="exact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7"/>
                <w:szCs w:val="17"/>
              </w:rPr>
              <w:jc w:val="left"/>
              <w:spacing w:before="7" w:line="160" w:lineRule="exact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479" w:lineRule="auto"/>
              <w:ind w:left="109" w:right="3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66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 w:right="2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ng,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 w:right="34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ng,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 w:right="268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7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558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both"/>
              <w:spacing w:line="240" w:lineRule="exact"/>
              <w:ind w:left="79" w:right="24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both"/>
              <w:spacing w:before="1"/>
              <w:ind w:left="79" w:right="127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kses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eh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both"/>
              <w:spacing w:line="240" w:lineRule="exact"/>
              <w:ind w:left="79" w:right="1230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9" w:right="28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etad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nya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1301"/>
        </w:trPr>
        <w:tc>
          <w:tcPr>
            <w:tcW w:type="dxa" w:w="106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61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3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 w:right="957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Rep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both"/>
              <w:spacing w:line="240" w:lineRule="exact"/>
              <w:ind w:left="109" w:right="52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both"/>
              <w:spacing w:before="1"/>
              <w:ind w:left="109" w:right="3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66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69"/>
        </w:trPr>
        <w:tc>
          <w:tcPr>
            <w:tcW w:type="dxa" w:w="1068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61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38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8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66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gridSpan w:val="2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hanging="360" w:left="467" w:right="12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cet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stand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2/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CC),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ek,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FID,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hanging="360" w:left="467" w:right="48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839"/>
        </w:trPr>
        <w:tc>
          <w:tcPr>
            <w:tcW w:type="dxa" w:w="1068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738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cara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 w:right="44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stand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8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90" w:line="760" w:lineRule="exact"/>
              <w:ind w:left="109" w:right="3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5"/>
                <w:szCs w:val="15"/>
              </w:rPr>
              <w:jc w:val="left"/>
              <w:spacing w:before="4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66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71%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80%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 w:right="26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 w:right="26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70%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gridSpan w:val="2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269"/>
        </w:trPr>
        <w:tc>
          <w:tcPr>
            <w:tcW w:type="dxa" w:w="106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line="240" w:lineRule="exact"/>
              <w:ind w:left="320" w:right="32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5354"/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1044"/>
        </w:trPr>
        <w:tc>
          <w:tcPr>
            <w:tcW w:type="dxa" w:w="106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61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3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 w:right="8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est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both"/>
              <w:spacing w:before="1"/>
              <w:ind w:left="109" w:right="36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66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75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 w:right="17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est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sectPr>
          <w:pgMar w:bottom="280" w:footer="264" w:header="753" w:left="440" w:right="440" w:top="980"/>
          <w:pgSz w:h="12240" w:orient="landscape" w:w="18720"/>
        </w:sectPr>
      </w:pP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tbl>
      <w:tblPr>
        <w:tblW w:type="auto" w:w="0"/>
        <w:tblLook w:val="01E0"/>
        <w:jc w:val="left"/>
        <w:tblInd w:type="dxa" w:w="83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346"/>
        </w:trPr>
        <w:tc>
          <w:tcPr>
            <w:tcW w:type="dxa" w:w="456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612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738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664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953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3" w:line="240" w:lineRule="exact"/>
              <w:ind w:hanging="360" w:left="467" w:right="16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n/p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rPr>
          <w:sz w:val="20"/>
          <w:szCs w:val="20"/>
        </w:rPr>
        <w:jc w:val="left"/>
        <w:spacing w:before="16"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30"/>
        <w:ind w:left="837"/>
      </w:pPr>
      <w:r>
        <w:pict>
          <v:group coordorigin="1276,1418" coordsize="16425,12" style="position:absolute;margin-left:63.79pt;margin-top:70.89pt;width:821.23pt;height:0.58pt;mso-position-horizontal-relative:page;mso-position-vertical-relative:page;z-index:-8186">
            <v:shape coordorigin="1282,1424" coordsize="446,0" filled="f" path="m1282,1424l1728,1424e" strokecolor="#000000" stroked="t" strokeweight="0.58pt" style="position:absolute;left:1282;top:1424;width:446;height:0">
              <v:path arrowok="t"/>
            </v:shape>
            <v:shape coordorigin="1738,1424" coordsize="603,0" filled="f" path="m1738,1424l2340,1424e" strokecolor="#000000" stroked="t" strokeweight="0.58pt" style="position:absolute;left:1738;top:1424;width:603;height:0">
              <v:path arrowok="t"/>
            </v:shape>
            <v:shape coordorigin="2350,1424" coordsize="4728,0" filled="f" path="m2350,1424l7078,1424e" strokecolor="#000000" stroked="t" strokeweight="0.58pt" style="position:absolute;left:2350;top:1424;width:4728;height:0">
              <v:path arrowok="t"/>
            </v:shape>
            <v:shape coordorigin="7088,1424" coordsize="4654,0" filled="f" path="m7088,1424l11742,1424e" strokecolor="#000000" stroked="t" strokeweight="0.58pt" style="position:absolute;left:7088;top:1424;width:4654;height:0">
              <v:path arrowok="t"/>
            </v:shape>
            <v:shape coordorigin="11752,1424" coordsize="5943,0" filled="f" path="m11752,1424l17695,1424e" strokecolor="#000000" stroked="t" strokeweight="0.58pt" style="position:absolute;left:11752;top:1424;width:5943;height:0">
              <v:path arrowok="t"/>
            </v:shape>
            <w10:wrap type="none"/>
          </v:group>
        </w:pict>
      </w:r>
      <w:r>
        <w:pict>
          <v:group coordorigin="1276,543" coordsize="16425,12" style="position:absolute;margin-left:63.79pt;margin-top:27.1708pt;width:821.23pt;height:0.58pt;mso-position-horizontal-relative:page;mso-position-vertical-relative:paragraph;z-index:-8185">
            <v:shape coordorigin="1282,549" coordsize="982,0" filled="f" path="m1282,549l2264,549e" strokecolor="#000000" stroked="t" strokeweight="0.58pt" style="position:absolute;left:1282;top:549;width:982;height:0">
              <v:path arrowok="t"/>
            </v:shape>
            <v:shape coordorigin="2273,549" coordsize="4810,0" filled="f" path="m2273,549l7083,549e" strokecolor="#000000" stroked="t" strokeweight="0.58pt" style="position:absolute;left:2273;top:549;width:4810;height:0">
              <v:path arrowok="t"/>
            </v:shape>
            <v:shape coordorigin="7093,549" coordsize="4649,0" filled="f" path="m7093,549l11742,549e" strokecolor="#000000" stroked="t" strokeweight="0.58pt" style="position:absolute;left:7093;top:549;width:4649;height:0">
              <v:path arrowok="t"/>
            </v:shape>
            <v:shape coordorigin="11752,549" coordsize="5943,0" filled="f" path="m11752,549l17695,549e" strokecolor="#000000" stroked="t" strokeweight="0.58pt" style="position:absolute;left:11752;top:549;width:5943;height:0">
              <v:path arrowok="t"/>
            </v:shape>
            <w10:wrap type="none"/>
          </v:group>
        </w:pict>
      </w:r>
      <w:r>
        <w:pict>
          <v:group coordorigin="1276,1371" coordsize="16425,12" style="position:absolute;margin-left:63.79pt;margin-top:68.5709pt;width:821.23pt;height:0.57998pt;mso-position-horizontal-relative:page;mso-position-vertical-relative:paragraph;z-index:-8184">
            <v:shape coordorigin="1282,1377" coordsize="982,0" filled="f" path="m1282,1377l2264,1377e" strokecolor="#000000" stroked="t" strokeweight="0.57998pt" style="position:absolute;left:1282;top:1377;width:982;height:0">
              <v:path arrowok="t"/>
            </v:shape>
            <v:shape coordorigin="2273,1377" coordsize="4810,0" filled="f" path="m2273,1377l7083,1377e" strokecolor="#000000" stroked="t" strokeweight="0.57998pt" style="position:absolute;left:2273;top:1377;width:4810;height:0">
              <v:path arrowok="t"/>
            </v:shape>
            <v:shape coordorigin="7093,1377" coordsize="4649,0" filled="f" path="m7093,1377l11742,1377e" strokecolor="#000000" stroked="t" strokeweight="0.57998pt" style="position:absolute;left:7093;top:1377;width:4649;height:0">
              <v:path arrowok="t"/>
            </v:shape>
            <v:shape coordorigin="11752,1377" coordsize="5943,0" filled="f" path="m11752,1377l17695,1377e" strokecolor="#000000" stroked="t" strokeweight="0.57998pt" style="position:absolute;left:11752;top:1377;width:5943;height:0">
              <v:path arrowok="t"/>
            </v:shape>
            <w10:wrap type="none"/>
          </v:group>
        </w:pict>
      </w:r>
      <w:r>
        <w:pict>
          <v:group coordorigin="1276,1641" coordsize="16425,12" style="position:absolute;margin-left:63.79pt;margin-top:82.0308pt;width:821.23pt;height:0.58001pt;mso-position-horizontal-relative:page;mso-position-vertical-relative:paragraph;z-index:-8183">
            <v:shape coordorigin="1282,1646" coordsize="415,0" filled="f" path="m1282,1646l1697,1646e" strokecolor="#000000" stroked="t" strokeweight="0.58001pt" style="position:absolute;left:1282;top:1646;width:415;height:0">
              <v:path arrowok="t"/>
            </v:shape>
            <v:shape coordorigin="1706,1646" coordsize="557,0" filled="f" path="m1706,1646l2264,1646e" strokecolor="#000000" stroked="t" strokeweight="0.58001pt" style="position:absolute;left:1706;top:1646;width:557;height:0">
              <v:path arrowok="t"/>
            </v:shape>
            <v:shape coordorigin="2273,1646" coordsize="4810,0" filled="f" path="m2273,1646l7083,1646e" strokecolor="#000000" stroked="t" strokeweight="0.58001pt" style="position:absolute;left:2273;top:1646;width:4810;height:0">
              <v:path arrowok="t"/>
            </v:shape>
            <v:shape coordorigin="7093,1646" coordsize="4649,0" filled="f" path="m7093,1646l11742,1646e" strokecolor="#000000" stroked="t" strokeweight="0.58001pt" style="position:absolute;left:7093;top:1646;width:4649;height:0">
              <v:path arrowok="t"/>
            </v:shape>
            <v:shape coordorigin="11752,1646" coordsize="5943,0" filled="f" path="m11752,1646l17695,1646e" strokecolor="#000000" stroked="t" strokeweight="0.58001pt" style="position:absolute;left:11752;top:1646;width:5943;height:0">
              <v:path arrowok="t"/>
            </v:shape>
            <w10:wrap type="none"/>
          </v:group>
        </w:pict>
      </w:r>
      <w:r>
        <w:pict>
          <v:group coordorigin="1276,9776" coordsize="16425,12" style="position:absolute;margin-left:63.79pt;margin-top:488.81pt;width:821.23pt;height:0.57998pt;mso-position-horizontal-relative:page;mso-position-vertical-relative:page;z-index:-8182">
            <v:shape coordorigin="1282,9782" coordsize="415,0" filled="f" path="m1282,9782l1697,9782e" strokecolor="#000000" stroked="t" strokeweight="0.57998pt" style="position:absolute;left:1282;top:9782;width:415;height:0">
              <v:path arrowok="t"/>
            </v:shape>
            <v:shape coordorigin="1706,9782" coordsize="557,0" filled="f" path="m1706,9782l2264,9782e" strokecolor="#000000" stroked="t" strokeweight="0.57998pt" style="position:absolute;left:1706;top:9782;width:557;height:0">
              <v:path arrowok="t"/>
            </v:shape>
            <v:shape coordorigin="2273,9782" coordsize="4810,0" filled="f" path="m2273,9782l7083,9782e" strokecolor="#000000" stroked="t" strokeweight="0.57998pt" style="position:absolute;left:2273;top:9782;width:4810;height:0">
              <v:path arrowok="t"/>
            </v:shape>
            <v:shape coordorigin="7093,9782" coordsize="4649,0" filled="f" path="m7093,9782l11742,9782e" strokecolor="#000000" stroked="t" strokeweight="0.57998pt" style="position:absolute;left:7093;top:9782;width:4649;height:0">
              <v:path arrowok="t"/>
            </v:shape>
            <v:shape coordorigin="11752,9782" coordsize="5943,0" filled="f" path="m11752,9782l17695,9782e" strokecolor="#000000" stroked="t" strokeweight="0.57998pt" style="position:absolute;left:11752;top:9782;width:5943;height:0">
              <v:path arrowok="t"/>
            </v:shape>
            <w10:wrap type="none"/>
          </v:group>
        </w:pic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2.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7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Kom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tbl>
      <w:tblPr>
        <w:tblW w:type="auto" w:w="0"/>
        <w:tblLook w:val="01E0"/>
        <w:jc w:val="left"/>
        <w:tblInd w:type="dxa" w:w="83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828"/>
        </w:trPr>
        <w:tc>
          <w:tcPr>
            <w:tcW w:type="dxa" w:w="992"/>
            <w:gridSpan w:val="2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12"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31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9"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31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20"/>
            <w:vMerge w:val="restart"/>
            <w:tcBorders>
              <w:top w:color="auto" w:space="0" w:sz="6" w:val="nil"/>
              <w:left w:color="000000" w:space="0" w:sz="5" w:val="single"/>
              <w:right w:color="auto" w:space="0" w:sz="6" w:val="nil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="160" w:lineRule="exact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786" w:right="79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line="240" w:lineRule="exact"/>
              <w:ind w:left="1618" w:right="162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2" w:line="160" w:lineRule="exact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659"/>
            <w:vMerge w:val="restart"/>
            <w:tcBorders>
              <w:top w:color="auto" w:space="0" w:sz="6" w:val="nil"/>
              <w:left w:color="000000" w:space="0" w:sz="5" w:val="single"/>
              <w:right w:color="auto" w:space="0" w:sz="6" w:val="nil"/>
            </w:tcBorders>
          </w:tcPr>
          <w:p>
            <w:pPr>
              <w:rPr>
                <w:sz w:val="28"/>
                <w:szCs w:val="28"/>
              </w:rPr>
              <w:jc w:val="left"/>
              <w:spacing w:before="12"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42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wab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0" w:line="260" w:lineRule="exact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2325" w:right="232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69"/>
        </w:trPr>
        <w:tc>
          <w:tcPr>
            <w:tcW w:type="dxa" w:w="992"/>
            <w:gridSpan w:val="2"/>
            <w:vMerge w:val=""/>
            <w:tcBorders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4820"/>
            <w:vMerge w:val=""/>
            <w:tcBorders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4659"/>
            <w:vMerge w:val=""/>
            <w:tcBorders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5953"/>
            <w:vMerge w:val=""/>
            <w:tcBorders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</w:tr>
      <w:tr>
        <w:trPr>
          <w:trHeight w:hRule="exact" w:val="4143"/>
        </w:trPr>
        <w:tc>
          <w:tcPr>
            <w:tcW w:type="dxa" w:w="992"/>
            <w:gridSpan w:val="2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8"/>
              <w:ind w:left="63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5431"/>
            <w:gridSpan w:val="3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8"/>
              <w:ind w:left="109" w:right="28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</w:t>
            </w:r>
            <w:r>
              <w:rPr>
                <w:rFonts w:ascii="Bookman Old Style" w:cs="Bookman Old Style" w:eastAsia="Bookman Old Style" w:hAnsi="Bookman Old Style"/>
                <w:spacing w:val="2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</w:t>
            </w:r>
            <w:r>
              <w:rPr>
                <w:rFonts w:ascii="Bookman Old Style" w:cs="Bookman Old Style" w:eastAsia="Bookman Old Style" w:hAnsi="Bookman Old Style"/>
                <w:spacing w:val="5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000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5"/>
                <w:sz w:val="14"/>
                <w:szCs w:val="1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24"/>
                <w:w w:val="100"/>
                <w:position w:val="5"/>
                <w:sz w:val="14"/>
                <w:szCs w:val="1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      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 w:right="180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    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5"/>
                <w:sz w:val="14"/>
                <w:szCs w:val="1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5"/>
                <w:sz w:val="14"/>
                <w:szCs w:val="1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                   </w:t>
            </w:r>
            <w:r>
              <w:rPr>
                <w:rFonts w:ascii="Bookman Old Style" w:cs="Bookman Old Style" w:eastAsia="Bookman Old Style" w:hAnsi="Bookman Old Style"/>
                <w:spacing w:val="9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position w:val="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hi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5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               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sec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kh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         </w:t>
            </w:r>
            <w:r>
              <w:rPr>
                <w:rFonts w:ascii="Bookman Old Style" w:cs="Bookman Old Style" w:eastAsia="Bookman Old Style" w:hAnsi="Bookman Old Style"/>
                <w:spacing w:val="23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ny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ka.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              </w:t>
            </w:r>
            <w:r>
              <w:rPr>
                <w:rFonts w:ascii="Bookman Old Style" w:cs="Bookman Old Style" w:eastAsia="Bookman Old Style" w:hAnsi="Bookman Old Style"/>
                <w:spacing w:val="41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des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ep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                       </w:t>
            </w:r>
            <w:r>
              <w:rPr>
                <w:rFonts w:ascii="Bookman Old Style" w:cs="Bookman Old Style" w:eastAsia="Bookman Old Style" w:hAnsi="Bookman Old Style"/>
                <w:spacing w:val="22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s,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ny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n.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before="1"/>
              <w:ind w:left="5248" w:right="860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49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before="1"/>
              <w:ind w:left="5248" w:right="636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000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5"/>
                <w:sz w:val="14"/>
                <w:szCs w:val="1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24"/>
                <w:w w:val="100"/>
                <w:position w:val="5"/>
                <w:sz w:val="14"/>
                <w:szCs w:val="1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line="240" w:lineRule="exact"/>
              <w:ind w:left="5248" w:right="721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5"/>
                <w:sz w:val="14"/>
                <w:szCs w:val="1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5"/>
                <w:sz w:val="14"/>
                <w:szCs w:val="1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before="1"/>
              <w:ind w:left="5248" w:right="8917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49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line="240" w:lineRule="exact"/>
              <w:ind w:left="5248" w:right="638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000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5"/>
                <w:sz w:val="14"/>
                <w:szCs w:val="1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5"/>
                <w:sz w:val="14"/>
                <w:szCs w:val="1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5"/>
                <w:sz w:val="14"/>
                <w:szCs w:val="1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5"/>
                <w:sz w:val="14"/>
                <w:szCs w:val="14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before="1"/>
              <w:ind w:left="5248" w:right="815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49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14"/>
                <w:szCs w:val="14"/>
              </w:rPr>
              <w:jc w:val="center"/>
              <w:spacing w:before="1"/>
              <w:ind w:left="5248" w:right="777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000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99"/>
                <w:position w:val="5"/>
                <w:sz w:val="14"/>
                <w:szCs w:val="14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14"/>
                <w:szCs w:val="14"/>
              </w:rPr>
            </w:r>
          </w:p>
        </w:tc>
      </w:tr>
      <w:tr>
        <w:trPr>
          <w:trHeight w:hRule="exact" w:val="796"/>
        </w:trPr>
        <w:tc>
          <w:tcPr>
            <w:tcW w:type="dxa" w:w="425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67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before="8"/>
              <w:ind w:left="171" w:right="17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20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8"/>
              <w:ind w:left="109" w:right="7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Ruang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659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8"/>
              <w:ind w:hanging="358" w:left="465" w:right="281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8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sectPr>
          <w:pgMar w:bottom="280" w:footer="264" w:header="753" w:left="440" w:right="440" w:top="980"/>
          <w:pgSz w:h="12240" w:orient="landscape" w:w="18720"/>
        </w:sectPr>
      </w:pPr>
    </w:p>
    <w:p>
      <w:pPr>
        <w:rPr>
          <w:sz w:val="20"/>
          <w:szCs w:val="20"/>
        </w:rPr>
        <w:jc w:val="left"/>
        <w:spacing w:line="200" w:lineRule="exact"/>
      </w:pPr>
      <w:r>
        <w:pict>
          <v:group coordorigin="1702,6107" coordsize="0,4669" style="position:absolute;margin-left:85.08pt;margin-top:305.35pt;width:0pt;height:233.45pt;mso-position-horizontal-relative:page;mso-position-vertical-relative:page;z-index:-8179">
            <v:shape coordorigin="1702,6107" coordsize="0,4669" filled="f" path="m1702,6107l1702,10776e" strokecolor="#000000" stroked="t" strokeweight="0.58pt" style="position:absolute;left:1702;top:6107;width:0;height:4669">
              <v:path arrowok="t"/>
            </v:shape>
            <w10:wrap type="none"/>
          </v:group>
        </w:pict>
      </w:r>
      <w:r>
        <w:pict>
          <v:group coordorigin="1702,3505" coordsize="0,2345" style="position:absolute;margin-left:85.08pt;margin-top:175.25pt;width:0pt;height:117.26pt;mso-position-horizontal-relative:page;mso-position-vertical-relative:page;z-index:-8180">
            <v:shape coordorigin="1702,3505" coordsize="0,2345" filled="f" path="m1702,3505l1702,5850e" strokecolor="#000000" stroked="t" strokeweight="0.58pt" style="position:absolute;left:1702;top:3505;width:0;height:2345">
              <v:path arrowok="t"/>
            </v:shape>
            <w10:wrap type="none"/>
          </v:group>
        </w:pict>
      </w:r>
      <w:r>
        <w:pict>
          <v:group coordorigin="1702,1419" coordsize="0,1826" style="position:absolute;margin-left:85.08pt;margin-top:70.94pt;width:0pt;height:91.32pt;mso-position-horizontal-relative:page;mso-position-vertical-relative:page;z-index:-8181">
            <v:shape coordorigin="1702,1419" coordsize="0,1826" filled="f" path="m1702,1419l1702,3245e" strokecolor="#000000" stroked="t" strokeweight="0.58pt" style="position:absolute;left:1702;top:1419;width:0;height:1826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tbl>
      <w:tblPr>
        <w:tblW w:type="auto" w:w="0"/>
        <w:tblLook w:val="01E0"/>
        <w:jc w:val="left"/>
        <w:tblInd w:type="dxa" w:w="83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817"/>
        </w:trPr>
        <w:tc>
          <w:tcPr>
            <w:tcW w:type="dxa" w:w="99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39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5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481" w:lineRule="auto"/>
              <w:ind w:left="107" w:right="3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64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75" w:right="281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left="75" w:right="406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5558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269"/>
        </w:trPr>
        <w:tc>
          <w:tcPr>
            <w:tcW w:type="dxa" w:w="99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 w:line="240" w:lineRule="exact"/>
              <w:ind w:left="31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5431"/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69"/>
        </w:trPr>
        <w:tc>
          <w:tcPr>
            <w:tcW w:type="dxa" w:w="992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63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20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3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48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48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4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5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64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4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48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48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5%</w:t>
            </w:r>
            <w:r>
              <w:rPr>
                <w:rFonts w:ascii="Bookman Old Style" w:cs="Bookman Old Style" w:eastAsia="Bookman Old Style" w:hAnsi="Bookman Old Style"/>
                <w:spacing w:val="4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46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gridSpan w:val="2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58"/>
        </w:trPr>
        <w:tc>
          <w:tcPr>
            <w:tcW w:type="dxa" w:w="992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20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1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5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426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gridSpan w:val="2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259"/>
        </w:trPr>
        <w:tc>
          <w:tcPr>
            <w:tcW w:type="dxa" w:w="992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20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1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4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4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4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5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6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55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5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5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56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55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gridSpan w:val="2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258"/>
        </w:trPr>
        <w:tc>
          <w:tcPr>
            <w:tcW w:type="dxa" w:w="992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20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1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1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5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426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gridSpan w:val="2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1291"/>
        </w:trPr>
        <w:tc>
          <w:tcPr>
            <w:tcW w:type="dxa" w:w="992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20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1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kese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1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5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8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64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3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4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36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4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0%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gridSpan w:val="2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266"/>
        </w:trPr>
        <w:tc>
          <w:tcPr>
            <w:tcW w:type="dxa" w:w="99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31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5431"/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4659"/>
        </w:trPr>
        <w:tc>
          <w:tcPr>
            <w:tcW w:type="dxa" w:w="99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63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 w:right="4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nya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959" w:lineRule="auto"/>
              <w:ind w:left="107" w:right="36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720" w:lineRule="auto"/>
              <w:ind w:left="107" w:right="3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64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75" w:right="14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 w:right="218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 w:right="218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 w:right="285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8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7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8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558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79" w:right="95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  <w:u w:color="000000" w:val="single"/>
              </w:rPr>
              <w:t>&lt;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80%;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left="79" w:right="33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spek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79" w:right="73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sectPr>
          <w:pgMar w:bottom="280" w:footer="264" w:header="753" w:left="440" w:right="440" w:top="980"/>
          <w:pgSz w:h="12240" w:orient="landscape" w:w="18720"/>
        </w:sectPr>
      </w:pPr>
    </w:p>
    <w:p>
      <w:pPr>
        <w:rPr>
          <w:sz w:val="20"/>
          <w:szCs w:val="20"/>
        </w:rPr>
        <w:jc w:val="left"/>
        <w:spacing w:line="200" w:lineRule="exact"/>
      </w:pPr>
      <w:r>
        <w:pict>
          <v:group coordorigin="1276,6612" coordsize="16425,12" style="position:absolute;margin-left:63.79pt;margin-top:330.62pt;width:821.23pt;height:0.58001pt;mso-position-horizontal-relative:page;mso-position-vertical-relative:page;z-index:-8175">
            <v:shape coordorigin="1282,6618" coordsize="415,0" filled="f" path="m1282,6618l1697,6618e" strokecolor="#000000" stroked="t" strokeweight="0.58001pt" style="position:absolute;left:1282;top:6618;width:415;height:0">
              <v:path arrowok="t"/>
            </v:shape>
            <v:shape coordorigin="1706,6618" coordsize="557,0" filled="f" path="m1706,6618l2264,6618e" strokecolor="#000000" stroked="t" strokeweight="0.58001pt" style="position:absolute;left:1706;top:6618;width:557;height:0">
              <v:path arrowok="t"/>
            </v:shape>
            <v:shape coordorigin="2273,6618" coordsize="4810,0" filled="f" path="m2273,6618l7083,6618e" strokecolor="#000000" stroked="t" strokeweight="0.58001pt" style="position:absolute;left:2273;top:6618;width:4810;height:0">
              <v:path arrowok="t"/>
            </v:shape>
            <v:shape coordorigin="7093,6618" coordsize="4649,0" filled="f" path="m7093,6618l11742,6618e" strokecolor="#000000" stroked="t" strokeweight="0.58001pt" style="position:absolute;left:7093;top:6618;width:4649;height:0">
              <v:path arrowok="t"/>
            </v:shape>
            <v:shape coordorigin="11752,6618" coordsize="5943,0" filled="f" path="m11752,6618l17695,6618e" strokecolor="#000000" stroked="t" strokeweight="0.58001pt" style="position:absolute;left:11752;top:6618;width:5943;height:0">
              <v:path arrowok="t"/>
            </v:shape>
            <w10:wrap type="none"/>
          </v:group>
        </w:pict>
      </w:r>
      <w:r>
        <w:pict>
          <v:group coordorigin="1276,3244" coordsize="16425,12" style="position:absolute;margin-left:63.79pt;margin-top:162.21pt;width:821.23pt;height:0.58pt;mso-position-horizontal-relative:page;mso-position-vertical-relative:page;z-index:-8176">
            <v:shape coordorigin="1282,3250" coordsize="415,0" filled="f" path="m1282,3250l1697,3250e" strokecolor="#000000" stroked="t" strokeweight="0.58pt" style="position:absolute;left:1282;top:3250;width:415;height:0">
              <v:path arrowok="t"/>
            </v:shape>
            <v:shape coordorigin="1706,3250" coordsize="557,0" filled="f" path="m1706,3250l2264,3250e" strokecolor="#000000" stroked="t" strokeweight="0.58pt" style="position:absolute;left:1706;top:3250;width:557;height:0">
              <v:path arrowok="t"/>
            </v:shape>
            <v:shape coordorigin="2273,3250" coordsize="4810,0" filled="f" path="m2273,3250l7083,3250e" strokecolor="#000000" stroked="t" strokeweight="0.58pt" style="position:absolute;left:2273;top:3250;width:4810;height:0">
              <v:path arrowok="t"/>
            </v:shape>
            <v:shape coordorigin="7093,3250" coordsize="4649,0" filled="f" path="m7093,3250l11742,3250e" strokecolor="#000000" stroked="t" strokeweight="0.58pt" style="position:absolute;left:7093;top:3250;width:4649;height:0">
              <v:path arrowok="t"/>
            </v:shape>
            <v:shape coordorigin="11752,3250" coordsize="5943,0" filled="f" path="m11752,3250l17695,3250e" strokecolor="#000000" stroked="t" strokeweight="0.58pt" style="position:absolute;left:11752;top:3250;width:5943;height:0">
              <v:path arrowok="t"/>
            </v:shape>
            <w10:wrap type="none"/>
          </v:group>
        </w:pict>
      </w:r>
      <w:r>
        <w:pict>
          <v:group coordorigin="1276,1687" coordsize="16425,12" style="position:absolute;margin-left:63.79pt;margin-top:84.33pt;width:821.23pt;height:0.58pt;mso-position-horizontal-relative:page;mso-position-vertical-relative:page;z-index:-8177">
            <v:shape coordorigin="1282,1692" coordsize="415,0" filled="f" path="m1282,1692l1697,1692e" strokecolor="#000000" stroked="t" strokeweight="0.58pt" style="position:absolute;left:1282;top:1692;width:415;height:0">
              <v:path arrowok="t"/>
            </v:shape>
            <v:shape coordorigin="1706,1692" coordsize="557,0" filled="f" path="m1706,1692l2264,1692e" strokecolor="#000000" stroked="t" strokeweight="0.58pt" style="position:absolute;left:1706;top:1692;width:557;height:0">
              <v:path arrowok="t"/>
            </v:shape>
            <v:shape coordorigin="2273,1692" coordsize="4810,0" filled="f" path="m2273,1692l7083,1692e" strokecolor="#000000" stroked="t" strokeweight="0.58pt" style="position:absolute;left:2273;top:1692;width:4810;height:0">
              <v:path arrowok="t"/>
            </v:shape>
            <v:shape coordorigin="7093,1692" coordsize="4649,0" filled="f" path="m7093,1692l11742,1692e" strokecolor="#000000" stroked="t" strokeweight="0.58pt" style="position:absolute;left:7093;top:1692;width:4649;height:0">
              <v:path arrowok="t"/>
            </v:shape>
            <v:shape coordorigin="11752,1692" coordsize="5943,0" filled="f" path="m11752,1692l17695,1692e" strokecolor="#000000" stroked="t" strokeweight="0.58pt" style="position:absolute;left:11752;top:1692;width:5943;height:0">
              <v:path arrowok="t"/>
            </v:shape>
            <w10:wrap type="none"/>
          </v:group>
        </w:pict>
      </w:r>
      <w:r>
        <w:pict>
          <v:group coordorigin="1276,1418" coordsize="16425,12" style="position:absolute;margin-left:63.79pt;margin-top:70.89pt;width:821.23pt;height:0.58pt;mso-position-horizontal-relative:page;mso-position-vertical-relative:page;z-index:-8178">
            <v:shape coordorigin="1282,1424" coordsize="982,0" filled="f" path="m1282,1424l2264,1424e" strokecolor="#000000" stroked="t" strokeweight="0.58pt" style="position:absolute;left:1282;top:1424;width:982;height:0">
              <v:path arrowok="t"/>
            </v:shape>
            <v:shape coordorigin="2273,1424" coordsize="15421,0" filled="f" path="m2273,1424l17695,1424e" strokecolor="#000000" stroked="t" strokeweight="0.58pt" style="position:absolute;left:2273;top:1424;width:15421;height: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tbl>
      <w:tblPr>
        <w:tblW w:type="auto" w:w="0"/>
        <w:tblLook w:val="01E0"/>
        <w:jc w:val="left"/>
        <w:tblInd w:type="dxa" w:w="83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69"/>
        </w:trPr>
        <w:tc>
          <w:tcPr>
            <w:tcW w:type="dxa" w:w="992"/>
            <w:gridSpan w:val="2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31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8"/>
              <w:ind w:left="63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5431"/>
            <w:gridSpan w:val="3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8"/>
              <w:ind w:left="109" w:right="59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Bookman Old Style" w:cs="Bookman Old Style" w:eastAsia="Bookman Old Style" w:hAnsi="Bookman Old Style"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</w:t>
            </w:r>
            <w:r>
              <w:rPr>
                <w:rFonts w:ascii="Bookman Old Style" w:cs="Bookman Old Style" w:eastAsia="Bookman Old Style" w:hAnsi="Bookman Old Style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Kom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           </w:t>
            </w:r>
            <w:r>
              <w:rPr>
                <w:rFonts w:ascii="Bookman Old Style" w:cs="Bookman Old Style" w:eastAsia="Bookman Old Style" w:hAnsi="Bookman Old Style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51%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75%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          </w:t>
            </w:r>
            <w:r>
              <w:rPr>
                <w:rFonts w:ascii="Bookman Old Style" w:cs="Bookman Old Style" w:eastAsia="Bookman Old Style" w:hAnsi="Bookman Old Style"/>
                <w:spacing w:val="48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49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                    </w:t>
            </w:r>
            <w:r>
              <w:rPr>
                <w:rFonts w:ascii="Bookman Old Style" w:cs="Bookman Old Style" w:eastAsia="Bookman Old Style" w:hAnsi="Bookman Old Style"/>
                <w:spacing w:val="6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49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Kom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994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1558"/>
        </w:trPr>
        <w:tc>
          <w:tcPr>
            <w:tcW w:type="dxa" w:w="992"/>
            <w:gridSpan w:val="2"/>
            <w:vMerge w:val=""/>
            <w:tcBorders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15431"/>
            <w:gridSpan w:val="3"/>
            <w:vMerge w:val=""/>
            <w:tcBorders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</w:tr>
      <w:tr>
        <w:trPr>
          <w:trHeight w:hRule="exact" w:val="3368"/>
        </w:trPr>
        <w:tc>
          <w:tcPr>
            <w:tcW w:type="dxa" w:w="425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567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before="11"/>
              <w:ind w:left="171" w:right="17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20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net.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659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2"/>
              <w:ind w:hanging="358" w:left="465" w:right="23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cep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dth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cep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dth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left="465" w:right="768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bps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cep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dth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465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bps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465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hanging="358" w:left="465" w:right="14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cep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dth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bps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hanging="360" w:left="467" w:right="42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t,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stabi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kses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ec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467" w:right="5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i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i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so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rc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4154"/>
        </w:trPr>
        <w:tc>
          <w:tcPr>
            <w:tcW w:type="dxa" w:w="425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67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before="11"/>
              <w:ind w:left="171" w:right="17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20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09" w:right="49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659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hanging="358" w:left="465" w:right="150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hanging="358" w:left="465" w:right="61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both"/>
              <w:spacing w:before="1"/>
              <w:ind w:hanging="358" w:left="465" w:right="96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hanging="358" w:left="465" w:right="15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sectPr>
          <w:pgMar w:bottom="280" w:footer="264" w:header="753" w:left="440" w:right="440" w:top="980"/>
          <w:pgSz w:h="12240" w:orient="landscape" w:w="18720"/>
        </w:sectPr>
      </w:pP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tbl>
      <w:tblPr>
        <w:tblW w:type="auto" w:w="0"/>
        <w:tblLook w:val="01E0"/>
        <w:jc w:val="left"/>
        <w:tblInd w:type="dxa" w:w="83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109"/>
        </w:trPr>
        <w:tc>
          <w:tcPr>
            <w:tcW w:type="dxa" w:w="42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6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171" w:right="17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65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hanging="358" w:left="465" w:right="162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51%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85%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465" w:right="281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4" w:line="240" w:lineRule="exact"/>
              <w:ind w:firstLine="358" w:left="107" w:right="12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465" w:right="16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left="107" w:right="44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69"/>
        </w:trPr>
        <w:tc>
          <w:tcPr>
            <w:tcW w:type="dxa" w:w="992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31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5431"/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Fas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1560"/>
        </w:trPr>
        <w:tc>
          <w:tcPr>
            <w:tcW w:type="dxa" w:w="42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6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171" w:right="17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 w:right="75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keam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65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left="107" w:right="1107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1301"/>
        </w:trPr>
        <w:tc>
          <w:tcPr>
            <w:tcW w:type="dxa" w:w="42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6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4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65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left="107" w:right="1012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423"/>
        </w:trPr>
        <w:tc>
          <w:tcPr>
            <w:tcW w:type="dxa" w:w="992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31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5431"/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1303"/>
        </w:trPr>
        <w:tc>
          <w:tcPr>
            <w:tcW w:type="dxa" w:w="425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567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4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20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 w:right="11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secara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keam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659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hanging="358" w:left="465" w:right="501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dw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ny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 w:right="70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dw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ny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k,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cakup: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517"/>
        </w:trPr>
        <w:tc>
          <w:tcPr>
            <w:tcW w:type="dxa" w:w="425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567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20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659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46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nca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56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cat,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56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58"/>
        </w:trPr>
        <w:tc>
          <w:tcPr>
            <w:tcW w:type="dxa" w:w="425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567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20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659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46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tetapi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517"/>
        </w:trPr>
        <w:tc>
          <w:tcPr>
            <w:tcW w:type="dxa" w:w="425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67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20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659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46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46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56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et;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sectPr>
          <w:pgMar w:bottom="280" w:footer="264" w:header="753" w:left="440" w:right="440" w:top="980"/>
          <w:pgSz w:h="12240" w:orient="landscape" w:w="18720"/>
        </w:sectPr>
      </w:pP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83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817"/>
        </w:trPr>
        <w:tc>
          <w:tcPr>
            <w:tcW w:type="dxa" w:w="42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6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65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hanging="358" w:left="465" w:right="18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nya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npa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dwal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etap,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hanging="358" w:left="465" w:right="13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tabs>
                <w:tab w:pos="980" w:val="left"/>
              </w:tabs>
              <w:jc w:val="left"/>
              <w:spacing w:before="3" w:line="240" w:lineRule="exact"/>
              <w:ind w:hanging="427" w:left="990" w:right="53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  <w:tab/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hanging="358" w:left="465" w:right="1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R),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CCT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="280" w:lineRule="exact"/>
      </w:pPr>
      <w:r>
        <w:rPr>
          <w:sz w:val="28"/>
          <w:szCs w:val="28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30"/>
        <w:ind w:left="837"/>
      </w:pPr>
      <w:r>
        <w:pict>
          <v:group coordorigin="1276,546" coordsize="16425,12" style="position:absolute;margin-left:63.79pt;margin-top:27.2908pt;width:821.23pt;height:0.58001pt;mso-position-horizontal-relative:page;mso-position-vertical-relative:paragraph;z-index:-8174">
            <v:shape coordorigin="1282,552" coordsize="960,0" filled="f" path="m1282,552l2242,552e" strokecolor="#000000" stroked="t" strokeweight="0.58001pt" style="position:absolute;left:1282;top:552;width:960;height:0">
              <v:path arrowok="t"/>
            </v:shape>
            <v:shape coordorigin="2252,552" coordsize="4829,0" filled="f" path="m2252,552l7081,552e" strokecolor="#000000" stroked="t" strokeweight="0.58001pt" style="position:absolute;left:2252;top:552;width:4829;height:0">
              <v:path arrowok="t"/>
            </v:shape>
            <v:shape coordorigin="7091,552" coordsize="4652,0" filled="f" path="m7091,552l11742,552e" strokecolor="#000000" stroked="t" strokeweight="0.58001pt" style="position:absolute;left:7091;top:552;width:4652;height:0">
              <v:path arrowok="t"/>
            </v:shape>
            <v:shape coordorigin="11752,552" coordsize="5943,0" filled="f" path="m11752,552l17695,552e" strokecolor="#000000" stroked="t" strokeweight="0.58001pt" style="position:absolute;left:11752;top:552;width:5943;height:0">
              <v:path arrowok="t"/>
            </v:shape>
            <w10:wrap type="none"/>
          </v:group>
        </w:pict>
      </w:r>
      <w:r>
        <w:pict>
          <v:group coordorigin="1276,1239" coordsize="16425,12" style="position:absolute;margin-left:63.79pt;margin-top:61.9708pt;width:821.23pt;height:0.58pt;mso-position-horizontal-relative:page;mso-position-vertical-relative:paragraph;z-index:-8173">
            <v:shape coordorigin="1282,1245" coordsize="960,0" filled="f" path="m1282,1245l2242,1245e" strokecolor="#000000" stroked="t" strokeweight="0.58pt" style="position:absolute;left:1282;top:1245;width:960;height:0">
              <v:path arrowok="t"/>
            </v:shape>
            <v:shape coordorigin="2252,1245" coordsize="4829,0" filled="f" path="m2252,1245l7081,1245e" strokecolor="#000000" stroked="t" strokeweight="0.58pt" style="position:absolute;left:2252;top:1245;width:4829;height:0">
              <v:path arrowok="t"/>
            </v:shape>
            <v:shape coordorigin="7091,1245" coordsize="4652,0" filled="f" path="m7091,1245l11742,1245e" strokecolor="#000000" stroked="t" strokeweight="0.58pt" style="position:absolute;left:7091;top:1245;width:4652;height:0">
              <v:path arrowok="t"/>
            </v:shape>
            <v:shape coordorigin="11752,1245" coordsize="5943,0" filled="f" path="m11752,1245l17695,1245e" strokecolor="#000000" stroked="t" strokeweight="0.58pt" style="position:absolute;left:11752;top:1245;width:5943;height:0">
              <v:path arrowok="t"/>
            </v:shape>
            <w10:wrap type="none"/>
          </v:group>
        </w:pict>
      </w:r>
      <w:r>
        <w:pict>
          <v:group coordorigin="1276,1503" coordsize="16425,1322" style="position:absolute;margin-left:63.79pt;margin-top:75.1708pt;width:821.23pt;height:66.12pt;mso-position-horizontal-relative:page;mso-position-vertical-relative:paragraph;z-index:-8172">
            <v:shape coordorigin="1282,1514" coordsize="418,0" filled="f" path="m1282,1514l1699,1514e" strokecolor="#000000" stroked="t" strokeweight="0.58001pt" style="position:absolute;left:1282;top:1514;width:418;height:0">
              <v:path arrowok="t"/>
            </v:shape>
            <v:shape coordorigin="1709,1514" coordsize="533,0" filled="f" path="m1709,1514l2242,1514e" strokecolor="#000000" stroked="t" strokeweight="0.58001pt" style="position:absolute;left:1709;top:1514;width:533;height:0">
              <v:path arrowok="t"/>
            </v:shape>
            <v:shape coordorigin="2252,1514" coordsize="4829,0" filled="f" path="m2252,1514l7081,1514e" strokecolor="#000000" stroked="t" strokeweight="0.58001pt" style="position:absolute;left:2252;top:1514;width:4829;height:0">
              <v:path arrowok="t"/>
            </v:shape>
            <v:shape coordorigin="7091,1514" coordsize="4652,0" filled="f" path="m7091,1514l11742,1514e" strokecolor="#000000" stroked="t" strokeweight="0.58001pt" style="position:absolute;left:7091;top:1514;width:4652;height:0">
              <v:path arrowok="t"/>
            </v:shape>
            <v:shape coordorigin="11752,1514" coordsize="5943,0" filled="f" path="m11752,1514l17695,1514e" strokecolor="#000000" stroked="t" strokeweight="0.58001pt" style="position:absolute;left:11752;top:1514;width:5943;height:0">
              <v:path arrowok="t"/>
            </v:shape>
            <v:shape coordorigin="1704,1509" coordsize="0,1311" filled="f" path="m1704,1509l1704,2820e" strokecolor="#000000" stroked="t" strokeweight="0.58pt" style="position:absolute;left:1704;top:1509;width:0;height:1311">
              <v:path arrowok="t"/>
            </v:shape>
            <v:shape coordorigin="7086,1509" coordsize="0,1311" filled="f" path="m7086,1509l7086,2820e" strokecolor="#000000" stroked="t" strokeweight="0.58001pt" style="position:absolute;left:7086;top:1509;width:0;height:1311">
              <v:path arrowok="t"/>
            </v:shape>
            <v:shape coordorigin="11747,1509" coordsize="0,1311" filled="f" path="m11747,1509l11747,2820e" strokecolor="#000000" stroked="t" strokeweight="0.57998pt" style="position:absolute;left:11747;top:1509;width:0;height:1311">
              <v:path arrowok="t"/>
            </v:shape>
            <v:shape coordorigin="1282,2815" coordsize="418,0" filled="f" path="m1282,2815l1699,2815e" strokecolor="#000000" stroked="t" strokeweight="0.57998pt" style="position:absolute;left:1282;top:2815;width:418;height:0">
              <v:path arrowok="t"/>
            </v:shape>
            <v:shape coordorigin="1709,2815" coordsize="533,0" filled="f" path="m1709,2815l2242,2815e" strokecolor="#000000" stroked="t" strokeweight="0.57998pt" style="position:absolute;left:1709;top:2815;width:533;height:0">
              <v:path arrowok="t"/>
            </v:shape>
            <v:shape coordorigin="2252,2815" coordsize="4829,0" filled="f" path="m2252,2815l7081,2815e" strokecolor="#000000" stroked="t" strokeweight="0.57998pt" style="position:absolute;left:2252;top:2815;width:4829;height:0">
              <v:path arrowok="t"/>
            </v:shape>
            <v:shape coordorigin="7091,2815" coordsize="4652,0" filled="f" path="m7091,2815l11742,2815e" strokecolor="#000000" stroked="t" strokeweight="0.57998pt" style="position:absolute;left:7091;top:2815;width:4652;height:0">
              <v:path arrowok="t"/>
            </v:shape>
            <v:shape coordorigin="11752,2815" coordsize="5943,0" filled="f" path="m11752,2815l17695,2815e" strokecolor="#000000" stroked="t" strokeweight="0.57998pt" style="position:absolute;left:11752;top:2815;width:5943;height:0">
              <v:path arrowok="t"/>
            </v:shape>
            <w10:wrap type="none"/>
          </v:group>
        </w:pict>
      </w:r>
      <w:r>
        <w:pict>
          <v:group coordorigin="1276,6807" coordsize="16425,3941" style="position:absolute;margin-left:63.79pt;margin-top:340.34pt;width:821.23pt;height:197.07pt;mso-position-horizontal-relative:page;mso-position-vertical-relative:page;z-index:-8171">
            <v:shape coordorigin="1282,6817" coordsize="418,0" filled="f" path="m1282,6817l1699,6817e" strokecolor="#000000" stroked="t" strokeweight="0.58001pt" style="position:absolute;left:1282;top:6817;width:418;height:0">
              <v:path arrowok="t"/>
            </v:shape>
            <v:shape coordorigin="1709,6817" coordsize="533,0" filled="f" path="m1709,6817l2242,6817e" strokecolor="#000000" stroked="t" strokeweight="0.58001pt" style="position:absolute;left:1709;top:6817;width:533;height:0">
              <v:path arrowok="t"/>
            </v:shape>
            <v:shape coordorigin="2252,6817" coordsize="4829,0" filled="f" path="m2252,6817l7081,6817e" strokecolor="#000000" stroked="t" strokeweight="0.58001pt" style="position:absolute;left:2252;top:6817;width:4829;height:0">
              <v:path arrowok="t"/>
            </v:shape>
            <v:shape coordorigin="7091,6817" coordsize="4652,0" filled="f" path="m7091,6817l11742,6817e" strokecolor="#000000" stroked="t" strokeweight="0.58001pt" style="position:absolute;left:7091;top:6817;width:4652;height:0">
              <v:path arrowok="t"/>
            </v:shape>
            <v:shape coordorigin="11752,6817" coordsize="5943,0" filled="f" path="m11752,6817l17695,6817e" strokecolor="#000000" stroked="t" strokeweight="0.58001pt" style="position:absolute;left:11752;top:6817;width:5943;height:0">
              <v:path arrowok="t"/>
            </v:shape>
            <v:shape coordorigin="1704,6813" coordsize="0,3930" filled="f" path="m1704,6813l1704,10742e" strokecolor="#000000" stroked="t" strokeweight="0.58pt" style="position:absolute;left:1704;top:6813;width:0;height:3930">
              <v:path arrowok="t"/>
            </v:shape>
            <v:shape coordorigin="11747,6813" coordsize="0,3930" filled="f" path="m11747,6813l11747,10742e" strokecolor="#000000" stroked="t" strokeweight="0.57998pt" style="position:absolute;left:11747;top:6813;width:0;height:3930">
              <v:path arrowok="t"/>
            </v:shape>
            <w10:wrap type="none"/>
          </v:group>
        </w:pic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3.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7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Kom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tbl>
      <w:tblPr>
        <w:tblW w:type="auto" w:w="0"/>
        <w:tblLook w:val="01E0"/>
        <w:jc w:val="left"/>
        <w:tblInd w:type="dxa" w:w="83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694"/>
        </w:trPr>
        <w:tc>
          <w:tcPr>
            <w:tcW w:type="dxa" w:w="970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2" w:line="220" w:lineRule="exact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30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4" w:line="220" w:lineRule="exact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3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39"/>
            <w:vMerge w:val="restart"/>
            <w:tcBorders>
              <w:top w:color="auto" w:space="0" w:sz="6" w:val="nil"/>
              <w:left w:color="000000" w:space="0" w:sz="5" w:val="single"/>
              <w:right w:color="auto" w:space="0" w:sz="6" w:val="nil"/>
            </w:tcBorders>
          </w:tcPr>
          <w:p>
            <w:pPr>
              <w:rPr>
                <w:sz w:val="22"/>
                <w:szCs w:val="22"/>
              </w:rPr>
              <w:jc w:val="left"/>
              <w:spacing w:before="2" w:line="220" w:lineRule="exact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714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4" w:line="220" w:lineRule="exact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ktu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661"/>
            <w:vMerge w:val="restart"/>
            <w:tcBorders>
              <w:top w:color="auto" w:space="0" w:sz="6" w:val="nil"/>
              <w:left w:color="000000" w:space="0" w:sz="5" w:val="single"/>
              <w:right w:color="auto" w:space="0" w:sz="6" w:val="nil"/>
            </w:tcBorders>
          </w:tcPr>
          <w:p>
            <w:pPr>
              <w:rPr>
                <w:sz w:val="22"/>
                <w:szCs w:val="22"/>
              </w:rPr>
              <w:jc w:val="left"/>
              <w:spacing w:before="2" w:line="220" w:lineRule="exact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4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wab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8" w:line="260" w:lineRule="exact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828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69"/>
        </w:trPr>
        <w:tc>
          <w:tcPr>
            <w:tcW w:type="dxa" w:w="970"/>
            <w:vMerge w:val=""/>
            <w:tcBorders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4839"/>
            <w:vMerge w:val=""/>
            <w:tcBorders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4661"/>
            <w:vMerge w:val=""/>
            <w:tcBorders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5953"/>
            <w:vMerge w:val=""/>
            <w:tcBorders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</w:tr>
      <w:tr>
        <w:trPr>
          <w:trHeight w:hRule="exact" w:val="1301"/>
        </w:trPr>
        <w:tc>
          <w:tcPr>
            <w:tcW w:type="dxa" w:w="970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62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5453"/>
            <w:gridSpan w:val="3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2" w:line="240" w:lineRule="exact"/>
              <w:ind w:left="109" w:right="1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4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                  </w:t>
            </w:r>
            <w:r>
              <w:rPr>
                <w:rFonts w:ascii="Bookman Old Style" w:cs="Bookman Old Style" w:eastAsia="Bookman Old Style" w:hAnsi="Bookman Old Style"/>
                <w:spacing w:val="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ec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4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49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                           </w:t>
            </w:r>
            <w:r>
              <w:rPr>
                <w:rFonts w:ascii="Bookman Old Style" w:cs="Bookman Old Style" w:eastAsia="Bookman Old Style" w:hAnsi="Bookman Old Style"/>
                <w:spacing w:val="1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 w:right="1716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</w:t>
            </w:r>
            <w:r>
              <w:rPr>
                <w:rFonts w:ascii="Bookman Old Style" w:cs="Bookman Old Style" w:eastAsia="Bookman Old Style" w:hAnsi="Bookman Old Style"/>
                <w:spacing w:val="4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48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                                  </w:t>
            </w:r>
            <w:r>
              <w:rPr>
                <w:rFonts w:ascii="Bookman Old Style" w:cs="Bookman Old Style" w:eastAsia="Bookman Old Style" w:hAnsi="Bookman Old Style"/>
                <w:spacing w:val="45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</w:t>
            </w:r>
            <w:r>
              <w:rPr>
                <w:rFonts w:ascii="Bookman Old Style" w:cs="Bookman Old Style" w:eastAsia="Bookman Old Style" w:hAnsi="Bookman Old Style"/>
                <w:spacing w:val="5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48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69"/>
        </w:trPr>
        <w:tc>
          <w:tcPr>
            <w:tcW w:type="dxa" w:w="970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3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0"/>
              <w:ind w:left="62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39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0614"/>
            <w:gridSpan w:val="2"/>
            <w:vMerge w:val="restart"/>
            <w:tcBorders>
              <w:top w:color="auto" w:space="0" w:sz="6" w:val="nil"/>
              <w:left w:color="auto" w:space="0" w:sz="6" w:val="nil"/>
              <w:right w:color="000000" w:space="0" w:sz="5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hanging="358" w:left="473" w:right="4500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nca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</w:t>
            </w:r>
            <w:r>
              <w:rPr>
                <w:rFonts w:ascii="Bookman Old Style" w:cs="Bookman Old Style" w:eastAsia="Bookman Old Style" w:hAnsi="Bookman Old Style"/>
                <w:spacing w:val="1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n/p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2"/>
              <w:ind w:hanging="358" w:left="473" w:right="66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nca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n/p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nca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473" w:right="709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n/p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left="473" w:right="7096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n/p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931"/>
        </w:trPr>
        <w:tc>
          <w:tcPr>
            <w:tcW w:type="dxa" w:w="970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39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09" w:right="9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cara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0614"/>
            <w:gridSpan w:val="2"/>
            <w:vMerge w:val=""/>
            <w:tcBorders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sectPr>
          <w:pgMar w:bottom="280" w:footer="264" w:header="753" w:left="440" w:right="440" w:top="980"/>
          <w:pgSz w:h="12240" w:orient="landscape" w:w="18720"/>
        </w:sectPr>
      </w:pPr>
    </w:p>
    <w:p>
      <w:pPr>
        <w:rPr>
          <w:sz w:val="20"/>
          <w:szCs w:val="20"/>
        </w:rPr>
        <w:jc w:val="left"/>
        <w:spacing w:line="200" w:lineRule="exact"/>
      </w:pPr>
      <w:r>
        <w:pict>
          <v:group coordorigin="1276,8689" coordsize="16425,12" style="position:absolute;margin-left:63.79pt;margin-top:434.45pt;width:821.23pt;height:0.58001pt;mso-position-horizontal-relative:page;mso-position-vertical-relative:page;z-index:-8166">
            <v:shape coordorigin="1282,8695" coordsize="418,0" filled="f" path="m1282,8695l1699,8695e" strokecolor="#000000" stroked="t" strokeweight="0.58001pt" style="position:absolute;left:1282;top:8695;width:418;height:0">
              <v:path arrowok="t"/>
            </v:shape>
            <v:shape coordorigin="1709,8695" coordsize="533,0" filled="f" path="m1709,8695l2242,8695e" strokecolor="#000000" stroked="t" strokeweight="0.58001pt" style="position:absolute;left:1709;top:8695;width:533;height:0">
              <v:path arrowok="t"/>
            </v:shape>
            <v:shape coordorigin="2252,8695" coordsize="4829,0" filled="f" path="m2252,8695l7081,8695e" strokecolor="#000000" stroked="t" strokeweight="0.58001pt" style="position:absolute;left:2252;top:8695;width:4829;height:0">
              <v:path arrowok="t"/>
            </v:shape>
            <v:shape coordorigin="7091,8695" coordsize="4652,0" filled="f" path="m7091,8695l11742,8695e" strokecolor="#000000" stroked="t" strokeweight="0.58001pt" style="position:absolute;left:7091;top:8695;width:4652;height:0">
              <v:path arrowok="t"/>
            </v:shape>
            <v:shape coordorigin="11752,8695" coordsize="5943,0" filled="f" path="m11752,8695l17695,8695e" strokecolor="#000000" stroked="t" strokeweight="0.58001pt" style="position:absolute;left:11752;top:8695;width:5943;height:0">
              <v:path arrowok="t"/>
            </v:shape>
            <w10:wrap type="none"/>
          </v:group>
        </w:pict>
      </w:r>
      <w:r>
        <w:pict>
          <v:group coordorigin="1276,6872" coordsize="16425,12" style="position:absolute;margin-left:63.79pt;margin-top:343.58pt;width:821.23pt;height:0.58001pt;mso-position-horizontal-relative:page;mso-position-vertical-relative:page;z-index:-8167">
            <v:shape coordorigin="1282,6877" coordsize="418,0" filled="f" path="m1282,6877l1699,6877e" strokecolor="#000000" stroked="t" strokeweight="0.58001pt" style="position:absolute;left:1282;top:6877;width:418;height:0">
              <v:path arrowok="t"/>
            </v:shape>
            <v:shape coordorigin="1709,6877" coordsize="533,0" filled="f" path="m1709,6877l2242,6877e" strokecolor="#000000" stroked="t" strokeweight="0.58001pt" style="position:absolute;left:1709;top:6877;width:533;height:0">
              <v:path arrowok="t"/>
            </v:shape>
            <v:shape coordorigin="2252,6877" coordsize="4829,0" filled="f" path="m2252,6877l7081,6877e" strokecolor="#000000" stroked="t" strokeweight="0.58001pt" style="position:absolute;left:2252;top:6877;width:4829;height:0">
              <v:path arrowok="t"/>
            </v:shape>
            <v:shape coordorigin="7091,6877" coordsize="4652,0" filled="f" path="m7091,6877l11742,6877e" strokecolor="#000000" stroked="t" strokeweight="0.58001pt" style="position:absolute;left:7091;top:6877;width:4652;height:0">
              <v:path arrowok="t"/>
            </v:shape>
            <v:shape coordorigin="11752,6877" coordsize="5943,0" filled="f" path="m11752,6877l17695,6877e" strokecolor="#000000" stroked="t" strokeweight="0.58001pt" style="position:absolute;left:11752;top:6877;width:5943;height:0">
              <v:path arrowok="t"/>
            </v:shape>
            <w10:wrap type="none"/>
          </v:group>
        </w:pict>
      </w:r>
      <w:r>
        <w:pict>
          <v:group coordorigin="1276,6603" coordsize="16425,12" style="position:absolute;margin-left:63.79pt;margin-top:330.14pt;width:821.23pt;height:0.57998pt;mso-position-horizontal-relative:page;mso-position-vertical-relative:page;z-index:-8168">
            <v:shape coordorigin="1282,6609" coordsize="418,0" filled="f" path="m1282,6609l1699,6609e" strokecolor="#000000" stroked="t" strokeweight="0.57998pt" style="position:absolute;left:1282;top:6609;width:418;height:0">
              <v:path arrowok="t"/>
            </v:shape>
            <v:shape coordorigin="1709,6609" coordsize="533,0" filled="f" path="m1709,6609l2242,6609e" strokecolor="#000000" stroked="t" strokeweight="0.57998pt" style="position:absolute;left:1709;top:6609;width:533;height:0">
              <v:path arrowok="t"/>
            </v:shape>
            <v:shape coordorigin="2252,6609" coordsize="4829,0" filled="f" path="m2252,6609l7081,6609e" strokecolor="#000000" stroked="t" strokeweight="0.57998pt" style="position:absolute;left:2252;top:6609;width:4829;height:0">
              <v:path arrowok="t"/>
            </v:shape>
            <v:shape coordorigin="7091,6609" coordsize="4652,0" filled="f" path="m7091,6609l11742,6609e" strokecolor="#000000" stroked="t" strokeweight="0.57998pt" style="position:absolute;left:7091;top:6609;width:4652;height:0">
              <v:path arrowok="t"/>
            </v:shape>
            <v:shape coordorigin="11752,6609" coordsize="5943,0" filled="f" path="m11752,6609l17695,6609e" strokecolor="#000000" stroked="t" strokeweight="0.57998pt" style="position:absolute;left:11752;top:6609;width:5943;height:0">
              <v:path arrowok="t"/>
            </v:shape>
            <w10:wrap type="none"/>
          </v:group>
        </w:pict>
      </w:r>
      <w:r>
        <w:pict>
          <v:group coordorigin="1276,4526" coordsize="16425,12" style="position:absolute;margin-left:63.79pt;margin-top:226.32pt;width:821.23pt;height:0.58001pt;mso-position-horizontal-relative:page;mso-position-vertical-relative:page;z-index:-8169">
            <v:shape coordorigin="1282,4532" coordsize="418,0" filled="f" path="m1282,4532l1699,4532e" strokecolor="#000000" stroked="t" strokeweight="0.58001pt" style="position:absolute;left:1282;top:4532;width:418;height:0">
              <v:path arrowok="t"/>
            </v:shape>
            <v:shape coordorigin="1709,4532" coordsize="533,0" filled="f" path="m1709,4532l2242,4532e" strokecolor="#000000" stroked="t" strokeweight="0.58001pt" style="position:absolute;left:1709;top:4532;width:533;height:0">
              <v:path arrowok="t"/>
            </v:shape>
            <v:shape coordorigin="2252,4532" coordsize="4829,0" filled="f" path="m2252,4532l7081,4532e" strokecolor="#000000" stroked="t" strokeweight="0.58001pt" style="position:absolute;left:2252;top:4532;width:4829;height:0">
              <v:path arrowok="t"/>
            </v:shape>
            <v:shape coordorigin="7091,4532" coordsize="4652,0" filled="f" path="m7091,4532l11742,4532e" strokecolor="#000000" stroked="t" strokeweight="0.58001pt" style="position:absolute;left:7091;top:4532;width:4652;height:0">
              <v:path arrowok="t"/>
            </v:shape>
            <v:shape coordorigin="11752,4532" coordsize="5943,0" filled="f" path="m11752,4532l17695,4532e" strokecolor="#000000" stroked="t" strokeweight="0.58001pt" style="position:absolute;left:11752;top:4532;width:5943;height:0">
              <v:path arrowok="t"/>
            </v:shape>
            <w10:wrap type="none"/>
          </v:group>
        </w:pict>
      </w:r>
      <w:r>
        <w:pict>
          <v:group coordorigin="1276,1418" coordsize="16425,12" style="position:absolute;margin-left:63.79pt;margin-top:70.89pt;width:821.23pt;height:0.58pt;mso-position-horizontal-relative:page;mso-position-vertical-relative:page;z-index:-8170">
            <v:shape coordorigin="1282,1424" coordsize="418,0" filled="f" path="m1282,1424l1699,1424e" strokecolor="#000000" stroked="t" strokeweight="0.58pt" style="position:absolute;left:1282;top:1424;width:418;height:0">
              <v:path arrowok="t"/>
            </v:shape>
            <v:shape coordorigin="1709,1424" coordsize="533,0" filled="f" path="m1709,1424l2242,1424e" strokecolor="#000000" stroked="t" strokeweight="0.58pt" style="position:absolute;left:1709;top:1424;width:533;height:0">
              <v:path arrowok="t"/>
            </v:shape>
            <v:shape coordorigin="2252,1424" coordsize="4829,0" filled="f" path="m2252,1424l7081,1424e" strokecolor="#000000" stroked="t" strokeweight="0.58pt" style="position:absolute;left:2252;top:1424;width:4829;height:0">
              <v:path arrowok="t"/>
            </v:shape>
            <v:shape coordorigin="7091,1424" coordsize="4652,0" filled="f" path="m7091,1424l11742,1424e" strokecolor="#000000" stroked="t" strokeweight="0.58pt" style="position:absolute;left:7091;top:1424;width:4652;height:0">
              <v:path arrowok="t"/>
            </v:shape>
            <v:shape coordorigin="11752,1424" coordsize="5943,0" filled="f" path="m11752,1424l17695,1424e" strokecolor="#000000" stroked="t" strokeweight="0.58pt" style="position:absolute;left:11752;top:1424;width:5943;height: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tbl>
      <w:tblPr>
        <w:tblW w:type="auto" w:w="0"/>
        <w:tblLook w:val="01E0"/>
        <w:jc w:val="left"/>
        <w:tblInd w:type="dxa" w:w="83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109"/>
        </w:trPr>
        <w:tc>
          <w:tcPr>
            <w:tcW w:type="dxa" w:w="427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543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before="11"/>
              <w:ind w:left="159" w:right="16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159" w:right="16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39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09" w:right="16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8"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 w:right="32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661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hanging="358" w:left="467" w:right="460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kses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hanging="358" w:left="467" w:right="36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tetapi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hanging="358" w:left="467" w:right="84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hanging="360" w:left="467" w:right="21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secara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hanging="360" w:left="467" w:right="81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wayat.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2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 w:right="14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ncak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076"/>
        </w:trPr>
        <w:tc>
          <w:tcPr>
            <w:tcW w:type="dxa" w:w="427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543"/>
            <w:vMerge w:val=""/>
            <w:tcBorders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4839"/>
            <w:vMerge w:val=""/>
            <w:tcBorders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4661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hanging="358" w:left="467" w:right="116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nya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hanging="358" w:left="467" w:right="11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teta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nya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left="109" w:right="59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vMerge w:val=""/>
            <w:tcBorders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</w:tr>
      <w:tr>
        <w:trPr>
          <w:trHeight w:hRule="exact" w:val="269"/>
        </w:trPr>
        <w:tc>
          <w:tcPr>
            <w:tcW w:type="dxa" w:w="970"/>
            <w:gridSpan w:val="2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3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0"/>
              <w:ind w:left="62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39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0614"/>
            <w:gridSpan w:val="2"/>
            <w:vMerge w:val="restart"/>
            <w:tcBorders>
              <w:top w:color="auto" w:space="0" w:sz="6" w:val="nil"/>
              <w:left w:color="auto" w:space="0" w:sz="6" w:val="nil"/>
              <w:right w:color="000000" w:space="0" w:sz="5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hanging="358" w:left="473" w:right="4500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kses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4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15" w:right="623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kses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1817"/>
        </w:trPr>
        <w:tc>
          <w:tcPr>
            <w:tcW w:type="dxa" w:w="970"/>
            <w:gridSpan w:val="2"/>
            <w:vMerge w:val=""/>
            <w:tcBorders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4839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09" w:right="2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cep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t,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8" w:line="260" w:lineRule="exact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 w:right="1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 w:right="59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0614"/>
            <w:gridSpan w:val="2"/>
            <w:vMerge w:val=""/>
            <w:tcBorders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/>
        </w:tc>
      </w:tr>
      <w:tr>
        <w:trPr>
          <w:trHeight w:hRule="exact" w:val="1571"/>
        </w:trPr>
        <w:tc>
          <w:tcPr>
            <w:tcW w:type="dxa" w:w="427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43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before="11"/>
              <w:ind w:left="159" w:right="16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39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661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hanging="358" w:left="467" w:right="360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cara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hanging="358" w:left="467" w:right="88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cara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sectPr>
          <w:pgMar w:bottom="280" w:footer="264" w:header="753" w:left="440" w:right="440" w:top="980"/>
          <w:pgSz w:h="12240" w:orient="landscape" w:w="18720"/>
        </w:sectPr>
      </w:pPr>
    </w:p>
    <w:p>
      <w:pPr>
        <w:rPr>
          <w:sz w:val="20"/>
          <w:szCs w:val="20"/>
        </w:rPr>
        <w:jc w:val="left"/>
        <w:spacing w:line="200" w:lineRule="exact"/>
      </w:pPr>
      <w:r>
        <w:pict>
          <v:group coordorigin="1271,1413" coordsize="16429,9359" style="position:absolute;margin-left:63.55pt;margin-top:70.65pt;width:821.47pt;height:467.96pt;mso-position-horizontal-relative:page;mso-position-vertical-relative:page;z-index:-8165">
            <v:shape coordorigin="1282,1424" coordsize="418,0" filled="f" path="m1282,1424l1699,1424e" strokecolor="#000000" stroked="t" strokeweight="0.58pt" style="position:absolute;left:1282;top:1424;width:418;height:0">
              <v:path arrowok="t"/>
            </v:shape>
            <v:shape coordorigin="1709,1424" coordsize="533,0" filled="f" path="m1709,1424l2242,1424e" strokecolor="#000000" stroked="t" strokeweight="0.58pt" style="position:absolute;left:1709;top:1424;width:533;height:0">
              <v:path arrowok="t"/>
            </v:shape>
            <v:shape coordorigin="2252,1424" coordsize="4829,0" filled="f" path="m2252,1424l7081,1424e" strokecolor="#000000" stroked="t" strokeweight="0.58pt" style="position:absolute;left:2252;top:1424;width:4829;height:0">
              <v:path arrowok="t"/>
            </v:shape>
            <v:shape coordorigin="7091,1424" coordsize="4652,0" filled="f" path="m7091,1424l11742,1424e" strokecolor="#000000" stroked="t" strokeweight="0.58pt" style="position:absolute;left:7091;top:1424;width:4652;height:0">
              <v:path arrowok="t"/>
            </v:shape>
            <v:shape coordorigin="11752,1424" coordsize="5943,0" filled="f" path="m11752,1424l17695,1424e" strokecolor="#000000" stroked="t" strokeweight="0.58pt" style="position:absolute;left:11752;top:1424;width:5943;height:0">
              <v:path arrowok="t"/>
            </v:shape>
            <v:shape coordorigin="1282,3240" coordsize="418,0" filled="f" path="m1282,3240l1699,3240e" strokecolor="#000000" stroked="t" strokeweight="0.58001pt" style="position:absolute;left:1282;top:3240;width:418;height:0">
              <v:path arrowok="t"/>
            </v:shape>
            <v:shape coordorigin="1709,3240" coordsize="533,0" filled="f" path="m1709,3240l2242,3240e" strokecolor="#000000" stroked="t" strokeweight="0.58001pt" style="position:absolute;left:1709;top:3240;width:533;height:0">
              <v:path arrowok="t"/>
            </v:shape>
            <v:shape coordorigin="2252,3240" coordsize="4829,0" filled="f" path="m2252,3240l7081,3240e" strokecolor="#000000" stroked="t" strokeweight="0.58001pt" style="position:absolute;left:2252;top:3240;width:4829;height:0">
              <v:path arrowok="t"/>
            </v:shape>
            <v:shape coordorigin="7091,3240" coordsize="4652,0" filled="f" path="m7091,3240l11742,3240e" strokecolor="#000000" stroked="t" strokeweight="0.58001pt" style="position:absolute;left:7091;top:3240;width:4652;height:0">
              <v:path arrowok="t"/>
            </v:shape>
            <v:shape coordorigin="11752,3240" coordsize="5943,0" filled="f" path="m11752,3240l17695,3240e" strokecolor="#000000" stroked="t" strokeweight="0.58001pt" style="position:absolute;left:11752;top:3240;width:5943;height:0">
              <v:path arrowok="t"/>
            </v:shape>
            <v:shape coordorigin="1282,6352" coordsize="418,0" filled="f" path="m1282,6352l1699,6352e" strokecolor="#000000" stroked="t" strokeweight="0.58001pt" style="position:absolute;left:1282;top:6352;width:418;height:0">
              <v:path arrowok="t"/>
            </v:shape>
            <v:shape coordorigin="1709,6352" coordsize="533,0" filled="f" path="m1709,6352l2242,6352e" strokecolor="#000000" stroked="t" strokeweight="0.58001pt" style="position:absolute;left:1709;top:6352;width:533;height:0">
              <v:path arrowok="t"/>
            </v:shape>
            <v:shape coordorigin="2252,6352" coordsize="4829,0" filled="f" path="m2252,6352l7081,6352e" strokecolor="#000000" stroked="t" strokeweight="0.58001pt" style="position:absolute;left:2252;top:6352;width:4829;height:0">
              <v:path arrowok="t"/>
            </v:shape>
            <v:shape coordorigin="7091,6352" coordsize="4652,0" filled="f" path="m7091,6352l11742,6352e" strokecolor="#000000" stroked="t" strokeweight="0.58001pt" style="position:absolute;left:7091;top:6352;width:4652;height:0">
              <v:path arrowok="t"/>
            </v:shape>
            <v:shape coordorigin="11752,6352" coordsize="5943,0" filled="f" path="m11752,6352l17695,6352e" strokecolor="#000000" stroked="t" strokeweight="0.58001pt" style="position:absolute;left:11752;top:6352;width:5943;height:0">
              <v:path arrowok="t"/>
            </v:shape>
            <v:shape coordorigin="1282,10236" coordsize="418,0" filled="f" path="m1282,10236l1699,10236e" strokecolor="#000000" stroked="t" strokeweight="0.57998pt" style="position:absolute;left:1282;top:10236;width:418;height:0">
              <v:path arrowok="t"/>
            </v:shape>
            <v:shape coordorigin="1709,10236" coordsize="533,0" filled="f" path="m1709,10236l2242,10236e" strokecolor="#000000" stroked="t" strokeweight="0.57998pt" style="position:absolute;left:1709;top:10236;width:533;height:0">
              <v:path arrowok="t"/>
            </v:shape>
            <v:shape coordorigin="2252,10236" coordsize="4829,0" filled="f" path="m2252,10236l7081,10236e" strokecolor="#000000" stroked="t" strokeweight="0.57998pt" style="position:absolute;left:2252;top:10236;width:4829;height:0">
              <v:path arrowok="t"/>
            </v:shape>
            <v:shape coordorigin="7091,10236" coordsize="4652,0" filled="f" path="m7091,10236l11742,10236e" strokecolor="#000000" stroked="t" strokeweight="0.57998pt" style="position:absolute;left:7091;top:10236;width:4652;height:0">
              <v:path arrowok="t"/>
            </v:shape>
            <v:shape coordorigin="11752,10236" coordsize="5943,0" filled="f" path="m11752,10236l17695,10236e" strokecolor="#000000" stroked="t" strokeweight="0.57998pt" style="position:absolute;left:11752;top:10236;width:5943;height:0">
              <v:path arrowok="t"/>
            </v:shape>
            <v:shape coordorigin="1277,1419" coordsize="0,9348" filled="f" path="m1277,1419l1277,10766e" strokecolor="#000000" stroked="t" strokeweight="0.58pt" style="position:absolute;left:1277;top:1419;width:0;height:9348">
              <v:path arrowok="t"/>
            </v:shape>
            <v:shape coordorigin="1282,10762" coordsize="418,0" filled="f" path="m1282,10762l1699,10762e" strokecolor="#000000" stroked="t" strokeweight="0.57998pt" style="position:absolute;left:1282;top:10762;width:418;height:0">
              <v:path arrowok="t"/>
            </v:shape>
            <v:shape coordorigin="1704,1419" coordsize="0,9348" filled="f" path="m1704,1419l1704,10766e" strokecolor="#000000" stroked="t" strokeweight="0.58pt" style="position:absolute;left:1704;top:1419;width:0;height:9348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tbl>
      <w:tblPr>
        <w:tblW w:type="auto" w:w="0"/>
        <w:tblLook w:val="01E0"/>
        <w:jc w:val="left"/>
        <w:tblInd w:type="dxa" w:w="125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817"/>
        </w:trPr>
        <w:tc>
          <w:tcPr>
            <w:tcW w:type="dxa" w:w="543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4839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4661"/>
            <w:gridSpan w:val="2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hanging="358" w:left="467" w:right="88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cara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467" w:right="88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cara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7" w:line="260" w:lineRule="exact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hanging="360" w:left="469" w:right="377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secara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hanging="360" w:left="469" w:right="57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nsak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hanging="360" w:left="469" w:right="27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nsa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hanging="360" w:left="469" w:right="57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nsak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4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555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/>
        </w:tc>
      </w:tr>
      <w:tr>
        <w:trPr>
          <w:trHeight w:hRule="exact" w:val="3111"/>
        </w:trPr>
        <w:tc>
          <w:tcPr>
            <w:tcW w:type="dxa" w:w="543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right"/>
              <w:spacing w:before="11"/>
              <w:ind w:right="-22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right"/>
              <w:ind w:right="-22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39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09" w:right="16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5"/>
                <w:szCs w:val="15"/>
              </w:rPr>
              <w:jc w:val="left"/>
              <w:spacing w:before="9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 w:right="26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kses,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661"/>
            <w:gridSpan w:val="2"/>
            <w:vMerge w:val=""/>
            <w:tcBorders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5953"/>
            <w:gridSpan w:val="2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07" w:right="22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5" w:line="260" w:lineRule="exact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hanging="360" w:left="467" w:right="29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Lit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et,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467" w:right="86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kses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467" w:right="19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var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884"/>
        </w:trPr>
        <w:tc>
          <w:tcPr>
            <w:tcW w:type="dxa" w:w="543"/>
            <w:vMerge w:val=""/>
            <w:tcBorders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4839"/>
            <w:vMerge w:val=""/>
            <w:tcBorders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398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both"/>
              <w:spacing w:before="8"/>
              <w:ind w:left="109" w:right="36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6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8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gridSpan w:val="2"/>
            <w:vMerge w:val=""/>
            <w:tcBorders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</w:tr>
      <w:tr>
        <w:trPr>
          <w:trHeight w:hRule="exact" w:val="536"/>
        </w:trPr>
        <w:tc>
          <w:tcPr>
            <w:tcW w:type="dxa" w:w="543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right"/>
              <w:spacing w:before="11"/>
              <w:ind w:right="-22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39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3" w:line="240" w:lineRule="exact"/>
              <w:ind w:left="109" w:right="16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ekst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661"/>
            <w:gridSpan w:val="2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3" w:line="240" w:lineRule="exact"/>
              <w:ind w:hanging="358" w:left="467" w:right="360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gridSpan w:val="2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3" w:line="240" w:lineRule="exact"/>
              <w:ind w:left="107" w:right="23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cakup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secara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cakup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sectPr>
          <w:pgMar w:bottom="280" w:footer="264" w:header="753" w:left="440" w:right="440" w:top="980"/>
          <w:pgSz w:h="12240" w:orient="landscape" w:w="18720"/>
        </w:sectPr>
      </w:pP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tbl>
      <w:tblPr>
        <w:tblW w:type="auto" w:w="0"/>
        <w:tblLook w:val="01E0"/>
        <w:jc w:val="left"/>
        <w:tblInd w:type="dxa" w:w="83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301"/>
        </w:trPr>
        <w:tc>
          <w:tcPr>
            <w:tcW w:type="dxa" w:w="427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543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4839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09" w:right="140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bdi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epa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kses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0" w:line="260" w:lineRule="exact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 w:right="13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661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3" w:line="240" w:lineRule="exact"/>
              <w:ind w:hanging="358" w:left="467" w:right="16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ekst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hanging="358" w:left="467" w:right="52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ekst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07" w:right="7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t,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ob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i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br</w:t>
            </w:r>
            <w:r>
              <w:rPr>
                <w:rFonts w:ascii="Bookman Old Style" w:cs="Bookman Old Style" w:eastAsia="Bookman Old Style" w:hAnsi="Bookman Old Style"/>
                <w:i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i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2"/>
                <w:szCs w:val="12"/>
              </w:rPr>
              <w:jc w:val="left"/>
              <w:spacing w:before="7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1301"/>
        </w:trPr>
        <w:tc>
          <w:tcPr>
            <w:tcW w:type="dxa" w:w="427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543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2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3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2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39"/>
            <w:vMerge w:val=""/>
            <w:tcBorders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4661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3" w:line="240" w:lineRule="exact"/>
              <w:ind w:left="109" w:right="82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51%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80%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 w:right="124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46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vMerge w:val=""/>
            <w:tcBorders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</w:tr>
      <w:tr>
        <w:trPr>
          <w:trHeight w:hRule="exact" w:val="2605"/>
        </w:trPr>
        <w:tc>
          <w:tcPr>
            <w:tcW w:type="dxa" w:w="427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43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39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09" w:right="32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kses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661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hanging="358" w:left="467" w:right="39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hanging="358" w:left="467" w:right="21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hanging="358" w:left="467" w:right="31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hanging="358" w:left="467" w:right="15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satu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07" w:right="46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cakup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rPr>
          <w:sz w:val="20"/>
          <w:szCs w:val="20"/>
        </w:rPr>
        <w:jc w:val="left"/>
        <w:spacing w:before="16"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30"/>
        <w:ind w:left="837"/>
      </w:pPr>
      <w:r>
        <w:pict>
          <v:group coordorigin="1276,1418" coordsize="16425,12" style="position:absolute;margin-left:63.79pt;margin-top:70.89pt;width:821.23pt;height:0.58pt;mso-position-horizontal-relative:page;mso-position-vertical-relative:page;z-index:-8164">
            <v:shape coordorigin="1282,1424" coordsize="418,0" filled="f" path="m1282,1424l1699,1424e" strokecolor="#000000" stroked="t" strokeweight="0.58pt" style="position:absolute;left:1282;top:1424;width:418;height:0">
              <v:path arrowok="t"/>
            </v:shape>
            <v:shape coordorigin="1709,1424" coordsize="533,0" filled="f" path="m1709,1424l2242,1424e" strokecolor="#000000" stroked="t" strokeweight="0.58pt" style="position:absolute;left:1709;top:1424;width:533;height:0">
              <v:path arrowok="t"/>
            </v:shape>
            <v:shape coordorigin="2252,1424" coordsize="4829,0" filled="f" path="m2252,1424l7081,1424e" strokecolor="#000000" stroked="t" strokeweight="0.58pt" style="position:absolute;left:2252;top:1424;width:4829;height:0">
              <v:path arrowok="t"/>
            </v:shape>
            <v:shape coordorigin="7091,1424" coordsize="4652,0" filled="f" path="m7091,1424l11742,1424e" strokecolor="#000000" stroked="t" strokeweight="0.58pt" style="position:absolute;left:7091;top:1424;width:4652;height:0">
              <v:path arrowok="t"/>
            </v:shape>
            <v:shape coordorigin="11752,1424" coordsize="5943,0" filled="f" path="m11752,1424l17695,1424e" strokecolor="#000000" stroked="t" strokeweight="0.58pt" style="position:absolute;left:11752;top:1424;width:5943;height:0">
              <v:path arrowok="t"/>
            </v:shape>
            <w10:wrap type="none"/>
          </v:group>
        </w:pict>
      </w:r>
      <w:r>
        <w:pict>
          <v:group coordorigin="1276,2719" coordsize="16425,12" style="position:absolute;margin-left:63.79pt;margin-top:135.93pt;width:821.23pt;height:0.58pt;mso-position-horizontal-relative:page;mso-position-vertical-relative:page;z-index:-8163">
            <v:shape coordorigin="1282,2724" coordsize="418,0" filled="f" path="m1282,2724l1699,2724e" strokecolor="#000000" stroked="t" strokeweight="0.58pt" style="position:absolute;left:1282;top:2724;width:418;height:0">
              <v:path arrowok="t"/>
            </v:shape>
            <v:shape coordorigin="1709,2724" coordsize="533,0" filled="f" path="m1709,2724l2242,2724e" strokecolor="#000000" stroked="t" strokeweight="0.58pt" style="position:absolute;left:1709;top:2724;width:533;height:0">
              <v:path arrowok="t"/>
            </v:shape>
            <v:shape coordorigin="2252,2724" coordsize="4829,0" filled="f" path="m2252,2724l7081,2724e" strokecolor="#000000" stroked="t" strokeweight="0.58pt" style="position:absolute;left:2252;top:2724;width:4829;height:0">
              <v:path arrowok="t"/>
            </v:shape>
            <v:shape coordorigin="7091,2724" coordsize="4652,0" filled="f" path="m7091,2724l11742,2724e" strokecolor="#000000" stroked="t" strokeweight="0.58pt" style="position:absolute;left:7091;top:2724;width:4652;height:0">
              <v:path arrowok="t"/>
            </v:shape>
            <v:shape coordorigin="11752,2724" coordsize="5943,0" filled="f" path="m11752,2724l17695,2724e" strokecolor="#000000" stroked="t" strokeweight="0.58pt" style="position:absolute;left:11752;top:2724;width:5943;height:0">
              <v:path arrowok="t"/>
            </v:shape>
            <w10:wrap type="none"/>
          </v:group>
        </w:pict>
      </w:r>
      <w:r>
        <w:pict>
          <v:group coordorigin="1276,-2834" coordsize="16425,12" style="position:absolute;margin-left:63.79pt;margin-top:-141.689pt;width:821.23pt;height:0.58pt;mso-position-horizontal-relative:page;mso-position-vertical-relative:paragraph;z-index:-8162">
            <v:shape coordorigin="1282,-2828" coordsize="418,0" filled="f" path="m1282,-2828l1699,-2828e" strokecolor="#000000" stroked="t" strokeweight="0.58pt" style="position:absolute;left:1282;top:-2828;width:418;height:0">
              <v:path arrowok="t"/>
            </v:shape>
            <v:shape coordorigin="1709,-2828" coordsize="533,0" filled="f" path="m1709,-2828l2242,-2828e" strokecolor="#000000" stroked="t" strokeweight="0.58pt" style="position:absolute;left:1709;top:-2828;width:533;height:0">
              <v:path arrowok="t"/>
            </v:shape>
            <v:shape coordorigin="2252,-2828" coordsize="4829,0" filled="f" path="m2252,-2828l7081,-2828e" strokecolor="#000000" stroked="t" strokeweight="0.58pt" style="position:absolute;left:2252;top:-2828;width:4829;height:0">
              <v:path arrowok="t"/>
            </v:shape>
            <v:shape coordorigin="7091,-2828" coordsize="4652,0" filled="f" path="m7091,-2828l11742,-2828e" strokecolor="#000000" stroked="t" strokeweight="0.58pt" style="position:absolute;left:7091;top:-2828;width:4652;height:0">
              <v:path arrowok="t"/>
            </v:shape>
            <v:shape coordorigin="11752,-2828" coordsize="5943,0" filled="f" path="m11752,-2828l17695,-2828e" strokecolor="#000000" stroked="t" strokeweight="0.58pt" style="position:absolute;left:11752;top:-2828;width:5943;height:0">
              <v:path arrowok="t"/>
            </v:shape>
            <w10:wrap type="none"/>
          </v:group>
        </w:pict>
      </w:r>
      <w:r>
        <w:pict>
          <v:group coordorigin="1276,543" coordsize="16425,12" style="position:absolute;margin-left:63.79pt;margin-top:27.1709pt;width:821.23pt;height:0.57998pt;mso-position-horizontal-relative:page;mso-position-vertical-relative:paragraph;z-index:-8161">
            <v:shape coordorigin="1282,549" coordsize="960,0" filled="f" path="m1282,549l2242,549e" strokecolor="#000000" stroked="t" strokeweight="0.57998pt" style="position:absolute;left:1282;top:549;width:960;height:0">
              <v:path arrowok="t"/>
            </v:shape>
            <v:shape coordorigin="2252,549" coordsize="4832,0" filled="f" path="m2252,549l7083,549e" strokecolor="#000000" stroked="t" strokeweight="0.57998pt" style="position:absolute;left:2252;top:549;width:4832;height:0">
              <v:path arrowok="t"/>
            </v:shape>
            <v:shape coordorigin="7093,549" coordsize="4649,0" filled="f" path="m7093,549l11742,549e" strokecolor="#000000" stroked="t" strokeweight="0.57998pt" style="position:absolute;left:7093;top:549;width:4649;height:0">
              <v:path arrowok="t"/>
            </v:shape>
            <v:shape coordorigin="11752,549" coordsize="5943,0" filled="f" path="m11752,549l17695,549e" strokecolor="#000000" stroked="t" strokeweight="0.57998pt" style="position:absolute;left:11752;top:549;width:5943;height:0">
              <v:path arrowok="t"/>
            </v:shape>
            <w10:wrap type="none"/>
          </v:group>
        </w:pict>
      </w:r>
      <w:r>
        <w:pict>
          <v:group coordorigin="1276,1473" coordsize="16425,12" style="position:absolute;margin-left:63.79pt;margin-top:73.6408pt;width:821.23pt;height:0.58001pt;mso-position-horizontal-relative:page;mso-position-vertical-relative:paragraph;z-index:-8160">
            <v:shape coordorigin="1282,1479" coordsize="960,0" filled="f" path="m1282,1479l2242,1479e" strokecolor="#000000" stroked="t" strokeweight="0.58001pt" style="position:absolute;left:1282;top:1479;width:960;height:0">
              <v:path arrowok="t"/>
            </v:shape>
            <v:shape coordorigin="2252,1479" coordsize="4832,0" filled="f" path="m2252,1479l7083,1479e" strokecolor="#000000" stroked="t" strokeweight="0.58001pt" style="position:absolute;left:2252;top:1479;width:4832;height:0">
              <v:path arrowok="t"/>
            </v:shape>
            <v:shape coordorigin="7093,1479" coordsize="4649,0" filled="f" path="m7093,1479l11742,1479e" strokecolor="#000000" stroked="t" strokeweight="0.58001pt" style="position:absolute;left:7093;top:1479;width:4649;height:0">
              <v:path arrowok="t"/>
            </v:shape>
            <v:shape coordorigin="11752,1479" coordsize="5943,0" filled="f" path="m11752,1479l17695,1479e" strokecolor="#000000" stroked="t" strokeweight="0.58001pt" style="position:absolute;left:11752;top:1479;width:5943;height:0">
              <v:path arrowok="t"/>
            </v:shape>
            <w10:wrap type="none"/>
          </v:group>
        </w:pict>
      </w:r>
      <w:r>
        <w:pict>
          <v:group coordorigin="1276,8588" coordsize="16425,2174" style="position:absolute;margin-left:63.79pt;margin-top:429.41pt;width:821.23pt;height:108.72pt;mso-position-horizontal-relative:page;mso-position-vertical-relative:page;z-index:-8159">
            <v:shape coordorigin="1282,8599" coordsize="394,0" filled="f" path="m1282,8599l1675,8599e" strokecolor="#000000" stroked="t" strokeweight="0.57998pt" style="position:absolute;left:1282;top:8599;width:394;height:0">
              <v:path arrowok="t"/>
            </v:shape>
            <v:shape coordorigin="1685,8599" coordsize="557,0" filled="f" path="m1685,8599l2242,8599e" strokecolor="#000000" stroked="t" strokeweight="0.57998pt" style="position:absolute;left:1685;top:8599;width:557;height:0">
              <v:path arrowok="t"/>
            </v:shape>
            <v:shape coordorigin="2252,8599" coordsize="4832,0" filled="f" path="m2252,8599l7083,8599e" strokecolor="#000000" stroked="t" strokeweight="0.57998pt" style="position:absolute;left:2252;top:8599;width:4832;height:0">
              <v:path arrowok="t"/>
            </v:shape>
            <v:shape coordorigin="7093,8599" coordsize="4649,0" filled="f" path="m7093,8599l11742,8599e" strokecolor="#000000" stroked="t" strokeweight="0.57998pt" style="position:absolute;left:7093;top:8599;width:4649;height:0">
              <v:path arrowok="t"/>
            </v:shape>
            <v:shape coordorigin="11752,8599" coordsize="5943,0" filled="f" path="m11752,8599l17695,8599e" strokecolor="#000000" stroked="t" strokeweight="0.57998pt" style="position:absolute;left:11752;top:8599;width:5943;height:0">
              <v:path arrowok="t"/>
            </v:shape>
            <v:shape coordorigin="1680,8594" coordsize="0,2163" filled="f" path="m1680,8594l1680,10757e" strokecolor="#000000" stroked="t" strokeweight="0.58pt" style="position:absolute;left:1680;top:8594;width:0;height:2163">
              <v:path arrowok="t"/>
            </v:shape>
            <v:shape coordorigin="7088,8594" coordsize="0,2163" filled="f" path="m7088,8594l7088,10757e" strokecolor="#000000" stroked="t" strokeweight="0.58001pt" style="position:absolute;left:7088;top:8594;width:0;height:2163">
              <v:path arrowok="t"/>
            </v:shape>
            <v:shape coordorigin="11747,8594" coordsize="0,2163" filled="f" path="m11747,8594l11747,10757e" strokecolor="#000000" stroked="t" strokeweight="0.57998pt" style="position:absolute;left:11747;top:8594;width:0;height:2163">
              <v:path arrowok="t"/>
            </v:shape>
            <w10:wrap type="none"/>
          </v:group>
        </w:pic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4.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7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Kom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tbl>
      <w:tblPr>
        <w:tblW w:type="auto" w:w="0"/>
        <w:tblLook w:val="01E0"/>
        <w:jc w:val="left"/>
        <w:tblInd w:type="dxa" w:w="83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929"/>
        </w:trPr>
        <w:tc>
          <w:tcPr>
            <w:tcW w:type="dxa" w:w="970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sz w:val="14"/>
                <w:szCs w:val="14"/>
              </w:rPr>
              <w:jc w:val="left"/>
              <w:spacing w:before="1" w:line="140" w:lineRule="exact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30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3"/>
                <w:szCs w:val="13"/>
              </w:rPr>
              <w:jc w:val="left"/>
              <w:spacing w:before="9" w:line="120" w:lineRule="exact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3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41"/>
            <w:vMerge w:val="restart"/>
            <w:tcBorders>
              <w:top w:color="auto" w:space="0" w:sz="6" w:val="nil"/>
              <w:left w:color="000000" w:space="0" w:sz="5" w:val="single"/>
              <w:right w:color="auto" w:space="0" w:sz="6" w:val="nil"/>
            </w:tcBorders>
          </w:tcPr>
          <w:p>
            <w:pPr>
              <w:rPr>
                <w:sz w:val="14"/>
                <w:szCs w:val="14"/>
              </w:rPr>
              <w:jc w:val="left"/>
              <w:spacing w:before="1" w:line="140" w:lineRule="exact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885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3"/>
                <w:szCs w:val="13"/>
              </w:rPr>
              <w:jc w:val="left"/>
              <w:spacing w:before="9" w:line="120" w:lineRule="exact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Kual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659"/>
            <w:vMerge w:val="restart"/>
            <w:tcBorders>
              <w:top w:color="auto" w:space="0" w:sz="6" w:val="nil"/>
              <w:left w:color="000000" w:space="0" w:sz="5" w:val="single"/>
              <w:right w:color="auto" w:space="0" w:sz="6" w:val="nil"/>
            </w:tcBorders>
          </w:tcPr>
          <w:p>
            <w:pPr>
              <w:rPr>
                <w:sz w:val="14"/>
                <w:szCs w:val="14"/>
              </w:rPr>
              <w:jc w:val="left"/>
              <w:spacing w:before="1" w:line="140" w:lineRule="exact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4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wab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11" w:line="260" w:lineRule="exact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828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66"/>
        </w:trPr>
        <w:tc>
          <w:tcPr>
            <w:tcW w:type="dxa" w:w="970"/>
            <w:vMerge w:val=""/>
            <w:tcBorders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4841"/>
            <w:vMerge w:val=""/>
            <w:tcBorders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4659"/>
            <w:vMerge w:val=""/>
            <w:tcBorders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5953"/>
            <w:vMerge w:val=""/>
            <w:tcBorders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</w:tr>
      <w:tr>
        <w:trPr>
          <w:trHeight w:hRule="exact" w:val="2164"/>
        </w:trPr>
        <w:tc>
          <w:tcPr>
            <w:tcW w:type="dxa" w:w="970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53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5453"/>
            <w:gridSpan w:val="3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09" w:right="41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Kual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       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       </w:t>
            </w:r>
            <w:r>
              <w:rPr>
                <w:rFonts w:ascii="Bookman Old Style" w:cs="Bookman Old Style" w:eastAsia="Bookman Old Style" w:hAnsi="Bookman Old Style"/>
                <w:spacing w:val="4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Kual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                                    </w:t>
            </w:r>
            <w:r>
              <w:rPr>
                <w:rFonts w:ascii="Bookman Old Style" w:cs="Bookman Old Style" w:eastAsia="Bookman Old Style" w:hAnsi="Bookman Old Style"/>
                <w:spacing w:val="5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5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495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</w:t>
            </w:r>
            <w:r>
              <w:rPr>
                <w:rFonts w:ascii="Bookman Old Style" w:cs="Bookman Old Style" w:eastAsia="Bookman Old Style" w:hAnsi="Bookman Old Style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firstLine="358" w:left="4951" w:right="50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           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line="240" w:lineRule="exact"/>
              <w:ind w:left="5272" w:right="6206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before="1"/>
              <w:ind w:left="5272" w:right="923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495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sectPr>
          <w:pgMar w:bottom="280" w:footer="264" w:header="753" w:left="440" w:right="440" w:top="980"/>
          <w:pgSz w:h="12240" w:orient="landscape" w:w="18720"/>
        </w:sectPr>
      </w:pP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center"/>
        <w:spacing w:before="30" w:line="240" w:lineRule="exact"/>
        <w:ind w:left="7084" w:right="7135"/>
      </w:pPr>
      <w:r>
        <w:pict>
          <v:shape filled="f" stroked="f" style="position:absolute;margin-left:63.55pt;margin-top:71.47pt;width:821.72pt;height:467.96pt;mso-position-horizontal-relative:page;mso-position-vertical-relative:page;z-index:-8158" type="#_x0000_t202">
            <v:textbox inset="0,0,0,0">
              <w:txbxContent>
                <w:tbl>
                  <w:tblPr>
                    <w:tblW w:type="auto" w:w="0"/>
                    <w:tblLook w:val="01E0"/>
                    <w:jc w:val="left"/>
                    <w:tblLayout w:type="fixed"/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</w:tblPr>
                  <w:tblGrid/>
                  <w:tr>
                    <w:trPr>
                      <w:trHeight w:hRule="exact" w:val="4143"/>
                    </w:trPr>
                    <w:tc>
                      <w:tcPr>
                        <w:tcW w:type="dxa" w:w="403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2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841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3" w:line="240" w:lineRule="exact"/>
                          <w:ind w:left="109" w:right="1464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Kual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659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hanging="358" w:left="467" w:right="204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Lebih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9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wan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hanging="358" w:left="467" w:right="204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51%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90%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4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wan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50%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wan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467" w:right="386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50%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wan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467" w:right="204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53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7" w:right="371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4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wan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66"/>
                    </w:trPr>
                    <w:tc>
                      <w:tcPr>
                        <w:tcW w:type="dxa" w:w="970"/>
                        <w:gridSpan w:val="2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22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15453"/>
                        <w:gridSpan w:val="3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Jumlah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1304"/>
                    </w:trPr>
                    <w:tc>
                      <w:tcPr>
                        <w:tcW w:type="dxa" w:w="403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2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841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 w:right="183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4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wan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secara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ekt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659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hanging="358" w:left="467" w:right="148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Jumlah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4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wan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7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4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wan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deal.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hanging="358" w:left="467" w:right="184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Jumlah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4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wan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75%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53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hanging="360" w:left="467" w:right="196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4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wan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46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58"/>
                    </w:trPr>
                    <w:tc>
                      <w:tcPr>
                        <w:tcW w:type="dxa" w:w="40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41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659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46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deal.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5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433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Jumlah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4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wan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Jumlah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388"/>
                    </w:trPr>
                    <w:tc>
                      <w:tcPr>
                        <w:tcW w:type="dxa" w:w="40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41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659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Jumlah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4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wan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0%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5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473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         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    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5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750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388"/>
                    </w:trPr>
                    <w:tc>
                      <w:tcPr>
                        <w:tcW w:type="dxa" w:w="40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41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659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8" w:line="100" w:lineRule="exact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Jumlah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4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wan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5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8" w:line="100" w:lineRule="exact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81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4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388"/>
                    </w:trPr>
                    <w:tc>
                      <w:tcPr>
                        <w:tcW w:type="dxa" w:w="40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41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659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46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50%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5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21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=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7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500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386"/>
                    </w:trPr>
                    <w:tc>
                      <w:tcPr>
                        <w:tcW w:type="dxa" w:w="40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41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659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95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8" w:line="100" w:lineRule="exact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21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Jumlah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4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wan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6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=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5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63"/>
                    </w:trPr>
                    <w:tc>
                      <w:tcPr>
                        <w:tcW w:type="dxa" w:w="40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41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659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95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tabs>
                            <w:tab w:pos="5380" w:val="left"/>
                          </w:tabs>
                          <w:jc w:val="left"/>
                          <w:spacing w:line="240" w:lineRule="exact"/>
                          <w:ind w:left="21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sz w:val="22"/>
                            <w:szCs w:val="22"/>
                          </w:rPr>
                          <w:t>deal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sz w:val="22"/>
                            <w:szCs w:val="22"/>
                          </w:rPr>
                          <w:t>                                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4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sz w:val="22"/>
                            <w:szCs w:val="22"/>
                            <w:u w:color="000000" w:val="single"/>
                          </w:rPr>
                          <w:t>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0"/>
                            <w:sz w:val="22"/>
                            <w:szCs w:val="22"/>
                            <w:u w:color="000000" w:val="single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0"/>
                            <w:sz w:val="22"/>
                            <w:szCs w:val="22"/>
                            <w:u w:color="000000" w:val="single"/>
                          </w:rPr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sz w:val="22"/>
                            <w:szCs w:val="22"/>
                            <w:u w:color="000000" w:val="single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sz w:val="22"/>
                            <w:szCs w:val="22"/>
                            <w:u w:color="000000" w:val="single"/>
                          </w:rPr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sz w:val="22"/>
                            <w:szCs w:val="22"/>
                            <w:u w:color="000000" w:val="single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sz w:val="22"/>
                            <w:szCs w:val="22"/>
                            <w:u w:color="000000" w:val="single"/>
                          </w:rPr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sz w:val="22"/>
                            <w:szCs w:val="22"/>
                            <w:u w:color="000000" w:val="single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sz w:val="22"/>
                            <w:szCs w:val="22"/>
                            <w:u w:color="000000" w:val="single"/>
                          </w:rPr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sz w:val="22"/>
                            <w:szCs w:val="22"/>
                            <w:u w:color="000000" w:val="single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sz w:val="22"/>
                            <w:szCs w:val="22"/>
                            <w:u w:color="000000" w:val="single"/>
                          </w:rPr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sz w:val="22"/>
                            <w:szCs w:val="22"/>
                            <w:u w:color="000000" w:val="single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sz w:val="22"/>
                            <w:szCs w:val="22"/>
                            <w:u w:color="000000" w:val="single"/>
                          </w:rPr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sz w:val="22"/>
                            <w:szCs w:val="22"/>
                            <w:u w:color="000000" w:val="single"/>
                          </w:rPr>
                          <w:t>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sz w:val="22"/>
                            <w:szCs w:val="22"/>
                            <w:u w:color="000000" w:val="single"/>
                          </w:rPr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sz w:val="22"/>
                            <w:szCs w:val="22"/>
                            <w:u w:color="000000" w:val="single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sz w:val="22"/>
                            <w:szCs w:val="22"/>
                            <w:u w:color="000000" w:val="single"/>
                          </w:rPr>
                          <w:tab/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sz w:val="22"/>
                            <w:szCs w:val="22"/>
                            <w:u w:color="000000" w:val="single"/>
                          </w:rPr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sz w:val="22"/>
                            <w:szCs w:val="22"/>
                          </w:rPr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64"/>
                    </w:trPr>
                    <w:tc>
                      <w:tcPr>
                        <w:tcW w:type="dxa" w:w="40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41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659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95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right"/>
                          <w:spacing w:line="240" w:lineRule="exact"/>
                          <w:ind w:right="1266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750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63"/>
                    </w:trPr>
                    <w:tc>
                      <w:tcPr>
                        <w:tcW w:type="dxa" w:w="40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41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659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95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tabs>
                            <w:tab w:pos="5380" w:val="left"/>
                          </w:tabs>
                          <w:jc w:val="left"/>
                          <w:spacing w:line="240" w:lineRule="exact"/>
                          <w:ind w:left="3268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t>=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sz w:val="22"/>
                            <w:szCs w:val="22"/>
                            <w:u w:color="000000" w:val="single"/>
                          </w:rPr>
                          <w:t> 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8"/>
                            <w:sz w:val="22"/>
                            <w:szCs w:val="22"/>
                            <w:u w:color="000000" w:val="single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8"/>
                            <w:sz w:val="22"/>
                            <w:szCs w:val="22"/>
                            <w:u w:color="000000" w:val="single"/>
                          </w:rPr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sz w:val="22"/>
                            <w:szCs w:val="22"/>
                            <w:u w:color="000000" w:val="single"/>
                          </w:rPr>
                          <w:t>7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sz w:val="22"/>
                            <w:szCs w:val="22"/>
                            <w:u w:color="000000" w:val="single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sz w:val="22"/>
                            <w:szCs w:val="22"/>
                            <w:u w:color="000000" w:val="single"/>
                          </w:rPr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sz w:val="22"/>
                            <w:szCs w:val="22"/>
                            <w:u w:color="000000" w:val="single"/>
                          </w:rPr>
                          <w:t>500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sz w:val="22"/>
                            <w:szCs w:val="22"/>
                            <w:u w:color="000000" w:val="single"/>
                          </w:rPr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sz w:val="22"/>
                            <w:szCs w:val="22"/>
                            <w:u w:color="000000" w:val="single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sz w:val="22"/>
                            <w:szCs w:val="22"/>
                            <w:u w:color="000000" w:val="single"/>
                          </w:rPr>
                          <w:tab/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sz w:val="22"/>
                            <w:szCs w:val="22"/>
                            <w:u w:color="000000" w:val="single"/>
                          </w:rPr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sz w:val="22"/>
                            <w:szCs w:val="22"/>
                          </w:rPr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63"/>
                    </w:trPr>
                    <w:tc>
                      <w:tcPr>
                        <w:tcW w:type="dxa" w:w="40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41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659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95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right"/>
                          <w:spacing w:line="240" w:lineRule="exact"/>
                          <w:ind w:right="1266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750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774"/>
                    </w:trPr>
                    <w:tc>
                      <w:tcPr>
                        <w:tcW w:type="dxa" w:w="403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41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659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953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center"/>
                          <w:spacing w:line="240" w:lineRule="exact"/>
                          <w:ind w:left="3232" w:right="1976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=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4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10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ket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c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4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wan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de</w:t>
      </w:r>
      <w:r>
        <w:rPr>
          <w:rFonts w:ascii="Bookman Old Style" w:cs="Bookman Old Style" w:eastAsia="Bookman Old Style" w:hAnsi="Bookman Old Style"/>
          <w:spacing w:val="-3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center"/>
        <w:spacing w:before="30"/>
        <w:ind w:left="7084" w:right="8710"/>
        <w:sectPr>
          <w:pgMar w:bottom="280" w:footer="264" w:header="753" w:left="440" w:right="440" w:top="980"/>
          <w:pgSz w:h="12240" w:orient="landscape" w:w="18720"/>
        </w:sectPr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4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wan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eal.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center"/>
        <w:spacing w:before="30"/>
        <w:ind w:left="7084" w:right="6751"/>
        <w:sectPr>
          <w:pgMar w:bottom="280" w:footer="264" w:header="753" w:left="440" w:right="440" w:top="980"/>
          <w:pgSz w:h="12240" w:orient="landscape" w:w="18720"/>
        </w:sectPr>
      </w:pPr>
      <w:r>
        <w:pict>
          <v:shape filled="f" stroked="f" style="position:absolute;margin-left:63.55pt;margin-top:71.47pt;width:821.72pt;height:469.04pt;mso-position-horizontal-relative:page;mso-position-vertical-relative:page;z-index:-8157" type="#_x0000_t202">
            <v:textbox inset="0,0,0,0">
              <w:txbxContent>
                <w:tbl>
                  <w:tblPr>
                    <w:tblW w:type="auto" w:w="0"/>
                    <w:tblLook w:val="01E0"/>
                    <w:jc w:val="left"/>
                    <w:tblLayout w:type="fixed"/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</w:tblPr>
                  <w:tblGrid/>
                  <w:tr>
                    <w:trPr>
                      <w:trHeight w:hRule="exact" w:val="269"/>
                    </w:trPr>
                    <w:tc>
                      <w:tcPr>
                        <w:tcW w:type="dxa" w:w="403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41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659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953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81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sent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upan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646"/>
                    </w:trPr>
                    <w:tc>
                      <w:tcPr>
                        <w:tcW w:type="dxa" w:w="40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41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659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95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21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wan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=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6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8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21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                                 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4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wan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388"/>
                    </w:trPr>
                    <w:tc>
                      <w:tcPr>
                        <w:tcW w:type="dxa" w:w="40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41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659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95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8" w:line="100" w:lineRule="exact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21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=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wan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526"/>
                    </w:trPr>
                    <w:tc>
                      <w:tcPr>
                        <w:tcW w:type="dxa" w:w="40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41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659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95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320" w:lineRule="exact"/>
                          <w:ind w:left="21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position w:val="7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position w:val="7"/>
                            <w:sz w:val="22"/>
                            <w:szCs w:val="22"/>
                          </w:rPr>
                          <w:t>                   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position w:val="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position w:val="7"/>
                            <w:sz w:val="22"/>
                            <w:szCs w:val="22"/>
                            <w:u w:color="000000" w:val="single"/>
                          </w:rPr>
                          <w:t>   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41"/>
                            <w:w w:val="100"/>
                            <w:position w:val="7"/>
                            <w:sz w:val="22"/>
                            <w:szCs w:val="22"/>
                            <w:u w:color="000000" w:val="single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position w:val="7"/>
                            <w:sz w:val="22"/>
                            <w:szCs w:val="22"/>
                            <w:u w:color="000000" w:val="single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position w:val="7"/>
                            <w:sz w:val="22"/>
                            <w:szCs w:val="22"/>
                            <w:u w:color="000000" w:val="single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position w:val="7"/>
                            <w:sz w:val="22"/>
                            <w:szCs w:val="22"/>
                            <w:u w:color="000000" w:val="single"/>
                          </w:rPr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position w:val="7"/>
                            <w:sz w:val="22"/>
                            <w:szCs w:val="22"/>
                            <w:u w:color="000000" w:val="single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position w:val="7"/>
                            <w:sz w:val="22"/>
                            <w:szCs w:val="22"/>
                            <w:u w:color="000000" w:val="single"/>
                          </w:rPr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position w:val="7"/>
                            <w:sz w:val="22"/>
                            <w:szCs w:val="22"/>
                            <w:u w:color="000000" w:val="single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position w:val="7"/>
                            <w:sz w:val="22"/>
                            <w:szCs w:val="22"/>
                            <w:u w:color="000000" w:val="single"/>
                          </w:rPr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position w:val="7"/>
                            <w:sz w:val="22"/>
                            <w:szCs w:val="22"/>
                            <w:u w:color="000000" w:val="single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position w:val="7"/>
                            <w:sz w:val="22"/>
                            <w:szCs w:val="22"/>
                            <w:u w:color="000000" w:val="single"/>
                          </w:rPr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position w:val="7"/>
                            <w:sz w:val="22"/>
                            <w:szCs w:val="22"/>
                            <w:u w:color="000000" w:val="single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position w:val="7"/>
                            <w:sz w:val="22"/>
                            <w:szCs w:val="22"/>
                            <w:u w:color="000000" w:val="single"/>
                          </w:rPr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position w:val="7"/>
                            <w:sz w:val="22"/>
                            <w:szCs w:val="22"/>
                            <w:u w:color="000000" w:val="single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position w:val="7"/>
                            <w:sz w:val="22"/>
                            <w:szCs w:val="22"/>
                            <w:u w:color="000000" w:val="single"/>
                          </w:rPr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position w:val="7"/>
                            <w:sz w:val="22"/>
                            <w:szCs w:val="22"/>
                            <w:u w:color="000000" w:val="single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position w:val="7"/>
                            <w:sz w:val="22"/>
                            <w:szCs w:val="22"/>
                            <w:u w:color="000000" w:val="single"/>
                          </w:rPr>
                          <w:t>  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70"/>
                            <w:w w:val="100"/>
                            <w:position w:val="7"/>
                            <w:sz w:val="22"/>
                            <w:szCs w:val="22"/>
                            <w:u w:color="000000" w:val="single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position w:val="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57"/>
                            <w:w w:val="100"/>
                            <w:position w:val="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position w:val="-6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position w:val="-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position w:val="-6"/>
                            <w:sz w:val="22"/>
                            <w:szCs w:val="22"/>
                          </w:rPr>
                          <w:t>100%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180" w:lineRule="exact"/>
                          <w:ind w:left="239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position w:val="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position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position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position w:val="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position w:val="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position w:val="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position w:val="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position w:val="1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position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position w:val="1"/>
                            <w:sz w:val="22"/>
                            <w:szCs w:val="22"/>
                          </w:rPr>
                          <w:t>wan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59"/>
                    </w:trPr>
                    <w:tc>
                      <w:tcPr>
                        <w:tcW w:type="dxa" w:w="40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41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659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95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center"/>
                          <w:spacing w:line="240" w:lineRule="exact"/>
                          <w:ind w:left="3179" w:right="2168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deal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526"/>
                    </w:trPr>
                    <w:tc>
                      <w:tcPr>
                        <w:tcW w:type="dxa" w:w="40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41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659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95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320" w:lineRule="exact"/>
                          <w:ind w:left="1953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position w:val="7"/>
                            <w:sz w:val="22"/>
                            <w:szCs w:val="22"/>
                          </w:rPr>
                          <w:t>=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position w:val="7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position w:val="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position w:val="7"/>
                            <w:sz w:val="22"/>
                            <w:szCs w:val="22"/>
                            <w:u w:color="000000" w:val="single"/>
                          </w:rPr>
                          <w:t>       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56"/>
                            <w:w w:val="100"/>
                            <w:position w:val="7"/>
                            <w:sz w:val="22"/>
                            <w:szCs w:val="22"/>
                            <w:u w:color="000000" w:val="single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position w:val="7"/>
                            <w:sz w:val="22"/>
                            <w:szCs w:val="22"/>
                            <w:u w:color="000000" w:val="single"/>
                          </w:rPr>
                          <w:t>8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position w:val="7"/>
                            <w:sz w:val="22"/>
                            <w:szCs w:val="22"/>
                            <w:u w:color="000000" w:val="single"/>
                          </w:rPr>
                          <w:t>       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70"/>
                            <w:w w:val="100"/>
                            <w:position w:val="7"/>
                            <w:sz w:val="22"/>
                            <w:szCs w:val="22"/>
                            <w:u w:color="000000" w:val="single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position w:val="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42"/>
                            <w:w w:val="100"/>
                            <w:position w:val="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position w:val="-6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position w:val="-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position w:val="-6"/>
                            <w:sz w:val="22"/>
                            <w:szCs w:val="22"/>
                          </w:rPr>
                          <w:t>100%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center"/>
                          <w:spacing w:line="180" w:lineRule="exact"/>
                          <w:ind w:left="3301" w:right="2293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position w:val="1"/>
                            <w:sz w:val="22"/>
                            <w:szCs w:val="22"/>
                          </w:rPr>
                          <w:t>10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57"/>
                    </w:trPr>
                    <w:tc>
                      <w:tcPr>
                        <w:tcW w:type="dxa" w:w="403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41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659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953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953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=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80%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787"/>
                    </w:trPr>
                    <w:tc>
                      <w:tcPr>
                        <w:tcW w:type="dxa" w:w="403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2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841"/>
                        <w:vMerge w:val="restart"/>
                        <w:tcBorders>
                          <w:top w:color="000000" w:space="0" w:sz="5" w:val="single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 w:right="183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secara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ekt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659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hanging="358" w:left="467" w:right="158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Jumlah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85%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eal.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53"/>
                        <w:tcBorders>
                          <w:top w:color="000000" w:space="0" w:sz="5" w:val="single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wan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46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;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2)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deal: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774"/>
                    </w:trPr>
                    <w:tc>
                      <w:tcPr>
                        <w:tcW w:type="dxa" w:w="40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41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659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center"/>
                          <w:spacing w:line="240" w:lineRule="exact"/>
                          <w:ind w:left="73" w:right="553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Jumlah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51%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85%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46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left="46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eal.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5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316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Jumlah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Jumlah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473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         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   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500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517"/>
                    </w:trPr>
                    <w:tc>
                      <w:tcPr>
                        <w:tcW w:type="dxa" w:w="40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41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659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center"/>
                          <w:spacing w:line="240" w:lineRule="exact"/>
                          <w:ind w:left="73" w:right="160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Jumlah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50%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center"/>
                          <w:spacing w:before="1"/>
                          <w:ind w:left="430" w:right="470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5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7" w:line="240" w:lineRule="exact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388"/>
                    </w:trPr>
                    <w:tc>
                      <w:tcPr>
                        <w:tcW w:type="dxa" w:w="40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41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659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Jumlah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5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21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=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7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500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649"/>
                    </w:trPr>
                    <w:tc>
                      <w:tcPr>
                        <w:tcW w:type="dxa" w:w="40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41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659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8" w:line="100" w:lineRule="exact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46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eal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5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8" w:line="100" w:lineRule="exact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21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Jumlah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=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5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tabs>
                            <w:tab w:pos="5380" w:val="left"/>
                          </w:tabs>
                          <w:jc w:val="left"/>
                          <w:spacing w:line="240" w:lineRule="exact"/>
                          <w:ind w:left="21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sz w:val="22"/>
                            <w:szCs w:val="22"/>
                          </w:rPr>
                          <w:t>deal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sz w:val="22"/>
                            <w:szCs w:val="22"/>
                          </w:rPr>
                          <w:t>                                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sz w:val="22"/>
                            <w:szCs w:val="22"/>
                            <w:u w:color="000000" w:val="single"/>
                          </w:rPr>
                          <w:t>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0"/>
                            <w:sz w:val="22"/>
                            <w:szCs w:val="22"/>
                            <w:u w:color="000000" w:val="single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0"/>
                            <w:sz w:val="22"/>
                            <w:szCs w:val="22"/>
                            <w:u w:color="000000" w:val="single"/>
                          </w:rPr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sz w:val="22"/>
                            <w:szCs w:val="22"/>
                            <w:u w:color="000000" w:val="single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sz w:val="22"/>
                            <w:szCs w:val="22"/>
                            <w:u w:color="000000" w:val="single"/>
                          </w:rPr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sz w:val="22"/>
                            <w:szCs w:val="22"/>
                            <w:u w:color="000000" w:val="single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sz w:val="22"/>
                            <w:szCs w:val="22"/>
                            <w:u w:color="000000" w:val="single"/>
                          </w:rPr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sz w:val="22"/>
                            <w:szCs w:val="22"/>
                            <w:u w:color="000000" w:val="single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sz w:val="22"/>
                            <w:szCs w:val="22"/>
                            <w:u w:color="000000" w:val="single"/>
                          </w:rPr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sz w:val="22"/>
                            <w:szCs w:val="22"/>
                            <w:u w:color="000000" w:val="single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sz w:val="22"/>
                            <w:szCs w:val="22"/>
                            <w:u w:color="000000" w:val="single"/>
                          </w:rPr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sz w:val="22"/>
                            <w:szCs w:val="22"/>
                            <w:u w:color="000000" w:val="single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sz w:val="22"/>
                            <w:szCs w:val="22"/>
                            <w:u w:color="000000" w:val="single"/>
                          </w:rPr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sz w:val="22"/>
                            <w:szCs w:val="22"/>
                            <w:u w:color="000000" w:val="single"/>
                          </w:rPr>
                          <w:t>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sz w:val="22"/>
                            <w:szCs w:val="22"/>
                            <w:u w:color="000000" w:val="single"/>
                          </w:rPr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sz w:val="22"/>
                            <w:szCs w:val="22"/>
                            <w:u w:color="000000" w:val="single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sz w:val="22"/>
                            <w:szCs w:val="22"/>
                            <w:u w:color="000000" w:val="single"/>
                          </w:rPr>
                          <w:tab/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sz w:val="22"/>
                            <w:szCs w:val="22"/>
                            <w:u w:color="000000" w:val="single"/>
                          </w:rPr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sz w:val="22"/>
                            <w:szCs w:val="22"/>
                          </w:rPr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64"/>
                    </w:trPr>
                    <w:tc>
                      <w:tcPr>
                        <w:tcW w:type="dxa" w:w="40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41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659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95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right"/>
                          <w:spacing w:line="240" w:lineRule="exact"/>
                          <w:ind w:right="1163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500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63"/>
                    </w:trPr>
                    <w:tc>
                      <w:tcPr>
                        <w:tcW w:type="dxa" w:w="40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41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659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95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tabs>
                            <w:tab w:pos="5380" w:val="left"/>
                          </w:tabs>
                          <w:jc w:val="left"/>
                          <w:spacing w:line="240" w:lineRule="exact"/>
                          <w:ind w:left="3268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t>=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sz w:val="22"/>
                            <w:szCs w:val="22"/>
                            <w:u w:color="000000" w:val="single"/>
                          </w:rPr>
                          <w:t> 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8"/>
                            <w:sz w:val="22"/>
                            <w:szCs w:val="22"/>
                            <w:u w:color="000000" w:val="single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8"/>
                            <w:sz w:val="22"/>
                            <w:szCs w:val="22"/>
                            <w:u w:color="000000" w:val="single"/>
                          </w:rPr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sz w:val="22"/>
                            <w:szCs w:val="22"/>
                            <w:u w:color="000000" w:val="single"/>
                          </w:rPr>
                          <w:t>7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sz w:val="22"/>
                            <w:szCs w:val="22"/>
                            <w:u w:color="000000" w:val="single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sz w:val="22"/>
                            <w:szCs w:val="22"/>
                            <w:u w:color="000000" w:val="single"/>
                          </w:rPr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sz w:val="22"/>
                            <w:szCs w:val="22"/>
                            <w:u w:color="000000" w:val="single"/>
                          </w:rPr>
                          <w:t>500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sz w:val="22"/>
                            <w:szCs w:val="22"/>
                            <w:u w:color="000000" w:val="single"/>
                          </w:rPr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sz w:val="22"/>
                            <w:szCs w:val="22"/>
                            <w:u w:color="000000" w:val="single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sz w:val="22"/>
                            <w:szCs w:val="22"/>
                            <w:u w:color="000000" w:val="single"/>
                          </w:rPr>
                          <w:tab/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sz w:val="22"/>
                            <w:szCs w:val="22"/>
                            <w:u w:color="000000" w:val="single"/>
                          </w:rPr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sz w:val="22"/>
                            <w:szCs w:val="22"/>
                          </w:rPr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63"/>
                    </w:trPr>
                    <w:tc>
                      <w:tcPr>
                        <w:tcW w:type="dxa" w:w="40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41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659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95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right"/>
                          <w:spacing w:line="240" w:lineRule="exact"/>
                          <w:ind w:right="1163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500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388"/>
                    </w:trPr>
                    <w:tc>
                      <w:tcPr>
                        <w:tcW w:type="dxa" w:w="40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41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659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95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center"/>
                          <w:spacing w:line="240" w:lineRule="exact"/>
                          <w:ind w:left="3232" w:right="2113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=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4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388"/>
                    </w:trPr>
                    <w:tc>
                      <w:tcPr>
                        <w:tcW w:type="dxa" w:w="40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41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659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95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8" w:line="100" w:lineRule="exact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81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sent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upan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646"/>
                    </w:trPr>
                    <w:tc>
                      <w:tcPr>
                        <w:tcW w:type="dxa" w:w="40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41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659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95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21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5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=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6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21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388"/>
                    </w:trPr>
                    <w:tc>
                      <w:tcPr>
                        <w:tcW w:type="dxa" w:w="40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41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659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95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9" w:line="100" w:lineRule="exact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21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6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=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5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527"/>
                    </w:trPr>
                    <w:tc>
                      <w:tcPr>
                        <w:tcW w:type="dxa" w:w="40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41"/>
                        <w:vMerge w:val=""/>
                        <w:tcBorders>
                          <w:left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659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95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320" w:lineRule="exact"/>
                          <w:ind w:left="2407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position w:val="7"/>
                            <w:sz w:val="22"/>
                            <w:szCs w:val="22"/>
                          </w:rPr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position w:val="7"/>
                            <w:sz w:val="22"/>
                            <w:szCs w:val="22"/>
                            <w:u w:color="000000" w:val="single"/>
                          </w:rPr>
                          <w:t>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3"/>
                            <w:position w:val="7"/>
                            <w:sz w:val="22"/>
                            <w:szCs w:val="22"/>
                            <w:u w:color="000000" w:val="single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3"/>
                            <w:position w:val="7"/>
                            <w:sz w:val="22"/>
                            <w:szCs w:val="22"/>
                            <w:u w:color="000000" w:val="single"/>
                          </w:rPr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position w:val="7"/>
                            <w:sz w:val="22"/>
                            <w:szCs w:val="22"/>
                            <w:u w:color="000000" w:val="single"/>
                          </w:rPr>
                          <w:t>tek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position w:val="7"/>
                            <w:sz w:val="22"/>
                            <w:szCs w:val="22"/>
                            <w:u w:color="000000" w:val="single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position w:val="7"/>
                            <w:sz w:val="22"/>
                            <w:szCs w:val="22"/>
                            <w:u w:color="000000" w:val="single"/>
                          </w:rPr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position w:val="7"/>
                            <w:sz w:val="22"/>
                            <w:szCs w:val="22"/>
                            <w:u w:color="000000" w:val="single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position w:val="7"/>
                            <w:sz w:val="22"/>
                            <w:szCs w:val="22"/>
                            <w:u w:color="000000" w:val="single"/>
                          </w:rPr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position w:val="7"/>
                            <w:sz w:val="22"/>
                            <w:szCs w:val="22"/>
                            <w:u w:color="000000" w:val="single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position w:val="7"/>
                            <w:sz w:val="22"/>
                            <w:szCs w:val="22"/>
                            <w:u w:color="000000" w:val="single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position w:val="7"/>
                            <w:sz w:val="22"/>
                            <w:szCs w:val="22"/>
                            <w:u w:color="000000" w:val="single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position w:val="7"/>
                            <w:sz w:val="22"/>
                            <w:szCs w:val="22"/>
                            <w:u w:color="000000" w:val="single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position w:val="7"/>
                            <w:sz w:val="22"/>
                            <w:szCs w:val="22"/>
                            <w:u w:color="000000" w:val="single"/>
                          </w:rPr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position w:val="7"/>
                            <w:sz w:val="22"/>
                            <w:szCs w:val="22"/>
                            <w:u w:color="000000" w:val="single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position w:val="7"/>
                            <w:sz w:val="22"/>
                            <w:szCs w:val="22"/>
                            <w:u w:color="000000" w:val="single"/>
                          </w:rPr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position w:val="7"/>
                            <w:sz w:val="22"/>
                            <w:szCs w:val="22"/>
                            <w:u w:color="000000" w:val="single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position w:val="7"/>
                            <w:sz w:val="22"/>
                            <w:szCs w:val="22"/>
                            <w:u w:color="000000" w:val="single"/>
                          </w:rPr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position w:val="7"/>
                            <w:sz w:val="22"/>
                            <w:szCs w:val="22"/>
                            <w:u w:color="000000" w:val="single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position w:val="7"/>
                            <w:sz w:val="22"/>
                            <w:szCs w:val="22"/>
                            <w:u w:color="000000" w:val="single"/>
                          </w:rPr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position w:val="7"/>
                            <w:sz w:val="22"/>
                            <w:szCs w:val="22"/>
                            <w:u w:color="000000" w:val="single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position w:val="7"/>
                            <w:sz w:val="22"/>
                            <w:szCs w:val="22"/>
                            <w:u w:color="000000" w:val="single"/>
                          </w:rPr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position w:val="7"/>
                            <w:sz w:val="22"/>
                            <w:szCs w:val="22"/>
                            <w:u w:color="000000" w:val="single"/>
                          </w:rPr>
                          <w:t>ki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position w:val="7"/>
                            <w:sz w:val="22"/>
                            <w:szCs w:val="22"/>
                            <w:u w:color="000000" w:val="single"/>
                          </w:rPr>
                          <w:t>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position w:val="7"/>
                            <w:sz w:val="22"/>
                            <w:szCs w:val="22"/>
                            <w:u w:color="000000" w:val="single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position w:val="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40"/>
                            <w:w w:val="100"/>
                            <w:position w:val="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position w:val="-6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position w:val="-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position w:val="-6"/>
                            <w:sz w:val="22"/>
                            <w:szCs w:val="22"/>
                          </w:rPr>
                          <w:t>100%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180" w:lineRule="exact"/>
                          <w:ind w:left="2836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position w:val="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position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position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position w:val="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position w:val="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position w:val="1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position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position w:val="1"/>
                            <w:sz w:val="22"/>
                            <w:szCs w:val="22"/>
                          </w:rPr>
                          <w:t>ga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57"/>
                    </w:trPr>
                    <w:tc>
                      <w:tcPr>
                        <w:tcW w:type="dxa" w:w="403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67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41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659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953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2985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deal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50%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c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tbl>
      <w:tblPr>
        <w:tblW w:type="auto" w:w="0"/>
        <w:tblLook w:val="01E0"/>
        <w:jc w:val="left"/>
        <w:tblInd w:type="dxa" w:w="83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537"/>
        </w:trPr>
        <w:tc>
          <w:tcPr>
            <w:tcW w:type="dxa" w:w="970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4841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398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4261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1820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478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2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=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2504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tabs>
                <w:tab w:pos="2480" w:val="left"/>
              </w:tabs>
              <w:jc w:val="center"/>
              <w:ind w:left="79" w:right="-57"/>
            </w:pPr>
            <w:r>
              <w:rPr>
                <w:rFonts w:ascii="Bookman Old Style" w:cs="Bookman Old Style" w:eastAsia="Bookman Old Style" w:hAnsi="Bookman Old Style"/>
                <w:sz w:val="22"/>
                <w:szCs w:val="22"/>
              </w:rPr>
            </w:r>
            <w:r>
              <w:rPr>
                <w:rFonts w:ascii="Bookman Old Style" w:cs="Bookman Old Style" w:eastAsia="Bookman Old Style" w:hAnsi="Bookman Old Style"/>
                <w:sz w:val="22"/>
                <w:szCs w:val="22"/>
                <w:u w:color="000000" w:val="single"/>
              </w:rPr>
              <w:t>               </w:t>
            </w:r>
            <w:r>
              <w:rPr>
                <w:rFonts w:ascii="Bookman Old Style" w:cs="Bookman Old Style" w:eastAsia="Bookman Old Style" w:hAnsi="Bookman Old Style"/>
                <w:spacing w:val="12"/>
                <w:sz w:val="22"/>
                <w:szCs w:val="22"/>
                <w:u w:color="000000" w:val="single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2"/>
                <w:sz w:val="22"/>
                <w:szCs w:val="22"/>
                <w:u w:color="000000" w:val="single"/>
              </w:rPr>
            </w:r>
            <w:r>
              <w:rPr>
                <w:rFonts w:ascii="Bookman Old Style" w:cs="Bookman Old Style" w:eastAsia="Bookman Old Style" w:hAnsi="Bookman Old Style"/>
                <w:spacing w:val="0"/>
                <w:sz w:val="22"/>
                <w:szCs w:val="22"/>
                <w:u w:color="000000" w:val="single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sz w:val="22"/>
                <w:szCs w:val="22"/>
                <w:u w:color="000000" w:val="single"/>
              </w:rPr>
            </w:r>
            <w:r>
              <w:rPr>
                <w:rFonts w:ascii="Bookman Old Style" w:cs="Bookman Old Style" w:eastAsia="Bookman Old Style" w:hAnsi="Bookman Old Style"/>
                <w:spacing w:val="0"/>
                <w:sz w:val="22"/>
                <w:szCs w:val="22"/>
                <w:u w:color="000000" w:val="single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sz w:val="22"/>
                <w:szCs w:val="22"/>
                <w:u w:color="000000" w:val="single"/>
              </w:rPr>
              <w:tab/>
            </w:r>
            <w:r>
              <w:rPr>
                <w:rFonts w:ascii="Bookman Old Style" w:cs="Bookman Old Style" w:eastAsia="Bookman Old Style" w:hAnsi="Bookman Old Style"/>
                <w:spacing w:val="0"/>
                <w:sz w:val="22"/>
                <w:szCs w:val="22"/>
                <w:u w:color="000000" w:val="single"/>
              </w:rPr>
            </w:r>
            <w:r>
              <w:rPr>
                <w:rFonts w:ascii="Bookman Old Style" w:cs="Bookman Old Style" w:eastAsia="Bookman Old Style" w:hAnsi="Bookman Old Style"/>
                <w:spacing w:val="0"/>
                <w:sz w:val="22"/>
                <w:szCs w:val="22"/>
              </w:rPr>
            </w:r>
            <w:r>
              <w:rPr>
                <w:rFonts w:ascii="Bookman Old Style" w:cs="Bookman Old Style" w:eastAsia="Bookman Old Style" w:hAnsi="Bookman Old Style"/>
                <w:spacing w:val="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before="8"/>
              <w:ind w:left="1214" w:right="108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151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="120" w:lineRule="exact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8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x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100%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517"/>
        </w:trPr>
        <w:tc>
          <w:tcPr>
            <w:tcW w:type="dxa" w:w="970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41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398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4261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20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478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2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=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2504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22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151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266"/>
        </w:trPr>
        <w:tc>
          <w:tcPr>
            <w:tcW w:type="dxa" w:w="97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3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5453"/>
            <w:gridSpan w:val="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71"/>
        </w:trPr>
        <w:tc>
          <w:tcPr>
            <w:tcW w:type="dxa" w:w="970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6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41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 w:right="46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s)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nya.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8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61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820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8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2504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151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/>
        </w:tc>
      </w:tr>
      <w:tr>
        <w:trPr>
          <w:trHeight w:hRule="exact" w:val="258"/>
        </w:trPr>
        <w:tc>
          <w:tcPr>
            <w:tcW w:type="dxa" w:w="970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41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398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6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51%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70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820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2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7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3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=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250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20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15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/>
        </w:tc>
      </w:tr>
      <w:tr>
        <w:trPr>
          <w:trHeight w:hRule="exact" w:val="518"/>
        </w:trPr>
        <w:tc>
          <w:tcPr>
            <w:tcW w:type="dxa" w:w="970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41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398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6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820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47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655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180" w:lineRule="exact"/>
              <w:ind w:left="338"/>
            </w:pPr>
            <w:r>
              <w:rPr>
                <w:rFonts w:ascii="Bookman Old Style" w:cs="Bookman Old Style" w:eastAsia="Bookman Old Style" w:hAnsi="Bookman Old Style"/>
                <w:position w:val="-4"/>
                <w:sz w:val="22"/>
                <w:szCs w:val="22"/>
              </w:rPr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-4"/>
                <w:sz w:val="22"/>
                <w:szCs w:val="22"/>
                <w:u w:color="000000" w:val="single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-4"/>
                <w:sz w:val="22"/>
                <w:szCs w:val="22"/>
                <w:u w:color="000000" w:val="single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-4"/>
                <w:sz w:val="22"/>
                <w:szCs w:val="22"/>
                <w:u w:color="000000" w:val="single"/>
              </w:rPr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-4"/>
                <w:sz w:val="22"/>
                <w:szCs w:val="22"/>
                <w:u w:color="000000" w:val="single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-4"/>
                <w:sz w:val="22"/>
                <w:szCs w:val="22"/>
                <w:u w:color="000000" w:val="single"/>
              </w:rPr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-4"/>
                <w:sz w:val="22"/>
                <w:szCs w:val="22"/>
                <w:u w:color="000000" w:val="single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-4"/>
                <w:sz w:val="22"/>
                <w:szCs w:val="22"/>
                <w:u w:color="000000" w:val="single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-4"/>
                <w:sz w:val="22"/>
                <w:szCs w:val="22"/>
                <w:u w:color="000000" w:val="single"/>
              </w:rPr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-4"/>
                <w:sz w:val="22"/>
                <w:szCs w:val="22"/>
                <w:u w:color="000000" w:val="single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-4"/>
                <w:sz w:val="22"/>
                <w:szCs w:val="22"/>
                <w:u w:color="000000" w:val="single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-4"/>
                <w:sz w:val="22"/>
                <w:szCs w:val="22"/>
                <w:u w:color="000000" w:val="single"/>
              </w:rPr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-4"/>
                <w:sz w:val="22"/>
                <w:szCs w:val="22"/>
                <w:u w:color="000000" w:val="single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-4"/>
                <w:sz w:val="22"/>
                <w:szCs w:val="22"/>
                <w:u w:color="000000" w:val="single"/>
              </w:rPr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-4"/>
                <w:sz w:val="22"/>
                <w:szCs w:val="22"/>
                <w:u w:color="000000" w:val="single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-4"/>
                <w:sz w:val="22"/>
                <w:szCs w:val="22"/>
                <w:u w:color="000000" w:val="single"/>
              </w:rPr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-4"/>
                <w:sz w:val="22"/>
                <w:szCs w:val="22"/>
                <w:u w:color="000000" w:val="single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-4"/>
                <w:sz w:val="22"/>
                <w:szCs w:val="22"/>
                <w:u w:color="000000" w:val="single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-4"/>
                <w:sz w:val="22"/>
                <w:szCs w:val="22"/>
                <w:u w:color="000000" w:val="single"/>
              </w:rPr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-4"/>
                <w:sz w:val="22"/>
                <w:szCs w:val="22"/>
                <w:u w:color="000000" w:val="single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-4"/>
                <w:sz w:val="22"/>
                <w:szCs w:val="22"/>
              </w:rPr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300" w:lineRule="exact"/>
              <w:ind w:left="20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-1"/>
                <w:sz w:val="22"/>
                <w:szCs w:val="22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-1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-1"/>
                <w:sz w:val="22"/>
                <w:szCs w:val="22"/>
              </w:rPr>
              <w:t>       </w:t>
            </w:r>
            <w:r>
              <w:rPr>
                <w:rFonts w:ascii="Bookman Old Style" w:cs="Bookman Old Style" w:eastAsia="Bookman Old Style" w:hAnsi="Bookman Old Style"/>
                <w:spacing w:val="45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12"/>
                <w:sz w:val="22"/>
                <w:szCs w:val="22"/>
              </w:rPr>
              <w:t>x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12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12"/>
                <w:sz w:val="22"/>
                <w:szCs w:val="22"/>
              </w:rPr>
              <w:t>100%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hRule="exact" w:val="514"/>
        </w:trPr>
        <w:tc>
          <w:tcPr>
            <w:tcW w:type="dxa" w:w="970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41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398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4261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20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478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2504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35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Kese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151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269"/>
        </w:trPr>
        <w:tc>
          <w:tcPr>
            <w:tcW w:type="dxa" w:w="970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6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41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 w:right="22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cara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8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61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gridSpan w:val="4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58"/>
        </w:trPr>
        <w:tc>
          <w:tcPr>
            <w:tcW w:type="dxa" w:w="970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41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398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6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gridSpan w:val="4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2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</w:t>
            </w:r>
            <w:r>
              <w:rPr>
                <w:rFonts w:ascii="Bookman Old Style" w:cs="Bookman Old Style" w:eastAsia="Bookman Old Style" w:hAnsi="Bookman Old Style"/>
                <w:spacing w:val="5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=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38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+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</w:t>
            </w:r>
            <w:r>
              <w:rPr>
                <w:rFonts w:ascii="Bookman Old Style" w:cs="Bookman Old Style" w:eastAsia="Bookman Old Style" w:hAnsi="Bookman Old Style"/>
                <w:spacing w:val="4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59"/>
        </w:trPr>
        <w:tc>
          <w:tcPr>
            <w:tcW w:type="dxa" w:w="970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41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398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6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gridSpan w:val="4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2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  </w:t>
            </w:r>
            <w:r>
              <w:rPr>
                <w:rFonts w:ascii="Bookman Old Style" w:cs="Bookman Old Style" w:eastAsia="Bookman Old Style" w:hAnsi="Bookman Old Style"/>
                <w:spacing w:val="38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         </w:t>
            </w:r>
            <w:r>
              <w:rPr>
                <w:rFonts w:ascii="Bookman Old Style" w:cs="Bookman Old Style" w:eastAsia="Bookman Old Style" w:hAnsi="Bookman Old Style"/>
                <w:spacing w:val="46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57"/>
        </w:trPr>
        <w:tc>
          <w:tcPr>
            <w:tcW w:type="dxa" w:w="970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41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398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61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gridSpan w:val="4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tabs>
                <w:tab w:pos="5800" w:val="left"/>
              </w:tabs>
              <w:jc w:val="left"/>
              <w:spacing w:line="240" w:lineRule="exact"/>
              <w:ind w:left="1420"/>
            </w:pPr>
            <w:r>
              <w:rPr>
                <w:rFonts w:ascii="Bookman Old Style" w:cs="Bookman Old Style" w:eastAsia="Bookman Old Style" w:hAnsi="Bookman Old Style"/>
                <w:sz w:val="22"/>
                <w:szCs w:val="22"/>
              </w:rPr>
            </w:r>
            <w:r>
              <w:rPr>
                <w:rFonts w:ascii="Bookman Old Style" w:cs="Bookman Old Style" w:eastAsia="Bookman Old Style" w:hAnsi="Bookman Old Style"/>
                <w:sz w:val="22"/>
                <w:szCs w:val="22"/>
                <w:u w:color="000000" w:val="single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4"/>
                <w:sz w:val="22"/>
                <w:szCs w:val="22"/>
                <w:u w:color="000000" w:val="single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4"/>
                <w:sz w:val="22"/>
                <w:szCs w:val="22"/>
                <w:u w:color="000000" w:val="single"/>
              </w:rPr>
            </w:r>
            <w:r>
              <w:rPr>
                <w:rFonts w:ascii="Bookman Old Style" w:cs="Bookman Old Style" w:eastAsia="Bookman Old Style" w:hAnsi="Bookman Old Style"/>
                <w:spacing w:val="1"/>
                <w:sz w:val="22"/>
                <w:szCs w:val="22"/>
                <w:u w:color="000000" w:val="single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1"/>
                <w:sz w:val="22"/>
                <w:szCs w:val="22"/>
                <w:u w:color="000000" w:val="single"/>
              </w:rPr>
            </w:r>
            <w:r>
              <w:rPr>
                <w:rFonts w:ascii="Bookman Old Style" w:cs="Bookman Old Style" w:eastAsia="Bookman Old Style" w:hAnsi="Bookman Old Style"/>
                <w:spacing w:val="0"/>
                <w:sz w:val="22"/>
                <w:szCs w:val="22"/>
                <w:u w:color="000000" w:val="single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sz w:val="22"/>
                <w:szCs w:val="22"/>
                <w:u w:color="000000" w:val="single"/>
              </w:rPr>
            </w:r>
            <w:r>
              <w:rPr>
                <w:rFonts w:ascii="Bookman Old Style" w:cs="Bookman Old Style" w:eastAsia="Bookman Old Style" w:hAnsi="Bookman Old Style"/>
                <w:spacing w:val="-1"/>
                <w:sz w:val="22"/>
                <w:szCs w:val="22"/>
                <w:u w:color="000000" w:val="single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sz w:val="22"/>
                <w:szCs w:val="22"/>
                <w:u w:color="000000" w:val="single"/>
              </w:rPr>
            </w:r>
            <w:r>
              <w:rPr>
                <w:rFonts w:ascii="Bookman Old Style" w:cs="Bookman Old Style" w:eastAsia="Bookman Old Style" w:hAnsi="Bookman Old Style"/>
                <w:spacing w:val="0"/>
                <w:sz w:val="22"/>
                <w:szCs w:val="22"/>
                <w:u w:color="000000" w:val="single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sz w:val="22"/>
                <w:szCs w:val="22"/>
                <w:u w:color="000000" w:val="single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sz w:val="22"/>
                <w:szCs w:val="22"/>
                <w:u w:color="000000" w:val="single"/>
              </w:rPr>
            </w:r>
            <w:r>
              <w:rPr>
                <w:rFonts w:ascii="Bookman Old Style" w:cs="Bookman Old Style" w:eastAsia="Bookman Old Style" w:hAnsi="Bookman Old Style"/>
                <w:spacing w:val="0"/>
                <w:sz w:val="22"/>
                <w:szCs w:val="22"/>
                <w:u w:color="000000" w:val="single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sz w:val="22"/>
                <w:szCs w:val="22"/>
                <w:u w:color="000000" w:val="single"/>
              </w:rPr>
            </w:r>
            <w:r>
              <w:rPr>
                <w:rFonts w:ascii="Bookman Old Style" w:cs="Bookman Old Style" w:eastAsia="Bookman Old Style" w:hAnsi="Bookman Old Style"/>
                <w:spacing w:val="-1"/>
                <w:sz w:val="22"/>
                <w:szCs w:val="22"/>
                <w:u w:color="000000" w:val="single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sz w:val="22"/>
                <w:szCs w:val="22"/>
                <w:u w:color="000000" w:val="single"/>
              </w:rPr>
            </w:r>
            <w:r>
              <w:rPr>
                <w:rFonts w:ascii="Bookman Old Style" w:cs="Bookman Old Style" w:eastAsia="Bookman Old Style" w:hAnsi="Bookman Old Style"/>
                <w:spacing w:val="0"/>
                <w:sz w:val="22"/>
                <w:szCs w:val="22"/>
                <w:u w:color="000000" w:val="single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sz w:val="22"/>
                <w:szCs w:val="22"/>
                <w:u w:color="000000" w:val="single"/>
              </w:rPr>
            </w:r>
            <w:r>
              <w:rPr>
                <w:rFonts w:ascii="Bookman Old Style" w:cs="Bookman Old Style" w:eastAsia="Bookman Old Style" w:hAnsi="Bookman Old Style"/>
                <w:spacing w:val="0"/>
                <w:sz w:val="22"/>
                <w:szCs w:val="22"/>
                <w:u w:color="000000" w:val="single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sz w:val="22"/>
                <w:szCs w:val="22"/>
                <w:u w:color="000000" w:val="single"/>
              </w:rPr>
            </w:r>
            <w:r>
              <w:rPr>
                <w:rFonts w:ascii="Bookman Old Style" w:cs="Bookman Old Style" w:eastAsia="Bookman Old Style" w:hAnsi="Bookman Old Style"/>
                <w:spacing w:val="0"/>
                <w:sz w:val="22"/>
                <w:szCs w:val="22"/>
                <w:u w:color="000000" w:val="single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1"/>
                <w:sz w:val="22"/>
                <w:szCs w:val="22"/>
                <w:u w:color="000000" w:val="single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sz w:val="22"/>
                <w:szCs w:val="22"/>
                <w:u w:color="000000" w:val="single"/>
              </w:rPr>
            </w:r>
            <w:r>
              <w:rPr>
                <w:rFonts w:ascii="Bookman Old Style" w:cs="Bookman Old Style" w:eastAsia="Bookman Old Style" w:hAnsi="Bookman Old Style"/>
                <w:spacing w:val="0"/>
                <w:sz w:val="22"/>
                <w:szCs w:val="22"/>
                <w:u w:color="000000" w:val="single"/>
              </w:rPr>
              <w:t>       </w:t>
            </w:r>
            <w:r>
              <w:rPr>
                <w:rFonts w:ascii="Bookman Old Style" w:cs="Bookman Old Style" w:eastAsia="Bookman Old Style" w:hAnsi="Bookman Old Style"/>
                <w:spacing w:val="-3"/>
                <w:sz w:val="22"/>
                <w:szCs w:val="22"/>
                <w:u w:color="000000" w:val="single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3"/>
                <w:sz w:val="22"/>
                <w:szCs w:val="22"/>
                <w:u w:color="000000" w:val="single"/>
              </w:rPr>
            </w:r>
            <w:r>
              <w:rPr>
                <w:rFonts w:ascii="Bookman Old Style" w:cs="Bookman Old Style" w:eastAsia="Bookman Old Style" w:hAnsi="Bookman Old Style"/>
                <w:spacing w:val="0"/>
                <w:sz w:val="22"/>
                <w:szCs w:val="22"/>
                <w:u w:color="000000" w:val="single"/>
              </w:rPr>
              <w:t>       </w:t>
            </w:r>
            <w:r>
              <w:rPr>
                <w:rFonts w:ascii="Bookman Old Style" w:cs="Bookman Old Style" w:eastAsia="Bookman Old Style" w:hAnsi="Bookman Old Style"/>
                <w:spacing w:val="-3"/>
                <w:sz w:val="22"/>
                <w:szCs w:val="22"/>
                <w:u w:color="000000" w:val="single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3"/>
                <w:sz w:val="22"/>
                <w:szCs w:val="22"/>
                <w:u w:color="000000" w:val="single"/>
              </w:rPr>
            </w:r>
            <w:r>
              <w:rPr>
                <w:rFonts w:ascii="Bookman Old Style" w:cs="Bookman Old Style" w:eastAsia="Bookman Old Style" w:hAnsi="Bookman Old Style"/>
                <w:spacing w:val="1"/>
                <w:sz w:val="22"/>
                <w:szCs w:val="22"/>
                <w:u w:color="000000" w:val="single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1"/>
                <w:sz w:val="22"/>
                <w:szCs w:val="22"/>
                <w:u w:color="000000" w:val="single"/>
              </w:rPr>
            </w:r>
            <w:r>
              <w:rPr>
                <w:rFonts w:ascii="Bookman Old Style" w:cs="Bookman Old Style" w:eastAsia="Bookman Old Style" w:hAnsi="Bookman Old Style"/>
                <w:spacing w:val="0"/>
                <w:sz w:val="22"/>
                <w:szCs w:val="22"/>
                <w:u w:color="000000" w:val="single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sz w:val="22"/>
                <w:szCs w:val="22"/>
                <w:u w:color="000000" w:val="single"/>
              </w:rPr>
            </w:r>
            <w:r>
              <w:rPr>
                <w:rFonts w:ascii="Bookman Old Style" w:cs="Bookman Old Style" w:eastAsia="Bookman Old Style" w:hAnsi="Bookman Old Style"/>
                <w:spacing w:val="-1"/>
                <w:sz w:val="22"/>
                <w:szCs w:val="22"/>
                <w:u w:color="000000" w:val="single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sz w:val="22"/>
                <w:szCs w:val="22"/>
                <w:u w:color="000000" w:val="single"/>
              </w:rPr>
            </w:r>
            <w:r>
              <w:rPr>
                <w:rFonts w:ascii="Bookman Old Style" w:cs="Bookman Old Style" w:eastAsia="Bookman Old Style" w:hAnsi="Bookman Old Style"/>
                <w:spacing w:val="0"/>
                <w:sz w:val="22"/>
                <w:szCs w:val="22"/>
                <w:u w:color="000000" w:val="single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sz w:val="22"/>
                <w:szCs w:val="22"/>
                <w:u w:color="000000" w:val="single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sz w:val="22"/>
                <w:szCs w:val="22"/>
                <w:u w:color="000000" w:val="single"/>
              </w:rPr>
            </w:r>
            <w:r>
              <w:rPr>
                <w:rFonts w:ascii="Bookman Old Style" w:cs="Bookman Old Style" w:eastAsia="Bookman Old Style" w:hAnsi="Bookman Old Style"/>
                <w:spacing w:val="0"/>
                <w:sz w:val="22"/>
                <w:szCs w:val="22"/>
                <w:u w:color="000000" w:val="single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sz w:val="22"/>
                <w:szCs w:val="22"/>
                <w:u w:color="000000" w:val="single"/>
              </w:rPr>
            </w:r>
            <w:r>
              <w:rPr>
                <w:rFonts w:ascii="Bookman Old Style" w:cs="Bookman Old Style" w:eastAsia="Bookman Old Style" w:hAnsi="Bookman Old Style"/>
                <w:spacing w:val="-1"/>
                <w:sz w:val="22"/>
                <w:szCs w:val="22"/>
                <w:u w:color="000000" w:val="single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sz w:val="22"/>
                <w:szCs w:val="22"/>
                <w:u w:color="000000" w:val="single"/>
              </w:rPr>
            </w:r>
            <w:r>
              <w:rPr>
                <w:rFonts w:ascii="Bookman Old Style" w:cs="Bookman Old Style" w:eastAsia="Bookman Old Style" w:hAnsi="Bookman Old Style"/>
                <w:spacing w:val="0"/>
                <w:sz w:val="22"/>
                <w:szCs w:val="22"/>
                <w:u w:color="000000" w:val="single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sz w:val="22"/>
                <w:szCs w:val="22"/>
                <w:u w:color="000000" w:val="single"/>
              </w:rPr>
            </w:r>
            <w:r>
              <w:rPr>
                <w:rFonts w:ascii="Bookman Old Style" w:cs="Bookman Old Style" w:eastAsia="Bookman Old Style" w:hAnsi="Bookman Old Style"/>
                <w:spacing w:val="0"/>
                <w:sz w:val="22"/>
                <w:szCs w:val="22"/>
                <w:u w:color="000000" w:val="single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sz w:val="22"/>
                <w:szCs w:val="22"/>
                <w:u w:color="000000" w:val="single"/>
              </w:rPr>
            </w:r>
            <w:r>
              <w:rPr>
                <w:rFonts w:ascii="Bookman Old Style" w:cs="Bookman Old Style" w:eastAsia="Bookman Old Style" w:hAnsi="Bookman Old Style"/>
                <w:spacing w:val="0"/>
                <w:sz w:val="22"/>
                <w:szCs w:val="22"/>
                <w:u w:color="000000" w:val="single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sz w:val="22"/>
                <w:szCs w:val="22"/>
                <w:u w:color="000000" w:val="single"/>
              </w:rPr>
              <w:tab/>
            </w:r>
            <w:r>
              <w:rPr>
                <w:rFonts w:ascii="Bookman Old Style" w:cs="Bookman Old Style" w:eastAsia="Bookman Old Style" w:hAnsi="Bookman Old Style"/>
                <w:spacing w:val="0"/>
                <w:sz w:val="22"/>
                <w:szCs w:val="22"/>
                <w:u w:color="000000" w:val="single"/>
              </w:rPr>
            </w:r>
            <w:r>
              <w:rPr>
                <w:rFonts w:ascii="Bookman Old Style" w:cs="Bookman Old Style" w:eastAsia="Bookman Old Style" w:hAnsi="Bookman Old Style"/>
                <w:spacing w:val="0"/>
                <w:sz w:val="22"/>
                <w:szCs w:val="22"/>
              </w:rPr>
            </w:r>
            <w:r>
              <w:rPr>
                <w:rFonts w:ascii="Bookman Old Style" w:cs="Bookman Old Style" w:eastAsia="Bookman Old Style" w:hAnsi="Bookman Old Style"/>
                <w:spacing w:val="0"/>
                <w:sz w:val="22"/>
                <w:szCs w:val="22"/>
              </w:rPr>
            </w:r>
          </w:p>
        </w:tc>
      </w:tr>
      <w:tr>
        <w:trPr>
          <w:trHeight w:hRule="exact" w:val="785"/>
        </w:trPr>
        <w:tc>
          <w:tcPr>
            <w:tcW w:type="dxa" w:w="970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41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398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4261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953"/>
            <w:gridSpan w:val="4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90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</w:t>
            </w:r>
            <w:r>
              <w:rPr>
                <w:rFonts w:ascii="Bookman Old Style" w:cs="Bookman Old Style" w:eastAsia="Bookman Old Style" w:hAnsi="Bookman Old Style"/>
                <w:spacing w:val="6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+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</w:t>
            </w:r>
            <w:r>
              <w:rPr>
                <w:rFonts w:ascii="Bookman Old Style" w:cs="Bookman Old Style" w:eastAsia="Bookman Old Style" w:hAnsi="Bookman Old Style"/>
                <w:spacing w:val="2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Jumlah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rPr>
          <w:sz w:val="20"/>
          <w:szCs w:val="20"/>
        </w:rPr>
        <w:jc w:val="left"/>
        <w:spacing w:before="16"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30"/>
        <w:ind w:left="837"/>
      </w:pPr>
      <w:r>
        <w:pict>
          <v:group coordorigin="1680,1419" coordsize="0,1063" style="position:absolute;margin-left:84pt;margin-top:70.94pt;width:0pt;height:53.16pt;mso-position-horizontal-relative:page;mso-position-vertical-relative:page;z-index:-8156">
            <v:shape coordorigin="1680,1419" coordsize="0,1063" filled="f" path="m1680,1419l1680,2482e" strokecolor="#000000" stroked="t" strokeweight="0.58pt" style="position:absolute;left:1680;top:1419;width:0;height:1063">
              <v:path arrowok="t"/>
            </v:shape>
            <w10:wrap type="none"/>
          </v:group>
        </w:pict>
      </w:r>
      <w:r>
        <w:pict>
          <v:group coordorigin="1680,-3628" coordsize="0,3399" style="position:absolute;margin-left:84pt;margin-top:-181.389pt;width:0pt;height:169.97pt;mso-position-horizontal-relative:page;mso-position-vertical-relative:paragraph;z-index:-8155">
            <v:shape coordorigin="1680,-3628" coordsize="0,3399" filled="f" path="m1680,-3628l1680,-228e" strokecolor="#000000" stroked="t" strokeweight="0.58pt" style="position:absolute;left:1680;top:-3628;width:0;height:3399">
              <v:path arrowok="t"/>
            </v:shape>
            <w10:wrap type="none"/>
          </v:group>
        </w:pict>
      </w:r>
      <w:r>
        <w:pict>
          <v:group coordorigin="1276,546" coordsize="16425,12" style="position:absolute;margin-left:63.79pt;margin-top:27.2908pt;width:821.23pt;height:0.58001pt;mso-position-horizontal-relative:page;mso-position-vertical-relative:paragraph;z-index:-8154">
            <v:shape coordorigin="1282,552" coordsize="960,0" filled="f" path="m1282,552l2242,552e" strokecolor="#000000" stroked="t" strokeweight="0.58001pt" style="position:absolute;left:1282;top:552;width:960;height:0">
              <v:path arrowok="t"/>
            </v:shape>
            <v:shape coordorigin="2252,552" coordsize="4832,0" filled="f" path="m2252,552l7083,552e" strokecolor="#000000" stroked="t" strokeweight="0.58001pt" style="position:absolute;left:2252;top:552;width:4832;height:0">
              <v:path arrowok="t"/>
            </v:shape>
            <v:shape coordorigin="7093,552" coordsize="4649,0" filled="f" path="m7093,552l11742,552e" strokecolor="#000000" stroked="t" strokeweight="0.58001pt" style="position:absolute;left:7093;top:552;width:4649;height:0">
              <v:path arrowok="t"/>
            </v:shape>
            <v:shape coordorigin="11752,552" coordsize="5943,0" filled="f" path="m11752,552l17695,552e" strokecolor="#000000" stroked="t" strokeweight="0.58001pt" style="position:absolute;left:11752;top:552;width:5943;height:0">
              <v:path arrowok="t"/>
            </v:shape>
            <w10:wrap type="none"/>
          </v:group>
        </w:pict>
      </w:r>
      <w:r>
        <w:pict>
          <v:group coordorigin="1276,1383" coordsize="16425,12" style="position:absolute;margin-left:63.79pt;margin-top:69.1708pt;width:821.23pt;height:0.58001pt;mso-position-horizontal-relative:page;mso-position-vertical-relative:paragraph;z-index:-8153">
            <v:shape coordorigin="1282,1389" coordsize="960,0" filled="f" path="m1282,1389l2242,1389e" strokecolor="#000000" stroked="t" strokeweight="0.58001pt" style="position:absolute;left:1282;top:1389;width:960;height:0">
              <v:path arrowok="t"/>
            </v:shape>
            <v:shape coordorigin="2252,1389" coordsize="4832,0" filled="f" path="m2252,1389l7083,1389e" strokecolor="#000000" stroked="t" strokeweight="0.58001pt" style="position:absolute;left:2252;top:1389;width:4832;height:0">
              <v:path arrowok="t"/>
            </v:shape>
            <v:shape coordorigin="7093,1389" coordsize="4649,0" filled="f" path="m7093,1389l11742,1389e" strokecolor="#000000" stroked="t" strokeweight="0.58001pt" style="position:absolute;left:7093;top:1389;width:4649;height:0">
              <v:path arrowok="t"/>
            </v:shape>
            <v:shape coordorigin="11752,1389" coordsize="5943,0" filled="f" path="m11752,1389l17695,1389e" strokecolor="#000000" stroked="t" strokeweight="0.58001pt" style="position:absolute;left:11752;top:1389;width:5943;height:0">
              <v:path arrowok="t"/>
            </v:shape>
            <w10:wrap type="none"/>
          </v:group>
        </w:pict>
      </w:r>
      <w:r>
        <w:pict>
          <v:group coordorigin="1276,1648" coordsize="16425,2614" style="position:absolute;margin-left:63.79pt;margin-top:82.4008pt;width:821.23pt;height:130.68pt;mso-position-horizontal-relative:page;mso-position-vertical-relative:paragraph;z-index:-8152">
            <v:shape coordorigin="1282,1659" coordsize="394,0" filled="f" path="m1282,1659l1675,1659e" strokecolor="#000000" stroked="t" strokeweight="0.58001pt" style="position:absolute;left:1282;top:1659;width:394;height:0">
              <v:path arrowok="t"/>
            </v:shape>
            <v:shape coordorigin="1685,1659" coordsize="557,0" filled="f" path="m1685,1659l2242,1659e" strokecolor="#000000" stroked="t" strokeweight="0.58001pt" style="position:absolute;left:1685;top:1659;width:557;height:0">
              <v:path arrowok="t"/>
            </v:shape>
            <v:shape coordorigin="2252,1659" coordsize="4832,0" filled="f" path="m2252,1659l7083,1659e" strokecolor="#000000" stroked="t" strokeweight="0.58001pt" style="position:absolute;left:2252;top:1659;width:4832;height:0">
              <v:path arrowok="t"/>
            </v:shape>
            <v:shape coordorigin="7093,1659" coordsize="4649,0" filled="f" path="m7093,1659l11742,1659e" strokecolor="#000000" stroked="t" strokeweight="0.58001pt" style="position:absolute;left:7093;top:1659;width:4649;height:0">
              <v:path arrowok="t"/>
            </v:shape>
            <v:shape coordorigin="11752,1659" coordsize="5943,0" filled="f" path="m11752,1659l17695,1659e" strokecolor="#000000" stroked="t" strokeweight="0.58001pt" style="position:absolute;left:11752;top:1659;width:5943;height:0">
              <v:path arrowok="t"/>
            </v:shape>
            <v:shape coordorigin="1680,1654" coordsize="0,2602" filled="f" path="m1680,1654l1680,4256e" strokecolor="#000000" stroked="t" strokeweight="0.58pt" style="position:absolute;left:1680;top:1654;width:0;height:2602">
              <v:path arrowok="t"/>
            </v:shape>
            <v:shape coordorigin="7088,1654" coordsize="0,2602" filled="f" path="m7088,1654l7088,4256e" strokecolor="#000000" stroked="t" strokeweight="0.58001pt" style="position:absolute;left:7088;top:1654;width:0;height:2602">
              <v:path arrowok="t"/>
            </v:shape>
            <v:shape coordorigin="11747,1654" coordsize="0,2602" filled="f" path="m11747,1654l11747,4256e" strokecolor="#000000" stroked="t" strokeweight="0.57998pt" style="position:absolute;left:11747;top:1654;width:0;height:2602">
              <v:path arrowok="t"/>
            </v:shape>
            <w10:wrap type="none"/>
          </v:group>
        </w:pic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5.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7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Kom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tbl>
      <w:tblPr>
        <w:tblW w:type="auto" w:w="0"/>
        <w:tblLook w:val="01E0"/>
        <w:jc w:val="left"/>
        <w:tblInd w:type="dxa" w:w="83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838"/>
        </w:trPr>
        <w:tc>
          <w:tcPr>
            <w:tcW w:type="dxa" w:w="970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14"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301" w:right="29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7"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line="240" w:lineRule="exact"/>
              <w:ind w:left="272" w:right="27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41"/>
            <w:vMerge w:val="restart"/>
            <w:tcBorders>
              <w:top w:color="auto" w:space="0" w:sz="6" w:val="nil"/>
              <w:left w:color="000000" w:space="0" w:sz="5" w:val="single"/>
              <w:right w:color="auto" w:space="0" w:sz="6" w:val="nil"/>
            </w:tcBorders>
          </w:tcPr>
          <w:p>
            <w:pPr>
              <w:rPr>
                <w:sz w:val="28"/>
                <w:szCs w:val="28"/>
              </w:rPr>
              <w:jc w:val="left"/>
              <w:spacing w:before="14"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361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7"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659"/>
            <w:vMerge w:val="restart"/>
            <w:tcBorders>
              <w:top w:color="auto" w:space="0" w:sz="6" w:val="nil"/>
              <w:left w:color="000000" w:space="0" w:sz="5" w:val="single"/>
              <w:right w:color="auto" w:space="0" w:sz="6" w:val="nil"/>
            </w:tcBorders>
          </w:tcPr>
          <w:p>
            <w:pPr>
              <w:rPr>
                <w:sz w:val="28"/>
                <w:szCs w:val="28"/>
              </w:rPr>
              <w:jc w:val="left"/>
              <w:spacing w:before="14"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42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wab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sz w:val="26"/>
                <w:szCs w:val="26"/>
              </w:rPr>
              <w:jc w:val="left"/>
              <w:spacing w:before="8" w:line="260" w:lineRule="exact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861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69"/>
        </w:trPr>
        <w:tc>
          <w:tcPr>
            <w:tcW w:type="dxa" w:w="970"/>
            <w:vMerge w:val=""/>
            <w:tcBorders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4841"/>
            <w:vMerge w:val=""/>
            <w:tcBorders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4659"/>
            <w:vMerge w:val=""/>
            <w:tcBorders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5953"/>
            <w:vMerge w:val=""/>
            <w:tcBorders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</w:tr>
      <w:tr>
        <w:trPr>
          <w:trHeight w:hRule="exact" w:val="2603"/>
        </w:trPr>
        <w:tc>
          <w:tcPr>
            <w:tcW w:type="dxa" w:w="970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6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5453"/>
            <w:gridSpan w:val="3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firstLine="5" w:left="133" w:right="23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      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Sebag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3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               </w:t>
            </w:r>
            <w:r>
              <w:rPr>
                <w:rFonts w:ascii="Bookman Old Style" w:cs="Bookman Old Style" w:eastAsia="Bookman Old Style" w:hAnsi="Bookman Old Style"/>
                <w:spacing w:val="3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55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</w:t>
            </w:r>
            <w:r>
              <w:rPr>
                <w:rFonts w:ascii="Bookman Old Style" w:cs="Bookman Old Style" w:eastAsia="Bookman Old Style" w:hAnsi="Bookman Old Style"/>
                <w:spacing w:val="4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          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66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Sebag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3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        </w:t>
            </w:r>
            <w:r>
              <w:rPr>
                <w:rFonts w:ascii="Bookman Old Style" w:cs="Bookman Old Style" w:eastAsia="Bookman Old Style" w:hAnsi="Bookman Old Style"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before="1"/>
              <w:ind w:left="5272" w:right="762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line="240" w:lineRule="exact"/>
              <w:ind w:left="4914" w:right="709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Sebag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firstLine="358" w:left="4951" w:right="613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sectPr>
          <w:pgMar w:bottom="280" w:footer="264" w:header="753" w:left="440" w:right="440" w:top="980"/>
          <w:pgSz w:h="12240" w:orient="landscape" w:w="18720"/>
        </w:sectPr>
      </w:pP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tbl>
      <w:tblPr>
        <w:tblW w:type="auto" w:w="0"/>
        <w:tblLook w:val="01E0"/>
        <w:jc w:val="left"/>
        <w:tblInd w:type="dxa" w:w="83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41"/>
        </w:trPr>
        <w:tc>
          <w:tcPr>
            <w:tcW w:type="dxa" w:w="970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3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5453"/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852"/>
        </w:trPr>
        <w:tc>
          <w:tcPr>
            <w:tcW w:type="dxa" w:w="40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6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171" w:right="17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41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 w:right="15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65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hanging="358" w:left="467" w:right="135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sahk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secara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467" w:right="13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sahk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secara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left="467" w:right="438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41"/>
        </w:trPr>
        <w:tc>
          <w:tcPr>
            <w:tcW w:type="dxa" w:w="970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3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5453"/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333"/>
        </w:trPr>
        <w:tc>
          <w:tcPr>
            <w:tcW w:type="dxa" w:w="40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6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171" w:right="17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41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 w:right="9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cap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65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hanging="358" w:left="467" w:right="28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ncan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cap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2"/>
                <w:szCs w:val="22"/>
              </w:rPr>
              <w:t>9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5%.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hanging="358" w:left="467" w:right="28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ncan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cap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95%.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hanging="358" w:left="467" w:right="28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ncan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cap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%.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ncan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46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cap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hanging="360" w:left="467" w:right="28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hanging="360" w:left="467" w:right="27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ev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skan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Ren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41"/>
        </w:trPr>
        <w:tc>
          <w:tcPr>
            <w:tcW w:type="dxa" w:w="970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3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5453"/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71"/>
        </w:trPr>
        <w:tc>
          <w:tcPr>
            <w:tcW w:type="dxa" w:w="403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567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before="1"/>
              <w:ind w:left="171" w:right="17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41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 w:right="53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659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Jen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775"/>
        </w:trPr>
        <w:tc>
          <w:tcPr>
            <w:tcW w:type="dxa" w:w="403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567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41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659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467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ksan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46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46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561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56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</w:t>
            </w:r>
            <w:r>
              <w:rPr>
                <w:rFonts w:ascii="Bookman Old Style" w:cs="Bookman Old Style" w:eastAsia="Bookman Old Style" w:hAnsi="Bookman Old Style"/>
                <w:spacing w:val="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ng/b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56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</w:t>
            </w:r>
            <w:r>
              <w:rPr>
                <w:rFonts w:ascii="Bookman Old Style" w:cs="Bookman Old Style" w:eastAsia="Bookman Old Style" w:hAnsi="Bookman Old Style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ng/b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1806"/>
        </w:trPr>
        <w:tc>
          <w:tcPr>
            <w:tcW w:type="dxa" w:w="403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67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41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659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467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ksan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left="467" w:right="60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 w:right="91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53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467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46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sectPr>
          <w:pgMar w:bottom="280" w:footer="264" w:header="753" w:left="440" w:right="440" w:top="980"/>
          <w:pgSz w:h="12240" w:orient="landscape" w:w="18720"/>
        </w:sectPr>
      </w:pPr>
    </w:p>
    <w:p>
      <w:pPr>
        <w:rPr>
          <w:sz w:val="20"/>
          <w:szCs w:val="20"/>
        </w:rPr>
        <w:jc w:val="left"/>
        <w:spacing w:line="200" w:lineRule="exact"/>
      </w:pPr>
      <w:r>
        <w:pict>
          <v:group coordorigin="1276,6588" coordsize="16425,2357" style="position:absolute;margin-left:63.79pt;margin-top:329.42pt;width:821.23pt;height:117.85pt;mso-position-horizontal-relative:page;mso-position-vertical-relative:page;z-index:-8148">
            <v:shape coordorigin="1282,6599" coordsize="394,0" filled="f" path="m1282,6599l1675,6599e" strokecolor="#000000" stroked="t" strokeweight="0.58001pt" style="position:absolute;left:1282;top:6599;width:394;height:0">
              <v:path arrowok="t"/>
            </v:shape>
            <v:shape coordorigin="1685,6599" coordsize="557,0" filled="f" path="m1685,6599l2242,6599e" strokecolor="#000000" stroked="t" strokeweight="0.58001pt" style="position:absolute;left:1685;top:6599;width:557;height:0">
              <v:path arrowok="t"/>
            </v:shape>
            <v:shape coordorigin="2252,6599" coordsize="4832,0" filled="f" path="m2252,6599l7083,6599e" strokecolor="#000000" stroked="t" strokeweight="0.58001pt" style="position:absolute;left:2252;top:6599;width:4832;height:0">
              <v:path arrowok="t"/>
            </v:shape>
            <v:shape coordorigin="7093,6599" coordsize="4649,0" filled="f" path="m7093,6599l11742,6599e" strokecolor="#000000" stroked="t" strokeweight="0.58001pt" style="position:absolute;left:7093;top:6599;width:4649;height:0">
              <v:path arrowok="t"/>
            </v:shape>
            <v:shape coordorigin="11752,6599" coordsize="5943,0" filled="f" path="m11752,6599l17695,6599e" strokecolor="#000000" stroked="t" strokeweight="0.58001pt" style="position:absolute;left:11752;top:6599;width:5943;height:0">
              <v:path arrowok="t"/>
            </v:shape>
            <v:shape coordorigin="1680,6594" coordsize="0,2345" filled="f" path="m1680,6594l1680,8940e" strokecolor="#000000" stroked="t" strokeweight="0.58pt" style="position:absolute;left:1680;top:6594;width:0;height:2345">
              <v:path arrowok="t"/>
            </v:shape>
            <v:shape coordorigin="11747,6594" coordsize="0,2345" filled="f" path="m11747,6594l11747,8940e" strokecolor="#000000" stroked="t" strokeweight="0.57998pt" style="position:absolute;left:11747;top:6594;width:0;height:2345">
              <v:path arrowok="t"/>
            </v:shape>
            <w10:wrap type="none"/>
          </v:group>
        </w:pict>
      </w:r>
      <w:r>
        <w:pict>
          <v:group coordorigin="1276,3912" coordsize="16425,2357" style="position:absolute;margin-left:63.79pt;margin-top:195.6pt;width:821.23pt;height:117.84pt;mso-position-horizontal-relative:page;mso-position-vertical-relative:page;z-index:-8149">
            <v:shape coordorigin="1282,3923" coordsize="394,0" filled="f" path="m1282,3923l1675,3923e" strokecolor="#000000" stroked="t" strokeweight="0.58pt" style="position:absolute;left:1282;top:3923;width:394;height:0">
              <v:path arrowok="t"/>
            </v:shape>
            <v:shape coordorigin="1685,3923" coordsize="557,0" filled="f" path="m1685,3923l2242,3923e" strokecolor="#000000" stroked="t" strokeweight="0.58pt" style="position:absolute;left:1685;top:3923;width:557;height:0">
              <v:path arrowok="t"/>
            </v:shape>
            <v:shape coordorigin="2252,3923" coordsize="4832,0" filled="f" path="m2252,3923l7083,3923e" strokecolor="#000000" stroked="t" strokeweight="0.58pt" style="position:absolute;left:2252;top:3923;width:4832;height:0">
              <v:path arrowok="t"/>
            </v:shape>
            <v:shape coordorigin="7093,3923" coordsize="4649,0" filled="f" path="m7093,3923l11742,3923e" strokecolor="#000000" stroked="t" strokeweight="0.58pt" style="position:absolute;left:7093;top:3923;width:4649;height:0">
              <v:path arrowok="t"/>
            </v:shape>
            <v:shape coordorigin="11752,3923" coordsize="5943,0" filled="f" path="m11752,3923l17695,3923e" strokecolor="#000000" stroked="t" strokeweight="0.58pt" style="position:absolute;left:11752;top:3923;width:5943;height:0">
              <v:path arrowok="t"/>
            </v:shape>
            <v:shape coordorigin="1680,3918" coordsize="0,2345" filled="f" path="m1680,3918l1680,6263e" strokecolor="#000000" stroked="t" strokeweight="0.58pt" style="position:absolute;left:1680;top:3918;width:0;height:2345">
              <v:path arrowok="t"/>
            </v:shape>
            <v:shape coordorigin="7088,3918" coordsize="0,2345" filled="f" path="m7088,3918l7088,6263e" strokecolor="#000000" stroked="t" strokeweight="0.58001pt" style="position:absolute;left:7088;top:3918;width:0;height:2345">
              <v:path arrowok="t"/>
            </v:shape>
            <v:shape coordorigin="11747,3918" coordsize="0,2345" filled="f" path="m11747,3918l11747,6263e" strokecolor="#000000" stroked="t" strokeweight="0.57998pt" style="position:absolute;left:11747;top:3918;width:0;height:2345">
              <v:path arrowok="t"/>
            </v:shape>
            <v:shape coordorigin="1282,6258" coordsize="394,0" filled="f" path="m1282,6258l1675,6258e" strokecolor="#000000" stroked="t" strokeweight="0.58001pt" style="position:absolute;left:1282;top:6258;width:394;height:0">
              <v:path arrowok="t"/>
            </v:shape>
            <v:shape coordorigin="1685,6258" coordsize="557,0" filled="f" path="m1685,6258l2242,6258e" strokecolor="#000000" stroked="t" strokeweight="0.58001pt" style="position:absolute;left:1685;top:6258;width:557;height:0">
              <v:path arrowok="t"/>
            </v:shape>
            <v:shape coordorigin="2252,6258" coordsize="4832,0" filled="f" path="m2252,6258l7083,6258e" strokecolor="#000000" stroked="t" strokeweight="0.58001pt" style="position:absolute;left:2252;top:6258;width:4832;height:0">
              <v:path arrowok="t"/>
            </v:shape>
            <v:shape coordorigin="7093,6258" coordsize="4649,0" filled="f" path="m7093,6258l11742,6258e" strokecolor="#000000" stroked="t" strokeweight="0.58001pt" style="position:absolute;left:7093;top:6258;width:4649;height:0">
              <v:path arrowok="t"/>
            </v:shape>
            <v:shape coordorigin="11752,6258" coordsize="5943,0" filled="f" path="m11752,6258l17695,6258e" strokecolor="#000000" stroked="t" strokeweight="0.58001pt" style="position:absolute;left:11752;top:6258;width:5943;height:0">
              <v:path arrowok="t"/>
            </v:shape>
            <w10:wrap type="none"/>
          </v:group>
        </w:pict>
      </w:r>
      <w:r>
        <w:pict>
          <v:group coordorigin="1276,1754" coordsize="16425,1839" style="position:absolute;margin-left:63.79pt;margin-top:87.69pt;width:821.23pt;height:91.93pt;mso-position-horizontal-relative:page;mso-position-vertical-relative:page;z-index:-8150">
            <v:shape coordorigin="1282,1764" coordsize="394,0" filled="f" path="m1282,1764l1675,1764e" strokecolor="#000000" stroked="t" strokeweight="0.58pt" style="position:absolute;left:1282;top:1764;width:394;height:0">
              <v:path arrowok="t"/>
            </v:shape>
            <v:shape coordorigin="1685,1764" coordsize="557,0" filled="f" path="m1685,1764l2242,1764e" strokecolor="#000000" stroked="t" strokeweight="0.58pt" style="position:absolute;left:1685;top:1764;width:557;height:0">
              <v:path arrowok="t"/>
            </v:shape>
            <v:shape coordorigin="2252,1764" coordsize="4832,0" filled="f" path="m2252,1764l7083,1764e" strokecolor="#000000" stroked="t" strokeweight="0.58pt" style="position:absolute;left:2252;top:1764;width:4832;height:0">
              <v:path arrowok="t"/>
            </v:shape>
            <v:shape coordorigin="7093,1764" coordsize="4649,0" filled="f" path="m7093,1764l11742,1764e" strokecolor="#000000" stroked="t" strokeweight="0.58pt" style="position:absolute;left:7093;top:1764;width:4649;height:0">
              <v:path arrowok="t"/>
            </v:shape>
            <v:shape coordorigin="11752,1764" coordsize="5943,0" filled="f" path="m11752,1764l17695,1764e" strokecolor="#000000" stroked="t" strokeweight="0.58pt" style="position:absolute;left:11752;top:1764;width:5943;height:0">
              <v:path arrowok="t"/>
            </v:shape>
            <v:shape coordorigin="1680,1760" coordsize="0,1827" filled="f" path="m1680,1760l1680,3587e" strokecolor="#000000" stroked="t" strokeweight="0.58pt" style="position:absolute;left:1680;top:1760;width:0;height:1827">
              <v:path arrowok="t"/>
            </v:shape>
            <v:shape coordorigin="7088,1760" coordsize="0,1827" filled="f" path="m7088,1760l7088,3587e" strokecolor="#000000" stroked="t" strokeweight="0.58001pt" style="position:absolute;left:7088;top:1760;width:0;height:1827">
              <v:path arrowok="t"/>
            </v:shape>
            <v:shape coordorigin="11747,1760" coordsize="0,1827" filled="f" path="m11747,1760l11747,3587e" strokecolor="#000000" stroked="t" strokeweight="0.57998pt" style="position:absolute;left:11747;top:1760;width:0;height:1827">
              <v:path arrowok="t"/>
            </v:shape>
            <v:shape coordorigin="1282,3582" coordsize="394,0" filled="f" path="m1282,3582l1675,3582e" strokecolor="#000000" stroked="t" strokeweight="0.58pt" style="position:absolute;left:1282;top:3582;width:394;height:0">
              <v:path arrowok="t"/>
            </v:shape>
            <v:shape coordorigin="1685,3582" coordsize="557,0" filled="f" path="m1685,3582l2242,3582e" strokecolor="#000000" stroked="t" strokeweight="0.58pt" style="position:absolute;left:1685;top:3582;width:557;height:0">
              <v:path arrowok="t"/>
            </v:shape>
            <v:shape coordorigin="2252,3582" coordsize="4832,0" filled="f" path="m2252,3582l7083,3582e" strokecolor="#000000" stroked="t" strokeweight="0.58pt" style="position:absolute;left:2252;top:3582;width:4832;height:0">
              <v:path arrowok="t"/>
            </v:shape>
            <v:shape coordorigin="7093,3582" coordsize="4649,0" filled="f" path="m7093,3582l11742,3582e" strokecolor="#000000" stroked="t" strokeweight="0.58pt" style="position:absolute;left:7093;top:3582;width:4649;height:0">
              <v:path arrowok="t"/>
            </v:shape>
            <v:shape coordorigin="11752,3582" coordsize="5943,0" filled="f" path="m11752,3582l17695,3582e" strokecolor="#000000" stroked="t" strokeweight="0.58pt" style="position:absolute;left:11752;top:3582;width:5943;height:0">
              <v:path arrowok="t"/>
            </v:shape>
            <w10:wrap type="none"/>
          </v:group>
        </w:pict>
      </w:r>
      <w:r>
        <w:pict>
          <v:group coordorigin="1276,1418" coordsize="16425,12" style="position:absolute;margin-left:63.79pt;margin-top:70.89pt;width:821.23pt;height:0.58pt;mso-position-horizontal-relative:page;mso-position-vertical-relative:page;z-index:-8151">
            <v:shape coordorigin="1282,1424" coordsize="960,0" filled="f" path="m1282,1424l2242,1424e" strokecolor="#000000" stroked="t" strokeweight="0.58pt" style="position:absolute;left:1282;top:1424;width:960;height:0">
              <v:path arrowok="t"/>
            </v:shape>
            <v:shape coordorigin="2252,1424" coordsize="15443,0" filled="f" path="m2252,1424l17695,1424e" strokecolor="#000000" stroked="t" strokeweight="0.58pt" style="position:absolute;left:2252;top:1424;width:15443;height: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tbl>
      <w:tblPr>
        <w:tblW w:type="auto" w:w="0"/>
        <w:tblLook w:val="01E0"/>
        <w:jc w:val="left"/>
        <w:tblInd w:type="dxa" w:w="83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41"/>
        </w:trPr>
        <w:tc>
          <w:tcPr>
            <w:tcW w:type="dxa" w:w="970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3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82"/>
              <w:ind w:left="6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5453"/>
            <w:gridSpan w:val="2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3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82"/>
              <w:ind w:left="136" w:right="28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</w:t>
            </w:r>
            <w:r>
              <w:rPr>
                <w:rFonts w:ascii="Bookman Old Style" w:cs="Bookman Old Style" w:eastAsia="Bookman Old Style" w:hAnsi="Bookman Old Style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gku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</w:t>
            </w:r>
            <w:r>
              <w:rPr>
                <w:rFonts w:ascii="Bookman Old Style" w:cs="Bookman Old Style" w:eastAsia="Bookman Old Style" w:hAnsi="Bookman Old Style"/>
                <w:spacing w:val="15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nek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</w:t>
            </w:r>
            <w:r>
              <w:rPr>
                <w:rFonts w:ascii="Bookman Old Style" w:cs="Bookman Old Style" w:eastAsia="Bookman Old Style" w:hAnsi="Bookman Old Style"/>
                <w:spacing w:val="26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                           </w:t>
            </w:r>
            <w:r>
              <w:rPr>
                <w:rFonts w:ascii="Bookman Old Style" w:cs="Bookman Old Style" w:eastAsia="Bookman Old Style" w:hAnsi="Bookman Old Style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</w:t>
            </w:r>
            <w:r>
              <w:rPr>
                <w:rFonts w:ascii="Bookman Old Style" w:cs="Bookman Old Style" w:eastAsia="Bookman Old Style" w:hAnsi="Bookman Old Style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</w:t>
            </w:r>
            <w:r>
              <w:rPr>
                <w:rFonts w:ascii="Bookman Old Style" w:cs="Bookman Old Style" w:eastAsia="Bookman Old Style" w:hAnsi="Bookman Old Style"/>
                <w:spacing w:val="4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ncan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5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</w:t>
            </w:r>
            <w:r>
              <w:rPr>
                <w:rFonts w:ascii="Bookman Old Style" w:cs="Bookman Old Style" w:eastAsia="Bookman Old Style" w:hAnsi="Bookman Old Style"/>
                <w:spacing w:val="5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nya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ev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</w:t>
            </w:r>
            <w:r>
              <w:rPr>
                <w:rFonts w:ascii="Bookman Old Style" w:cs="Bookman Old Style" w:eastAsia="Bookman Old Style" w:hAnsi="Bookman Old Style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</w:t>
            </w:r>
            <w:r>
              <w:rPr>
                <w:rFonts w:ascii="Bookman Old Style" w:cs="Bookman Old Style" w:eastAsia="Bookman Old Style" w:hAnsi="Bookman Old Style"/>
                <w:spacing w:val="2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3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                    </w:t>
            </w:r>
            <w:r>
              <w:rPr>
                <w:rFonts w:ascii="Bookman Old Style" w:cs="Bookman Old Style" w:eastAsia="Bookman Old Style" w:hAnsi="Bookman Old Style"/>
                <w:spacing w:val="2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1817"/>
        </w:trPr>
        <w:tc>
          <w:tcPr>
            <w:tcW w:type="dxa" w:w="970"/>
            <w:vMerge w:val=""/>
            <w:tcBorders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15453"/>
            <w:gridSpan w:val="2"/>
            <w:vMerge w:val=""/>
            <w:tcBorders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</w:tr>
      <w:tr>
        <w:trPr>
          <w:trHeight w:hRule="exact" w:val="341"/>
        </w:trPr>
        <w:tc>
          <w:tcPr>
            <w:tcW w:type="dxa" w:w="970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3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82"/>
              <w:ind w:left="6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41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Komi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0611"/>
            <w:vMerge w:val="restart"/>
            <w:tcBorders>
              <w:top w:color="auto" w:space="0" w:sz="6" w:val="nil"/>
              <w:left w:color="auto" w:space="0" w:sz="6" w:val="nil"/>
              <w:right w:color="000000" w:space="0" w:sz="5" w:val="single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hanging="358" w:left="473" w:right="61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Lebih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ascii="Bookman Old Style" w:cs="Bookman Old Style" w:eastAsia="Bookman Old Style" w:hAnsi="Bookman Old Style"/>
                <w:spacing w:val="3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</w:t>
            </w:r>
            <w:r>
              <w:rPr>
                <w:rFonts w:ascii="Bookman Old Style" w:cs="Bookman Old Style" w:eastAsia="Bookman Old Style" w:hAnsi="Bookman Old Style"/>
                <w:spacing w:val="5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</w:t>
            </w:r>
            <w:r>
              <w:rPr>
                <w:rFonts w:ascii="Bookman Old Style" w:cs="Bookman Old Style" w:eastAsia="Bookman Old Style" w:hAnsi="Bookman Old Style"/>
                <w:spacing w:val="5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47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hanging="358" w:left="473" w:right="677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hanging="358" w:left="473" w:right="623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336"/>
        </w:trPr>
        <w:tc>
          <w:tcPr>
            <w:tcW w:type="dxa" w:w="970"/>
            <w:vMerge w:val=""/>
            <w:tcBorders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4841"/>
            <w:vMerge w:val="restart"/>
            <w:tcBorders>
              <w:top w:color="auto" w:space="0" w:sz="6" w:val="nil"/>
              <w:left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09" w:right="39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kk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3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n/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0611"/>
            <w:vMerge w:val=""/>
            <w:tcBorders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/>
        </w:tc>
      </w:tr>
      <w:tr>
        <w:trPr>
          <w:trHeight w:hRule="exact" w:val="341"/>
        </w:trPr>
        <w:tc>
          <w:tcPr>
            <w:tcW w:type="dxa" w:w="970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3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82"/>
              <w:ind w:left="6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41"/>
            <w:vMerge w:val=""/>
            <w:tcBorders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611"/>
            <w:vMerge w:val="restart"/>
            <w:tcBorders>
              <w:top w:color="auto" w:space="0" w:sz="6" w:val="nil"/>
              <w:left w:color="auto" w:space="0" w:sz="6" w:val="nil"/>
              <w:right w:color="000000" w:space="0" w:sz="5" w:val="single"/>
            </w:tcBorders>
          </w:tcPr>
          <w:p>
            <w:pPr>
              <w:rPr>
                <w:sz w:val="15"/>
                <w:szCs w:val="15"/>
              </w:rPr>
              <w:jc w:val="left"/>
              <w:spacing w:before="4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hanging="358" w:left="473" w:right="783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</w:t>
            </w:r>
            <w:r>
              <w:rPr>
                <w:rFonts w:ascii="Bookman Old Style" w:cs="Bookman Old Style" w:eastAsia="Bookman Old Style" w:hAnsi="Bookman Old Style"/>
                <w:spacing w:val="18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nc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vas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hanging="358" w:left="473" w:right="146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</w:t>
            </w:r>
            <w:r>
              <w:rPr>
                <w:rFonts w:ascii="Bookman Old Style" w:cs="Bookman Old Style" w:eastAsia="Bookman Old Style" w:hAnsi="Bookman Old Style"/>
                <w:spacing w:val="2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                                        </w:t>
            </w:r>
            <w:r>
              <w:rPr>
                <w:rFonts w:ascii="Bookman Old Style" w:cs="Bookman Old Style" w:eastAsia="Bookman Old Style" w:hAnsi="Bookman Old Style"/>
                <w:spacing w:val="48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1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firstLine="358" w:left="115" w:right="177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                     </w:t>
            </w:r>
            <w:r>
              <w:rPr>
                <w:rFonts w:ascii="Bookman Old Style" w:cs="Bookman Old Style" w:eastAsia="Bookman Old Style" w:hAnsi="Bookman Old Style"/>
                <w:spacing w:val="25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ns,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</w:t>
            </w:r>
            <w:r>
              <w:rPr>
                <w:rFonts w:ascii="Bookman Old Style" w:cs="Bookman Old Style" w:eastAsia="Bookman Old Style" w:hAnsi="Bookman Old Style"/>
                <w:spacing w:val="4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513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before="1" w:line="240" w:lineRule="exact"/>
              <w:ind w:left="4735" w:right="559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346"/>
        </w:trPr>
        <w:tc>
          <w:tcPr>
            <w:tcW w:type="dxa" w:w="970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41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1"/>
              <w:ind w:left="109" w:right="35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0611"/>
            <w:vMerge w:val=""/>
            <w:tcBorders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sectPr>
          <w:pgMar w:bottom="280" w:footer="264" w:header="753" w:left="440" w:right="440" w:top="980"/>
          <w:pgSz w:h="12240" w:orient="landscape" w:w="18720"/>
        </w:sectPr>
      </w:pPr>
    </w:p>
    <w:p>
      <w:pPr>
        <w:rPr>
          <w:sz w:val="19"/>
          <w:szCs w:val="19"/>
        </w:rPr>
        <w:jc w:val="left"/>
        <w:spacing w:before="5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30"/>
        <w:ind w:left="837"/>
      </w:pPr>
      <w:r>
        <w:pict>
          <v:group coordorigin="1680,1884" coordsize="0,3894" style="position:absolute;margin-left:84pt;margin-top:94.1808pt;width:0pt;height:194.69pt;mso-position-horizontal-relative:page;mso-position-vertical-relative:paragraph;z-index:-8147">
            <v:shape coordorigin="1680,1884" coordsize="0,3894" filled="f" path="m1680,1884l1680,5777e" strokecolor="#000000" stroked="t" strokeweight="0.58pt" style="position:absolute;left:1680;top:1884;width:0;height:3894">
              <v:path arrowok="t"/>
            </v:shape>
            <w10:wrap type="none"/>
          </v:group>
        </w:pict>
      </w:r>
      <w:r>
        <w:pict>
          <v:group coordorigin="1680,7425" coordsize="0,3378" style="position:absolute;margin-left:84pt;margin-top:371.23pt;width:0pt;height:168.89pt;mso-position-horizontal-relative:page;mso-position-vertical-relative:page;z-index:-8146">
            <v:shape coordorigin="1680,7425" coordsize="0,3378" filled="f" path="m1680,7425l1680,10802e" strokecolor="#000000" stroked="t" strokeweight="0.58pt" style="position:absolute;left:1680;top:7425;width:0;height:3378">
              <v:path arrowok="t"/>
            </v:shape>
            <w10:wrap type="none"/>
          </v:group>
        </w:pic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6.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7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Kom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tbl>
      <w:tblPr>
        <w:tblW w:type="auto" w:w="0"/>
        <w:tblLook w:val="01E0"/>
        <w:jc w:val="left"/>
        <w:tblInd w:type="dxa" w:w="83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929"/>
        </w:trPr>
        <w:tc>
          <w:tcPr>
            <w:tcW w:type="dxa" w:w="98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31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616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654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42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wab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60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2377" w:right="23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408"/>
        </w:trPr>
        <w:tc>
          <w:tcPr>
            <w:tcW w:type="dxa" w:w="98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70"/>
              <w:ind w:left="31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5434"/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70"/>
              <w:ind w:left="10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337"/>
        </w:trPr>
        <w:tc>
          <w:tcPr>
            <w:tcW w:type="dxa" w:w="989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62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20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 w:right="47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cara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8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="260" w:lineRule="exact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760" w:lineRule="atLeast"/>
              <w:ind w:left="109" w:right="3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56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 w:right="343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 w:right="448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7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="220" w:lineRule="exact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7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563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9" w:right="84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nya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2025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2025.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t,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58"/>
        </w:trPr>
        <w:tc>
          <w:tcPr>
            <w:tcW w:type="dxa" w:w="989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20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398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425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7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556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6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1289"/>
        </w:trPr>
        <w:tc>
          <w:tcPr>
            <w:tcW w:type="dxa" w:w="989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20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398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56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7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5563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8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hanging="360" w:left="439" w:right="66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8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69"/>
        </w:trPr>
        <w:tc>
          <w:tcPr>
            <w:tcW w:type="dxa" w:w="98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31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5434"/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529"/>
        </w:trPr>
        <w:tc>
          <w:tcPr>
            <w:tcW w:type="dxa" w:w="989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62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20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 w:line="240" w:lineRule="exact"/>
              <w:ind w:left="109" w:right="69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98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56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 w:line="240" w:lineRule="exact"/>
              <w:ind w:left="75" w:right="13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ses,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nya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60"/>
            <w:gridSpan w:val="2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i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our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Bookman Old Style" w:cs="Bookman Old Style" w:eastAsia="Bookman Old Style" w:hAnsi="Bookman Old Style"/>
                <w:i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58"/>
        </w:trPr>
        <w:tc>
          <w:tcPr>
            <w:tcW w:type="dxa" w:w="989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20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398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425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60"/>
            <w:gridSpan w:val="2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581"/>
        </w:trPr>
        <w:tc>
          <w:tcPr>
            <w:tcW w:type="dxa" w:w="989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20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398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="160" w:lineRule="exact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2"/>
                <w:szCs w:val="12"/>
              </w:rPr>
              <w:jc w:val="left"/>
              <w:spacing w:before="5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500" w:lineRule="atLeast"/>
              <w:ind w:left="109" w:right="3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256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kses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7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 w:right="178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bebe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75" w:right="39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kses,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tetapi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nya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3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60"/>
            <w:gridSpan w:val="2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dw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nst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8)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9)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sectPr>
          <w:pgMar w:bottom="280" w:footer="264" w:header="753" w:left="440" w:right="440" w:top="980"/>
          <w:pgSz w:h="12240" w:orient="landscape" w:w="18720"/>
        </w:sectPr>
      </w:pP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tbl>
      <w:tblPr>
        <w:tblW w:type="auto" w:w="0"/>
        <w:tblLook w:val="01E0"/>
        <w:jc w:val="left"/>
        <w:tblInd w:type="dxa" w:w="83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527"/>
        </w:trPr>
        <w:tc>
          <w:tcPr>
            <w:tcW w:type="dxa" w:w="403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586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181" w:right="18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20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 w:right="392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654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hanging="358" w:left="467" w:right="736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60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left="109" w:right="50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873"/>
        </w:trPr>
        <w:tc>
          <w:tcPr>
            <w:tcW w:type="dxa" w:w="403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86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20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654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46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467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46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hanging="358" w:left="467" w:right="38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npa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hanging="358" w:left="467" w:right="56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tetapi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hanging="358" w:left="467" w:right="68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60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46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SLit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68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in;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hanging="360" w:left="469" w:right="12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i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i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i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Bookman Old Style" w:cs="Bookman Old Style" w:eastAsia="Bookman Old Style" w:hAnsi="Bookman Old Style"/>
                <w:i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ny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46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kses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5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46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hanging="360" w:left="469" w:right="63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Kebi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4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hanging="360" w:left="469" w:right="38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454"/>
        </w:trPr>
        <w:tc>
          <w:tcPr>
            <w:tcW w:type="dxa" w:w="989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318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5434"/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4400"/>
        </w:trPr>
        <w:tc>
          <w:tcPr>
            <w:tcW w:type="dxa" w:w="40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8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line="240" w:lineRule="exact"/>
              <w:ind w:left="181" w:right="18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 w:right="101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65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467" w:right="280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nst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hanging="358" w:left="467" w:right="285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nst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sta,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hanging="358" w:left="467" w:right="82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nst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6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sama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10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ment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sectPr>
          <w:pgMar w:bottom="280" w:footer="264" w:header="753" w:left="440" w:right="440" w:top="980"/>
          <w:pgSz w:h="12240" w:orient="landscape" w:w="18720"/>
        </w:sectPr>
      </w:pPr>
    </w:p>
    <w:p>
      <w:pPr>
        <w:rPr>
          <w:sz w:val="19"/>
          <w:szCs w:val="19"/>
        </w:rPr>
        <w:jc w:val="left"/>
        <w:spacing w:before="2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30"/>
        <w:ind w:left="1941"/>
        <w:sectPr>
          <w:pgMar w:bottom="280" w:footer="264" w:header="753" w:left="440" w:right="440" w:top="980"/>
          <w:pgSz w:h="12240" w:orient="landscape" w:w="18720"/>
        </w:sectPr>
      </w:pPr>
      <w:r>
        <w:pict>
          <v:group coordorigin="1276,1418" coordsize="16425,12" style="position:absolute;margin-left:63.79pt;margin-top:70.89pt;width:821.23pt;height:0.58pt;mso-position-horizontal-relative:page;mso-position-vertical-relative:page;z-index:-8145">
            <v:shape coordorigin="1282,1424" coordsize="394,0" filled="f" path="m1282,1424l1675,1424e" strokecolor="#000000" stroked="t" strokeweight="0.58pt" style="position:absolute;left:1282;top:1424;width:394;height:0">
              <v:path arrowok="t"/>
            </v:shape>
            <v:shape coordorigin="1685,1424" coordsize="576,0" filled="f" path="m1685,1424l2261,1424e" strokecolor="#000000" stroked="t" strokeweight="0.58pt" style="position:absolute;left:1685;top:1424;width:576;height:0">
              <v:path arrowok="t"/>
            </v:shape>
            <v:shape coordorigin="2271,1424" coordsize="4810,0" filled="f" path="m2271,1424l7081,1424e" strokecolor="#000000" stroked="t" strokeweight="0.58pt" style="position:absolute;left:2271;top:1424;width:4810;height:0">
              <v:path arrowok="t"/>
            </v:shape>
            <v:shape coordorigin="7091,1424" coordsize="4644,0" filled="f" path="m7091,1424l11735,1424e" strokecolor="#000000" stroked="t" strokeweight="0.58pt" style="position:absolute;left:7091;top:1424;width:4644;height:0">
              <v:path arrowok="t"/>
            </v:shape>
            <v:shape coordorigin="11745,1424" coordsize="5950,0" filled="f" path="m11745,1424l17695,1424e" strokecolor="#000000" stroked="t" strokeweight="0.58pt" style="position:absolute;left:11745;top:1424;width:5950;height:0">
              <v:path arrowok="t"/>
            </v:shape>
            <w10:wrap type="none"/>
          </v:group>
        </w:pict>
      </w:r>
      <w:r>
        <w:pict>
          <v:group coordorigin="1276,4270" coordsize="16425,12" style="position:absolute;margin-left:63.79pt;margin-top:213.48pt;width:821.23pt;height:0.58pt;mso-position-horizontal-relative:page;mso-position-vertical-relative:page;z-index:-8144">
            <v:shape coordorigin="1282,4275" coordsize="394,0" filled="f" path="m1282,4275l1675,4275e" strokecolor="#000000" stroked="t" strokeweight="0.58pt" style="position:absolute;left:1282;top:4275;width:394;height:0">
              <v:path arrowok="t"/>
            </v:shape>
            <v:shape coordorigin="1685,4275" coordsize="576,0" filled="f" path="m1685,4275l2261,4275e" strokecolor="#000000" stroked="t" strokeweight="0.58pt" style="position:absolute;left:1685;top:4275;width:576;height:0">
              <v:path arrowok="t"/>
            </v:shape>
            <v:shape coordorigin="2271,4275" coordsize="4810,0" filled="f" path="m2271,4275l7081,4275e" strokecolor="#000000" stroked="t" strokeweight="0.58pt" style="position:absolute;left:2271;top:4275;width:4810;height:0">
              <v:path arrowok="t"/>
            </v:shape>
            <v:shape coordorigin="7091,4275" coordsize="4644,0" filled="f" path="m7091,4275l11735,4275e" strokecolor="#000000" stroked="t" strokeweight="0.58pt" style="position:absolute;left:7091;top:4275;width:4644;height:0">
              <v:path arrowok="t"/>
            </v:shape>
            <v:shape coordorigin="11745,4275" coordsize="5950,0" filled="f" path="m11745,4275l17695,4275e" strokecolor="#000000" stroked="t" strokeweight="0.58pt" style="position:absolute;left:11745;top:4275;width:5950;height:0">
              <v:path arrowok="t"/>
            </v:shape>
            <w10:wrap type="none"/>
          </v:group>
        </w:pict>
      </w:r>
      <w:r>
        <w:pict>
          <v:group coordorigin="1276,-3353" coordsize="16425,3389" style="position:absolute;margin-left:63.79pt;margin-top:-167.639pt;width:821.23pt;height:169.47pt;mso-position-horizontal-relative:page;mso-position-vertical-relative:paragraph;z-index:-8143">
            <v:shape coordorigin="1282,-3342" coordsize="394,0" filled="f" path="m1282,-3342l1675,-3342e" strokecolor="#000000" stroked="t" strokeweight="0.58pt" style="position:absolute;left:1282;top:-3342;width:394;height:0">
              <v:path arrowok="t"/>
            </v:shape>
            <v:shape coordorigin="1685,-3342" coordsize="576,0" filled="f" path="m1685,-3342l2261,-3342e" strokecolor="#000000" stroked="t" strokeweight="0.58pt" style="position:absolute;left:1685;top:-3342;width:576;height:0">
              <v:path arrowok="t"/>
            </v:shape>
            <v:shape coordorigin="2271,-3342" coordsize="4810,0" filled="f" path="m2271,-3342l7081,-3342e" strokecolor="#000000" stroked="t" strokeweight="0.58pt" style="position:absolute;left:2271;top:-3342;width:4810;height:0">
              <v:path arrowok="t"/>
            </v:shape>
            <v:shape coordorigin="7091,-3342" coordsize="4644,0" filled="f" path="m7091,-3342l11735,-3342e" strokecolor="#000000" stroked="t" strokeweight="0.58pt" style="position:absolute;left:7091;top:-3342;width:4644;height:0">
              <v:path arrowok="t"/>
            </v:shape>
            <v:shape coordorigin="11745,-3342" coordsize="5950,0" filled="f" path="m11745,-3342l17695,-3342e" strokecolor="#000000" stroked="t" strokeweight="0.58pt" style="position:absolute;left:11745;top:-3342;width:5950;height:0">
              <v:path arrowok="t"/>
            </v:shape>
            <v:shape coordorigin="1680,-3347" coordsize="0,3378" filled="f" path="m1680,-3347l1680,31e" strokecolor="#000000" stroked="t" strokeweight="0.58pt" style="position:absolute;left:1680;top:-3347;width:0;height:3378">
              <v:path arrowok="t"/>
            </v:shape>
            <v:shape coordorigin="7086,-3347" coordsize="0,3378" filled="f" path="m7086,-3347l7086,31e" strokecolor="#000000" stroked="t" strokeweight="0.58001pt" style="position:absolute;left:7086;top:-3347;width:0;height:3378">
              <v:path arrowok="t"/>
            </v:shape>
            <v:shape coordorigin="11740,-3347" coordsize="0,3378" filled="f" path="m11740,-3347l11740,31e" strokecolor="#000000" stroked="t" strokeweight="0.57998pt" style="position:absolute;left:11740;top:-3347;width:0;height:3378">
              <v:path arrowok="t"/>
            </v:shape>
            <v:shape coordorigin="1282,26" coordsize="394,0" filled="f" path="m1282,26l1675,26e" strokecolor="#000000" stroked="t" strokeweight="0.58001pt" style="position:absolute;left:1282;top:26;width:394;height:0">
              <v:path arrowok="t"/>
            </v:shape>
            <v:shape coordorigin="1685,26" coordsize="576,0" filled="f" path="m1685,26l2261,26e" strokecolor="#000000" stroked="t" strokeweight="0.58001pt" style="position:absolute;left:1685;top:26;width:576;height:0">
              <v:path arrowok="t"/>
            </v:shape>
            <v:shape coordorigin="2271,26" coordsize="4810,0" filled="f" path="m2271,26l7081,26e" strokecolor="#000000" stroked="t" strokeweight="0.58001pt" style="position:absolute;left:2271;top:26;width:4810;height:0">
              <v:path arrowok="t"/>
            </v:shape>
            <v:shape coordorigin="7091,26" coordsize="4644,0" filled="f" path="m7091,26l11735,26e" strokecolor="#000000" stroked="t" strokeweight="0.58001pt" style="position:absolute;left:7091;top:26;width:4644;height:0">
              <v:path arrowok="t"/>
            </v:shape>
            <v:shape coordorigin="11745,26" coordsize="5950,0" filled="f" path="m11745,26l17695,26e" strokecolor="#000000" stroked="t" strokeweight="0.58001pt" style="position:absolute;left:11745;top:26;width:5950;height:0">
              <v:path arrowok="t"/>
            </v:shape>
            <w10:wrap type="none"/>
          </v:group>
        </w:pict>
      </w:r>
      <w:r>
        <w:pict>
          <v:group coordorigin="1276,423" coordsize="16425,2357" style="position:absolute;margin-left:63.79pt;margin-top:21.1708pt;width:821.23pt;height:117.84pt;mso-position-horizontal-relative:page;mso-position-vertical-relative:paragraph;z-index:-8142">
            <v:shape coordorigin="1282,434" coordsize="394,0" filled="f" path="m1282,434l1675,434e" strokecolor="#000000" stroked="t" strokeweight="0.57998pt" style="position:absolute;left:1282;top:434;width:394;height:0">
              <v:path arrowok="t"/>
            </v:shape>
            <v:shape coordorigin="1685,434" coordsize="576,0" filled="f" path="m1685,434l2261,434e" strokecolor="#000000" stroked="t" strokeweight="0.57998pt" style="position:absolute;left:1685;top:434;width:576;height:0">
              <v:path arrowok="t"/>
            </v:shape>
            <v:shape coordorigin="2271,434" coordsize="4810,0" filled="f" path="m2271,434l7081,434e" strokecolor="#000000" stroked="t" strokeweight="0.57998pt" style="position:absolute;left:2271;top:434;width:4810;height:0">
              <v:path arrowok="t"/>
            </v:shape>
            <v:shape coordorigin="7091,434" coordsize="4644,0" filled="f" path="m7091,434l11735,434e" strokecolor="#000000" stroked="t" strokeweight="0.57998pt" style="position:absolute;left:7091;top:434;width:4644;height:0">
              <v:path arrowok="t"/>
            </v:shape>
            <v:shape coordorigin="11745,434" coordsize="5950,0" filled="f" path="m11745,434l17695,434e" strokecolor="#000000" stroked="t" strokeweight="0.57998pt" style="position:absolute;left:11745;top:434;width:5950;height:0">
              <v:path arrowok="t"/>
            </v:shape>
            <v:shape coordorigin="1680,429" coordsize="0,2345" filled="f" path="m1680,429l1680,2774e" strokecolor="#000000" stroked="t" strokeweight="0.58pt" style="position:absolute;left:1680;top:429;width:0;height:2345">
              <v:path arrowok="t"/>
            </v:shape>
            <v:shape coordorigin="11740,429" coordsize="0,2345" filled="f" path="m11740,429l11740,2774e" strokecolor="#000000" stroked="t" strokeweight="0.57998pt" style="position:absolute;left:11740;top:429;width:0;height:2345">
              <v:path arrowok="t"/>
            </v:shape>
            <w10:wrap type="none"/>
          </v:group>
        </w:pict>
      </w:r>
      <w:r>
        <w:pict>
          <v:shape filled="f" stroked="f" style="position:absolute;margin-left:63.55pt;margin-top:70.94pt;width:821.72pt;height:467.65pt;mso-position-horizontal-relative:page;mso-position-vertical-relative:page;z-index:-8141" type="#_x0000_t202">
            <v:textbox inset="0,0,0,0">
              <w:txbxContent>
                <w:tbl>
                  <w:tblPr>
                    <w:tblW w:type="auto" w:w="0"/>
                    <w:tblLook w:val="01E0"/>
                    <w:jc w:val="left"/>
                    <w:tblLayout w:type="fixed"/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</w:tblPr>
                  <w:tblGrid/>
                  <w:tr>
                    <w:trPr>
                      <w:trHeight w:hRule="exact" w:val="2852"/>
                    </w:trPr>
                    <w:tc>
                      <w:tcPr>
                        <w:tcW w:type="dxa" w:w="403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586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20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654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1"/>
                          <w:ind w:left="467" w:right="280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n/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hanging="358" w:left="467" w:right="196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nst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n/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npa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sama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5960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</w:tr>
                  <w:tr>
                    <w:trPr>
                      <w:trHeight w:hRule="exact" w:val="367"/>
                    </w:trPr>
                    <w:tc>
                      <w:tcPr>
                        <w:tcW w:type="dxa" w:w="989"/>
                        <w:gridSpan w:val="2"/>
                        <w:vMerge w:val="restart"/>
                        <w:tcBorders>
                          <w:top w:color="auto" w:space="0" w:sz="6" w:val="nil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8"/>
                          <w:ind w:left="318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6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="100" w:lineRule="exact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621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15434"/>
                        <w:gridSpan w:val="3"/>
                        <w:vMerge w:val="restart"/>
                        <w:tcBorders>
                          <w:top w:color="auto" w:space="0" w:sz="6" w:val="nil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8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va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="100" w:lineRule="exact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 w:right="116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sec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                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va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va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tetapi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vasi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4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6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                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6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  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4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10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                             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5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center"/>
                          <w:spacing w:line="240" w:lineRule="exact"/>
                          <w:ind w:left="5253" w:right="8600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hanging="360" w:left="5289" w:right="6414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"/>
                          <w:ind w:hanging="360" w:left="5289" w:right="6219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vasi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3368"/>
                    </w:trPr>
                    <w:tc>
                      <w:tcPr>
                        <w:tcW w:type="dxa" w:w="989"/>
                        <w:gridSpan w:val="2"/>
                        <w:vMerge w:val=""/>
                        <w:tcBorders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15434"/>
                        <w:gridSpan w:val="3"/>
                        <w:vMerge w:val=""/>
                        <w:tcBorders>
                          <w:left w:color="000000" w:space="0" w:sz="5" w:val="single"/>
                          <w:bottom w:color="auto" w:space="0" w:sz="6" w:val="nil"/>
                          <w:right w:color="000000" w:space="0" w:sz="5" w:val="single"/>
                        </w:tcBorders>
                      </w:tcPr>
                      <w:p/>
                    </w:tc>
                  </w:tr>
                  <w:tr>
                    <w:trPr>
                      <w:trHeight w:hRule="exact" w:val="408"/>
                    </w:trPr>
                    <w:tc>
                      <w:tcPr>
                        <w:tcW w:type="dxa" w:w="989"/>
                        <w:gridSpan w:val="2"/>
                        <w:vMerge w:val="restart"/>
                        <w:tcBorders>
                          <w:top w:color="auto" w:space="0" w:sz="6" w:val="nil"/>
                          <w:left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8"/>
                          <w:ind w:left="318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6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2" w:line="140" w:lineRule="exact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left="621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6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4820"/>
                        <w:tcBorders>
                          <w:top w:color="auto" w:space="0" w:sz="6" w:val="nil"/>
                          <w:left w:color="000000" w:space="0" w:sz="5" w:val="single"/>
                          <w:bottom w:color="auto" w:space="0" w:sz="6" w:val="nil"/>
                          <w:right w:color="auto" w:space="0" w:sz="6" w:val="nil"/>
                        </w:tcBorders>
                      </w:tcPr>
                      <w:p/>
                    </w:tc>
                    <w:tc>
                      <w:tcPr>
                        <w:tcW w:type="dxa" w:w="10614"/>
                        <w:gridSpan w:val="2"/>
                        <w:vMerge w:val="restart"/>
                        <w:tcBorders>
                          <w:top w:color="auto" w:space="0" w:sz="6" w:val="nil"/>
                          <w:left w:color="auto" w:space="0" w:sz="6" w:val="nil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9"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ind w:hanging="358" w:left="473" w:right="188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75%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    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473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                                    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ebag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ksan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both"/>
                          <w:spacing w:before="1"/>
                          <w:ind w:hanging="358" w:left="473" w:right="322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51%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7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6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4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    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                                             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center"/>
                          <w:spacing w:before="1"/>
                          <w:ind w:left="76" w:right="6868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c.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3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50%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line="240" w:lineRule="exact"/>
                          <w:ind w:left="473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hRule="exact" w:val="2346"/>
                    </w:trPr>
                    <w:tc>
                      <w:tcPr>
                        <w:tcW w:type="dxa" w:w="989"/>
                        <w:gridSpan w:val="2"/>
                        <w:vMerge w:val=""/>
                        <w:tcBorders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  <w:tc>
                      <w:tcPr>
                        <w:tcW w:type="dxa" w:w="4820"/>
                        <w:tcBorders>
                          <w:top w:color="auto" w:space="0" w:sz="6" w:val="nil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Bookman Old Style" w:cs="Bookman Old Style" w:eastAsia="Bookman Old Style" w:hAnsi="Bookman Old Style"/>
                            <w:sz w:val="22"/>
                            <w:szCs w:val="22"/>
                          </w:rPr>
                          <w:jc w:val="left"/>
                          <w:spacing w:before="11"/>
                          <w:ind w:left="109" w:right="346"/>
                        </w:pP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stak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be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ed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st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Bookman Old Style" w:cs="Bookman Old Style" w:eastAsia="Bookman Old Style" w:hAnsi="Bookman Old Style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type="dxa" w:w="10614"/>
                        <w:gridSpan w:val="2"/>
                        <w:vMerge w:val=""/>
                        <w:tcBorders>
                          <w:left w:color="auto" w:space="0" w:sz="6" w:val="nil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ng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ed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tbl>
      <w:tblPr>
        <w:tblW w:type="auto" w:w="0"/>
        <w:tblLook w:val="01E0"/>
        <w:jc w:val="left"/>
        <w:tblInd w:type="dxa" w:w="83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785"/>
        </w:trPr>
        <w:tc>
          <w:tcPr>
            <w:tcW w:type="dxa" w:w="40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8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65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hanging="358" w:left="467" w:right="7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nst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6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3368"/>
        </w:trPr>
        <w:tc>
          <w:tcPr>
            <w:tcW w:type="dxa" w:w="40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8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181" w:right="18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 w:right="36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secara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65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both"/>
              <w:spacing w:line="240" w:lineRule="exact"/>
              <w:ind w:left="467" w:right="17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3" w:line="240" w:lineRule="exact"/>
              <w:ind w:left="467" w:right="46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before="1"/>
              <w:ind w:left="73" w:right="45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both"/>
              <w:spacing w:before="1"/>
              <w:ind w:left="467" w:right="66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75%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both"/>
              <w:spacing w:before="1"/>
              <w:ind w:left="467" w:right="2203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before="3" w:line="240" w:lineRule="exact"/>
              <w:ind w:left="90" w:right="33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eh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6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69"/>
        </w:trPr>
        <w:tc>
          <w:tcPr>
            <w:tcW w:type="dxa" w:w="403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586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181" w:right="18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820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 w:right="1086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deks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654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ndeks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75%,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60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09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ndeks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58"/>
        </w:trPr>
        <w:tc>
          <w:tcPr>
            <w:tcW w:type="dxa" w:w="403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586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20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654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467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60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Kepu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58"/>
        </w:trPr>
        <w:tc>
          <w:tcPr>
            <w:tcW w:type="dxa" w:w="403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586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20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654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467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60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Kepu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58"/>
        </w:trPr>
        <w:tc>
          <w:tcPr>
            <w:tcW w:type="dxa" w:w="403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586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20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654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ndeks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75%,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60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3)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Kepu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59"/>
        </w:trPr>
        <w:tc>
          <w:tcPr>
            <w:tcW w:type="dxa" w:w="403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586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20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654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467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60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Kepu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916"/>
        </w:trPr>
        <w:tc>
          <w:tcPr>
            <w:tcW w:type="dxa" w:w="403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586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20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654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ndeks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50%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467"/>
            </w:pP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960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Kepu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0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Kepu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wab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1"/>
              <w:ind w:left="46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san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397"/>
        </w:trPr>
        <w:tc>
          <w:tcPr>
            <w:tcW w:type="dxa" w:w="403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586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20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654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5960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9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23"/>
        </w:trPr>
        <w:tc>
          <w:tcPr>
            <w:tcW w:type="dxa" w:w="403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586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20"/>
            <w:vMerge w:val=""/>
            <w:tcBorders>
              <w:left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654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/>
        </w:tc>
        <w:tc>
          <w:tcPr>
            <w:tcW w:type="dxa" w:w="5960"/>
            <w:tcBorders>
              <w:top w:color="auto" w:space="0" w:sz="6" w:val="nil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17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2"/>
                <w:sz w:val="18"/>
                <w:szCs w:val="18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2"/>
                <w:sz w:val="18"/>
                <w:szCs w:val="18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2"/>
                <w:sz w:val="18"/>
                <w:szCs w:val="18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2"/>
                <w:sz w:val="18"/>
                <w:szCs w:val="18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2"/>
                <w:sz w:val="18"/>
                <w:szCs w:val="18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2"/>
                <w:sz w:val="18"/>
                <w:szCs w:val="18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2"/>
                <w:sz w:val="18"/>
                <w:szCs w:val="18"/>
              </w:rPr>
              <w:t>           </w:t>
            </w:r>
            <w:r>
              <w:rPr>
                <w:rFonts w:ascii="Bookman Old Style" w:cs="Bookman Old Style" w:eastAsia="Bookman Old Style" w:hAnsi="Bookman Old Style"/>
                <w:spacing w:val="29"/>
                <w:w w:val="100"/>
                <w:position w:val="2"/>
                <w:sz w:val="18"/>
                <w:szCs w:val="18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0"/>
                <w:szCs w:val="20"/>
              </w:rPr>
              <w:t>=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0"/>
                <w:szCs w:val="20"/>
              </w:rPr>
              <w:t>     </w:t>
            </w:r>
            <w:r>
              <w:rPr>
                <w:rFonts w:ascii="Bookman Old Style" w:cs="Bookman Old Style" w:eastAsia="Bookman Old Style" w:hAnsi="Bookman Old Style"/>
                <w:spacing w:val="39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0"/>
                <w:szCs w:val="20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0"/>
                <w:szCs w:val="20"/>
              </w:rPr>
              <w:t>il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0"/>
                <w:szCs w:val="20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0"/>
                <w:szCs w:val="20"/>
              </w:rPr>
              <w:t>han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0"/>
                <w:szCs w:val="20"/>
              </w:rPr>
              <w:t>      </w:t>
            </w:r>
            <w:r>
              <w:rPr>
                <w:rFonts w:ascii="Bookman Old Style" w:cs="Bookman Old Style" w:eastAsia="Bookman Old Style" w:hAnsi="Bookman Old Style"/>
                <w:spacing w:val="23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0"/>
                <w:szCs w:val="20"/>
              </w:rPr>
              <w:t>+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0"/>
                <w:szCs w:val="20"/>
              </w:rPr>
              <w:t>     </w:t>
            </w:r>
            <w:r>
              <w:rPr>
                <w:rFonts w:ascii="Bookman Old Style" w:cs="Bookman Old Style" w:eastAsia="Bookman Old Style" w:hAnsi="Bookman Old Style"/>
                <w:spacing w:val="63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0"/>
                <w:szCs w:val="20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0"/>
                <w:szCs w:val="20"/>
              </w:rPr>
              <w:t>il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0"/>
                <w:sz w:val="20"/>
                <w:szCs w:val="20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0"/>
                <w:szCs w:val="20"/>
              </w:rPr>
              <w:t>han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hRule="exact" w:val="834"/>
        </w:trPr>
        <w:tc>
          <w:tcPr>
            <w:tcW w:type="dxa" w:w="403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86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820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654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5960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17"/>
            </w:pPr>
            <w:r>
              <w:rPr>
                <w:rFonts w:ascii="Bookman Old Style" w:cs="Bookman Old Style" w:eastAsia="Bookman Old Style" w:hAnsi="Bookman Old Style"/>
                <w:position w:val="3"/>
                <w:sz w:val="18"/>
                <w:szCs w:val="18"/>
              </w:rPr>
              <w:t>Ke</w:t>
            </w:r>
            <w:r>
              <w:rPr>
                <w:rFonts w:ascii="Bookman Old Style" w:cs="Bookman Old Style" w:eastAsia="Bookman Old Style" w:hAnsi="Bookman Old Style"/>
                <w:spacing w:val="1"/>
                <w:position w:val="3"/>
                <w:sz w:val="18"/>
                <w:szCs w:val="18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position w:val="3"/>
                <w:sz w:val="18"/>
                <w:szCs w:val="18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1"/>
                <w:position w:val="3"/>
                <w:sz w:val="18"/>
                <w:szCs w:val="18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position w:val="3"/>
                <w:sz w:val="18"/>
                <w:szCs w:val="18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1"/>
                <w:position w:val="3"/>
                <w:sz w:val="18"/>
                <w:szCs w:val="18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position w:val="3"/>
                <w:sz w:val="18"/>
                <w:szCs w:val="18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position w:val="3"/>
                <w:sz w:val="18"/>
                <w:szCs w:val="18"/>
              </w:rPr>
              <w:t>          </w:t>
            </w:r>
            <w:r>
              <w:rPr>
                <w:rFonts w:ascii="Bookman Old Style" w:cs="Bookman Old Style" w:eastAsia="Bookman Old Style" w:hAnsi="Bookman Old Style"/>
                <w:spacing w:val="-23"/>
                <w:position w:val="3"/>
                <w:sz w:val="18"/>
                <w:szCs w:val="18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3"/>
                <w:w w:val="99"/>
                <w:position w:val="-1"/>
                <w:sz w:val="20"/>
                <w:szCs w:val="20"/>
              </w:rPr>
            </w:r>
            <w:r>
              <w:rPr>
                <w:rFonts w:ascii="Bookman Old Style" w:cs="Bookman Old Style" w:eastAsia="Bookman Old Style" w:hAnsi="Bookman Old Style"/>
                <w:spacing w:val="0"/>
                <w:w w:val="99"/>
                <w:position w:val="-1"/>
                <w:sz w:val="20"/>
                <w:szCs w:val="20"/>
                <w:u w:color="000000" w:val="single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-1"/>
                <w:sz w:val="20"/>
                <w:szCs w:val="20"/>
                <w:u w:color="000000" w:val="single"/>
              </w:rPr>
              <w:t>     </w:t>
            </w:r>
            <w:r>
              <w:rPr>
                <w:rFonts w:ascii="Bookman Old Style" w:cs="Bookman Old Style" w:eastAsia="Bookman Old Style" w:hAnsi="Bookman Old Style"/>
                <w:spacing w:val="20"/>
                <w:w w:val="100"/>
                <w:position w:val="-1"/>
                <w:sz w:val="20"/>
                <w:szCs w:val="20"/>
                <w:u w:color="000000" w:val="single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0"/>
                <w:w w:val="100"/>
                <w:position w:val="-1"/>
                <w:sz w:val="20"/>
                <w:szCs w:val="20"/>
                <w:u w:color="000000" w:val="single"/>
              </w:rPr>
            </w:r>
            <w:r>
              <w:rPr>
                <w:rFonts w:ascii="Bookman Old Style" w:cs="Bookman Old Style" w:eastAsia="Bookman Old Style" w:hAnsi="Bookman Old Style"/>
                <w:spacing w:val="1"/>
                <w:w w:val="99"/>
                <w:position w:val="-1"/>
                <w:sz w:val="20"/>
                <w:szCs w:val="20"/>
                <w:u w:color="000000" w:val="single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99"/>
                <w:position w:val="-1"/>
                <w:sz w:val="20"/>
                <w:szCs w:val="20"/>
                <w:u w:color="000000" w:val="single"/>
              </w:rPr>
            </w:r>
            <w:r>
              <w:rPr>
                <w:rFonts w:ascii="Bookman Old Style" w:cs="Bookman Old Style" w:eastAsia="Bookman Old Style" w:hAnsi="Bookman Old Style"/>
                <w:spacing w:val="-1"/>
                <w:w w:val="99"/>
                <w:position w:val="-1"/>
                <w:sz w:val="20"/>
                <w:szCs w:val="20"/>
                <w:u w:color="000000" w:val="single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99"/>
                <w:position w:val="-1"/>
                <w:sz w:val="20"/>
                <w:szCs w:val="20"/>
                <w:u w:color="000000" w:val="single"/>
              </w:rPr>
            </w:r>
            <w:r>
              <w:rPr>
                <w:rFonts w:ascii="Bookman Old Style" w:cs="Bookman Old Style" w:eastAsia="Bookman Old Style" w:hAnsi="Bookman Old Style"/>
                <w:spacing w:val="0"/>
                <w:w w:val="99"/>
                <w:position w:val="-1"/>
                <w:sz w:val="20"/>
                <w:szCs w:val="20"/>
                <w:u w:color="000000" w:val="single"/>
              </w:rPr>
              <w:t>as</w:t>
            </w:r>
            <w:r>
              <w:rPr>
                <w:rFonts w:ascii="Bookman Old Style" w:cs="Bookman Old Style" w:eastAsia="Bookman Old Style" w:hAnsi="Bookman Old Style"/>
                <w:spacing w:val="0"/>
                <w:w w:val="99"/>
                <w:position w:val="-1"/>
                <w:sz w:val="20"/>
                <w:szCs w:val="20"/>
                <w:u w:color="000000" w:val="single"/>
              </w:rPr>
            </w:r>
            <w:r>
              <w:rPr>
                <w:rFonts w:ascii="Bookman Old Style" w:cs="Bookman Old Style" w:eastAsia="Bookman Old Style" w:hAnsi="Bookman Old Style"/>
                <w:spacing w:val="0"/>
                <w:w w:val="99"/>
                <w:position w:val="-1"/>
                <w:sz w:val="20"/>
                <w:szCs w:val="20"/>
                <w:u w:color="000000" w:val="single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-1"/>
                <w:sz w:val="20"/>
                <w:szCs w:val="20"/>
                <w:u w:color="000000" w:val="single"/>
              </w:rPr>
              <w:t>     </w:t>
            </w:r>
            <w:r>
              <w:rPr>
                <w:rFonts w:ascii="Bookman Old Style" w:cs="Bookman Old Style" w:eastAsia="Bookman Old Style" w:hAnsi="Bookman Old Style"/>
                <w:spacing w:val="25"/>
                <w:w w:val="100"/>
                <w:position w:val="-1"/>
                <w:sz w:val="20"/>
                <w:szCs w:val="20"/>
                <w:u w:color="000000" w:val="single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5"/>
                <w:w w:val="100"/>
                <w:position w:val="-1"/>
                <w:sz w:val="20"/>
                <w:szCs w:val="20"/>
                <w:u w:color="000000" w:val="single"/>
              </w:rPr>
            </w:r>
            <w:r>
              <w:rPr>
                <w:rFonts w:ascii="Bookman Old Style" w:cs="Bookman Old Style" w:eastAsia="Bookman Old Style" w:hAnsi="Bookman Old Style"/>
                <w:spacing w:val="0"/>
                <w:w w:val="99"/>
                <w:position w:val="-1"/>
                <w:sz w:val="20"/>
                <w:szCs w:val="20"/>
                <w:u w:color="000000" w:val="single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-1"/>
                <w:sz w:val="20"/>
                <w:szCs w:val="20"/>
                <w:u w:color="000000" w:val="single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18"/>
                <w:w w:val="100"/>
                <w:position w:val="-1"/>
                <w:sz w:val="20"/>
                <w:szCs w:val="20"/>
                <w:u w:color="000000" w:val="single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8"/>
                <w:w w:val="100"/>
                <w:position w:val="-1"/>
                <w:sz w:val="20"/>
                <w:szCs w:val="20"/>
                <w:u w:color="000000" w:val="single"/>
              </w:rPr>
            </w:r>
            <w:r>
              <w:rPr>
                <w:rFonts w:ascii="Bookman Old Style" w:cs="Bookman Old Style" w:eastAsia="Bookman Old Style" w:hAnsi="Bookman Old Style"/>
                <w:spacing w:val="0"/>
                <w:w w:val="99"/>
                <w:position w:val="-1"/>
                <w:sz w:val="20"/>
                <w:szCs w:val="20"/>
                <w:u w:color="000000" w:val="single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7"/>
                <w:w w:val="100"/>
                <w:position w:val="-1"/>
                <w:sz w:val="20"/>
                <w:szCs w:val="20"/>
                <w:u w:color="000000" w:val="single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17"/>
                <w:w w:val="100"/>
                <w:position w:val="-1"/>
                <w:sz w:val="20"/>
                <w:szCs w:val="20"/>
                <w:u w:color="000000" w:val="single"/>
              </w:rPr>
            </w:r>
            <w:r>
              <w:rPr>
                <w:rFonts w:ascii="Bookman Old Style" w:cs="Bookman Old Style" w:eastAsia="Bookman Old Style" w:hAnsi="Bookman Old Style"/>
                <w:spacing w:val="0"/>
                <w:w w:val="99"/>
                <w:position w:val="-1"/>
                <w:sz w:val="20"/>
                <w:szCs w:val="20"/>
                <w:u w:color="000000" w:val="single"/>
              </w:rPr>
              <w:t>Sa</w:t>
            </w:r>
            <w:r>
              <w:rPr>
                <w:rFonts w:ascii="Bookman Old Style" w:cs="Bookman Old Style" w:eastAsia="Bookman Old Style" w:hAnsi="Bookman Old Style"/>
                <w:spacing w:val="1"/>
                <w:w w:val="99"/>
                <w:position w:val="-1"/>
                <w:sz w:val="20"/>
                <w:szCs w:val="20"/>
                <w:u w:color="000000" w:val="single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1"/>
                <w:w w:val="99"/>
                <w:position w:val="-1"/>
                <w:sz w:val="20"/>
                <w:szCs w:val="20"/>
                <w:u w:color="000000" w:val="single"/>
              </w:rPr>
            </w:r>
            <w:r>
              <w:rPr>
                <w:rFonts w:ascii="Bookman Old Style" w:cs="Bookman Old Style" w:eastAsia="Bookman Old Style" w:hAnsi="Bookman Old Style"/>
                <w:spacing w:val="0"/>
                <w:w w:val="99"/>
                <w:position w:val="-1"/>
                <w:sz w:val="20"/>
                <w:szCs w:val="20"/>
                <w:u w:color="000000" w:val="single"/>
              </w:rPr>
              <w:t>gat</w:t>
            </w:r>
            <w:r>
              <w:rPr>
                <w:rFonts w:ascii="Bookman Old Style" w:cs="Bookman Old Style" w:eastAsia="Bookman Old Style" w:hAnsi="Bookman Old Style"/>
                <w:spacing w:val="0"/>
                <w:w w:val="99"/>
                <w:position w:val="-1"/>
                <w:sz w:val="20"/>
                <w:szCs w:val="20"/>
                <w:u w:color="000000" w:val="single"/>
              </w:rPr>
            </w:r>
            <w:r>
              <w:rPr>
                <w:rFonts w:ascii="Bookman Old Style" w:cs="Bookman Old Style" w:eastAsia="Bookman Old Style" w:hAnsi="Bookman Old Style"/>
                <w:spacing w:val="2"/>
                <w:w w:val="99"/>
                <w:position w:val="-1"/>
                <w:sz w:val="20"/>
                <w:szCs w:val="20"/>
                <w:u w:color="000000" w:val="single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2"/>
                <w:w w:val="99"/>
                <w:position w:val="-1"/>
                <w:sz w:val="20"/>
                <w:szCs w:val="20"/>
                <w:u w:color="000000" w:val="single"/>
              </w:rPr>
            </w:r>
            <w:r>
              <w:rPr>
                <w:rFonts w:ascii="Bookman Old Style" w:cs="Bookman Old Style" w:eastAsia="Bookman Old Style" w:hAnsi="Bookman Old Style"/>
                <w:spacing w:val="1"/>
                <w:w w:val="99"/>
                <w:position w:val="-1"/>
                <w:sz w:val="20"/>
                <w:szCs w:val="20"/>
                <w:u w:color="000000" w:val="single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99"/>
                <w:position w:val="-1"/>
                <w:sz w:val="20"/>
                <w:szCs w:val="20"/>
                <w:u w:color="000000" w:val="single"/>
              </w:rPr>
            </w:r>
            <w:r>
              <w:rPr>
                <w:rFonts w:ascii="Bookman Old Style" w:cs="Bookman Old Style" w:eastAsia="Bookman Old Style" w:hAnsi="Bookman Old Style"/>
                <w:spacing w:val="-1"/>
                <w:w w:val="99"/>
                <w:position w:val="-1"/>
                <w:sz w:val="20"/>
                <w:szCs w:val="20"/>
                <w:u w:color="000000" w:val="single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99"/>
                <w:position w:val="-1"/>
                <w:sz w:val="20"/>
                <w:szCs w:val="20"/>
                <w:u w:color="000000" w:val="single"/>
              </w:rPr>
            </w:r>
            <w:r>
              <w:rPr>
                <w:rFonts w:ascii="Bookman Old Style" w:cs="Bookman Old Style" w:eastAsia="Bookman Old Style" w:hAnsi="Bookman Old Style"/>
                <w:spacing w:val="0"/>
                <w:w w:val="99"/>
                <w:position w:val="-1"/>
                <w:sz w:val="20"/>
                <w:szCs w:val="20"/>
                <w:u w:color="000000" w:val="single"/>
              </w:rPr>
              <w:t>as</w:t>
            </w:r>
            <w:r>
              <w:rPr>
                <w:rFonts w:ascii="Bookman Old Style" w:cs="Bookman Old Style" w:eastAsia="Bookman Old Style" w:hAnsi="Bookman Old Style"/>
                <w:spacing w:val="0"/>
                <w:w w:val="99"/>
                <w:position w:val="-1"/>
                <w:sz w:val="20"/>
                <w:szCs w:val="20"/>
                <w:u w:color="000000" w:val="single"/>
              </w:rPr>
            </w:r>
            <w:r>
              <w:rPr>
                <w:rFonts w:ascii="Bookman Old Style" w:cs="Bookman Old Style" w:eastAsia="Bookman Old Style" w:hAnsi="Bookman Old Style"/>
                <w:spacing w:val="0"/>
                <w:w w:val="99"/>
                <w:position w:val="-1"/>
                <w:sz w:val="20"/>
                <w:szCs w:val="20"/>
                <w:u w:color="000000" w:val="single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position w:val="-1"/>
                <w:sz w:val="20"/>
                <w:szCs w:val="20"/>
                <w:u w:color="000000" w:val="single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position w:val="-1"/>
                <w:sz w:val="20"/>
                <w:szCs w:val="20"/>
              </w:rPr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0"/>
                <w:szCs w:val="20"/>
              </w:rPr>
              <w:jc w:val="left"/>
              <w:spacing w:line="220" w:lineRule="exact"/>
              <w:ind w:left="217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5"/>
                <w:sz w:val="18"/>
                <w:szCs w:val="18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5"/>
                <w:sz w:val="18"/>
                <w:szCs w:val="18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position w:val="5"/>
                <w:sz w:val="18"/>
                <w:szCs w:val="18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5"/>
                <w:sz w:val="18"/>
                <w:szCs w:val="18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5"/>
                <w:sz w:val="18"/>
                <w:szCs w:val="18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5"/>
                <w:sz w:val="18"/>
                <w:szCs w:val="18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5"/>
                <w:sz w:val="18"/>
                <w:szCs w:val="18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5"/>
                <w:sz w:val="18"/>
                <w:szCs w:val="18"/>
              </w:rPr>
              <w:t>                           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5"/>
                <w:sz w:val="18"/>
                <w:szCs w:val="18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-3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-3"/>
                <w:sz w:val="20"/>
                <w:szCs w:val="20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-3"/>
                <w:sz w:val="20"/>
                <w:szCs w:val="20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-3"/>
                <w:sz w:val="20"/>
                <w:szCs w:val="20"/>
              </w:rPr>
              <w:t>al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position w:val="-3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-3"/>
                <w:sz w:val="20"/>
                <w:szCs w:val="20"/>
              </w:rPr>
              <w:t>Res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-3"/>
                <w:sz w:val="20"/>
                <w:szCs w:val="20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-3"/>
                <w:sz w:val="20"/>
                <w:szCs w:val="20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-3"/>
                <w:sz w:val="20"/>
                <w:szCs w:val="20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2"/>
                <w:w w:val="100"/>
                <w:position w:val="-3"/>
                <w:sz w:val="20"/>
                <w:szCs w:val="20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-3"/>
                <w:sz w:val="20"/>
                <w:szCs w:val="20"/>
              </w:rPr>
              <w:t>en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-3"/>
                <w:sz w:val="20"/>
                <w:szCs w:val="20"/>
              </w:rPr>
              <w:t>            </w:t>
            </w:r>
            <w:r>
              <w:rPr>
                <w:rFonts w:ascii="Bookman Old Style" w:cs="Bookman Old Style" w:eastAsia="Bookman Old Style" w:hAnsi="Bookman Old Style"/>
                <w:spacing w:val="40"/>
                <w:w w:val="100"/>
                <w:position w:val="-3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4"/>
                <w:sz w:val="20"/>
                <w:szCs w:val="20"/>
              </w:rPr>
              <w:t>x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4"/>
                <w:sz w:val="20"/>
                <w:szCs w:val="20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4"/>
                <w:sz w:val="20"/>
                <w:szCs w:val="20"/>
              </w:rPr>
              <w:t>1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4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4"/>
                <w:sz w:val="20"/>
                <w:szCs w:val="20"/>
              </w:rPr>
              <w:t>0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4"/>
                <w:sz w:val="20"/>
                <w:szCs w:val="20"/>
              </w:rPr>
              <w:t>%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20"/>
                <w:szCs w:val="20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18"/>
                <w:szCs w:val="18"/>
              </w:rPr>
              <w:jc w:val="left"/>
              <w:spacing w:line="140" w:lineRule="exact"/>
              <w:ind w:left="217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1"/>
                <w:sz w:val="18"/>
                <w:szCs w:val="18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1"/>
                <w:sz w:val="18"/>
                <w:szCs w:val="18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1"/>
                <w:sz w:val="18"/>
                <w:szCs w:val="18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1"/>
                <w:sz w:val="18"/>
                <w:szCs w:val="18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1"/>
                <w:sz w:val="18"/>
                <w:szCs w:val="18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1"/>
                <w:sz w:val="18"/>
                <w:szCs w:val="18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position w:val="1"/>
                <w:sz w:val="18"/>
                <w:szCs w:val="18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position w:val="1"/>
                <w:sz w:val="18"/>
                <w:szCs w:val="18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1"/>
                <w:sz w:val="18"/>
                <w:szCs w:val="18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position w:val="0"/>
                <w:sz w:val="18"/>
                <w:szCs w:val="18"/>
              </w:rPr>
            </w:r>
          </w:p>
        </w:tc>
      </w:tr>
    </w:tbl>
    <w:p>
      <w:pPr>
        <w:sectPr>
          <w:pgMar w:bottom="280" w:footer="264" w:header="753" w:left="440" w:right="440" w:top="980"/>
          <w:pgSz w:h="12240" w:orient="landscape" w:w="18720"/>
        </w:sectPr>
      </w:pP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both"/>
        <w:spacing w:before="30"/>
        <w:ind w:left="978" w:right="13692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Jumlah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ny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n: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5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6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line="260" w:lineRule="exact"/>
      </w:pPr>
      <w:r>
        <w:rPr>
          <w:sz w:val="26"/>
          <w:szCs w:val="26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both"/>
        <w:ind w:left="978" w:right="14952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Kete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ng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both"/>
        <w:spacing w:line="240" w:lineRule="exact"/>
        <w:ind w:left="978" w:right="14254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=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4,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=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3,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=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2,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=</w:t>
      </w:r>
      <w:r>
        <w:rPr>
          <w:rFonts w:ascii="Bookman Old Style" w:cs="Bookman Old Style" w:eastAsia="Bookman Old Style" w:hAnsi="Bookman Old Style"/>
          <w:spacing w:val="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both"/>
        <w:ind w:left="978" w:right="13955"/>
      </w:pP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es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H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1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both"/>
        <w:ind w:left="978" w:right="11827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(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)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,</w:t>
      </w:r>
      <w:r>
        <w:rPr>
          <w:rFonts w:ascii="Bookman Old Style" w:cs="Bookman Old Style" w:eastAsia="Bookman Old Style" w:hAnsi="Bookman Old Style"/>
          <w:spacing w:val="-5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Ju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(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91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≤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≤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1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0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0)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both"/>
        <w:ind w:left="978" w:right="934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4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f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4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san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hi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stand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4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ek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,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sar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na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,</w:t>
      </w:r>
      <w:r>
        <w:rPr>
          <w:rFonts w:ascii="Bookman Old Style" w:cs="Bookman Old Style" w:eastAsia="Bookman Old Style" w:hAnsi="Bookman Old Style"/>
          <w:spacing w:val="16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,</w:t>
      </w:r>
      <w:r>
        <w:rPr>
          <w:rFonts w:ascii="Bookman Old Style" w:cs="Bookman Old Style" w:eastAsia="Bookman Old Style" w:hAnsi="Bookman Old Style"/>
          <w:spacing w:val="-4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gg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n,</w:t>
      </w:r>
      <w:r>
        <w:rPr>
          <w:rFonts w:ascii="Bookman Old Style" w:cs="Bookman Old Style" w:eastAsia="Bookman Old Style" w:hAnsi="Bookman Old Style"/>
          <w:spacing w:val="-4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ng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ng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f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h</w:t>
      </w:r>
      <w:r>
        <w:rPr>
          <w:rFonts w:ascii="Bookman Old Style" w:cs="Bookman Old Style" w:eastAsia="Bookman Old Style" w:hAnsi="Bookman Old Style"/>
          <w:spacing w:val="1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v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ka,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kt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v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n,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ca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n,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ke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en</w:t>
      </w:r>
      <w:r>
        <w:rPr>
          <w:rFonts w:ascii="Bookman Old Style" w:cs="Bookman Old Style" w:eastAsia="Bookman Old Style" w:hAnsi="Bookman Old Style"/>
          <w:spacing w:val="6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kep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10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both"/>
        <w:ind w:left="978" w:right="12473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(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)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,</w:t>
      </w:r>
      <w:r>
        <w:rPr>
          <w:rFonts w:ascii="Bookman Old Style" w:cs="Bookman Old Style" w:eastAsia="Bookman Old Style" w:hAnsi="Bookman Old Style"/>
          <w:spacing w:val="-5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Ju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(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76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≤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≤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90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99)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both"/>
        <w:ind w:left="978" w:right="934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ki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f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nd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ng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hi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sar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3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,</w:t>
      </w:r>
      <w:r>
        <w:rPr>
          <w:rFonts w:ascii="Bookman Old Style" w:cs="Bookman Old Style" w:eastAsia="Bookman Old Style" w:hAnsi="Bookman Old Style"/>
          <w:spacing w:val="-4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gg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n,</w:t>
      </w:r>
      <w:r>
        <w:rPr>
          <w:rFonts w:ascii="Bookman Old Style" w:cs="Bookman Old Style" w:eastAsia="Bookman Old Style" w:hAnsi="Bookman Old Style"/>
          <w:spacing w:val="-4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ng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ng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f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h</w:t>
      </w:r>
      <w:r>
        <w:rPr>
          <w:rFonts w:ascii="Bookman Old Style" w:cs="Bookman Old Style" w:eastAsia="Bookman Old Style" w:hAnsi="Bookman Old Style"/>
          <w:spacing w:val="1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v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ka,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kt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v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n,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ca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di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n,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keb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9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kep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tetapi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4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ncap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ng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7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both"/>
        <w:ind w:left="978" w:right="11681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C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(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Cu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)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,</w:t>
      </w:r>
      <w:r>
        <w:rPr>
          <w:rFonts w:ascii="Bookman Old Style" w:cs="Bookman Old Style" w:eastAsia="Bookman Old Style" w:hAnsi="Bookman Old Style"/>
          <w:spacing w:val="-5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Jum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(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60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≤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≤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75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99)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both"/>
        <w:ind w:left="978" w:right="936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stand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nt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f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nd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ek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,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sar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sar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n,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n,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ng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f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15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eh</w:t>
      </w:r>
      <w:r>
        <w:rPr>
          <w:rFonts w:ascii="Bookman Old Style" w:cs="Bookman Old Style" w:eastAsia="Bookman Old Style" w:hAnsi="Bookman Old Style"/>
          <w:spacing w:val="4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v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ka,</w:t>
      </w:r>
      <w:r>
        <w:rPr>
          <w:rFonts w:ascii="Bookman Old Style" w:cs="Bookman Old Style" w:eastAsia="Bookman Old Style" w:hAnsi="Bookman Old Style"/>
          <w:spacing w:val="45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kt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v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47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n,</w:t>
      </w:r>
      <w:r>
        <w:rPr>
          <w:rFonts w:ascii="Bookman Old Style" w:cs="Bookman Old Style" w:eastAsia="Bookman Old Style" w:hAnsi="Bookman Old Style"/>
          <w:spacing w:val="45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45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ca</w:t>
      </w:r>
      <w:r>
        <w:rPr>
          <w:rFonts w:ascii="Bookman Old Style" w:cs="Bookman Old Style" w:eastAsia="Bookman Old Style" w:hAnsi="Bookman Old Style"/>
          <w:spacing w:val="46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di</w:t>
      </w:r>
      <w:r>
        <w:rPr>
          <w:rFonts w:ascii="Bookman Old Style" w:cs="Bookman Old Style" w:eastAsia="Bookman Old Style" w:hAnsi="Bookman Old Style"/>
          <w:spacing w:val="47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4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n,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keb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47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47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en</w:t>
      </w:r>
      <w:r>
        <w:rPr>
          <w:rFonts w:ascii="Bookman Old Style" w:cs="Bookman Old Style" w:eastAsia="Bookman Old Style" w:hAnsi="Bookman Old Style"/>
          <w:spacing w:val="5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47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ta</w:t>
      </w:r>
      <w:r>
        <w:rPr>
          <w:rFonts w:ascii="Bookman Old Style" w:cs="Bookman Old Style" w:eastAsia="Bookman Old Style" w:hAnsi="Bookman Old Style"/>
          <w:spacing w:val="46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45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kep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45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n.</w:t>
      </w:r>
      <w:r>
        <w:rPr>
          <w:rFonts w:ascii="Bookman Old Style" w:cs="Bookman Old Style" w:eastAsia="Bookman Old Style" w:hAnsi="Bookman Old Style"/>
          <w:spacing w:val="45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4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cap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stand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7" w:line="280" w:lineRule="exact"/>
      </w:pPr>
      <w:r>
        <w:rPr>
          <w:sz w:val="28"/>
          <w:szCs w:val="28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both"/>
        <w:ind w:left="978" w:right="11588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(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di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si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)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,</w:t>
      </w:r>
      <w:r>
        <w:rPr>
          <w:rFonts w:ascii="Bookman Old Style" w:cs="Bookman Old Style" w:eastAsia="Bookman Old Style" w:hAnsi="Bookman Old Style"/>
          <w:spacing w:val="-5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Jumlah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(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&lt;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60)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both"/>
        <w:ind w:left="978" w:right="9755"/>
        <w:sectPr>
          <w:pgMar w:bottom="280" w:footer="264" w:header="0" w:left="440" w:right="440" w:top="1120"/>
          <w:headerReference r:id="rId13" w:type="default"/>
          <w:footerReference r:id="rId14" w:type="default"/>
          <w:pgSz w:h="12240" w:orient="landscape" w:w="18720"/>
        </w:sectPr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stand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ng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tetapk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an.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center"/>
        <w:spacing w:before="30"/>
        <w:ind w:left="3864" w:right="3862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F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AKA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ind w:left="1087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NPP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      </w:t>
      </w:r>
      <w:r>
        <w:rPr>
          <w:rFonts w:ascii="Bookman Old Style" w:cs="Bookman Old Style" w:eastAsia="Bookman Old Style" w:hAnsi="Bookman Old Style"/>
          <w:spacing w:val="28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4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……….</w:t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ind w:left="1087"/>
      </w:pP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H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3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4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line="240" w:lineRule="exact"/>
        <w:ind w:left="979"/>
      </w:pP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68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22"/>
          <w:szCs w:val="22"/>
        </w:rPr>
      </w:r>
    </w:p>
    <w:tbl>
      <w:tblPr>
        <w:tblW w:type="auto" w:w="0"/>
        <w:tblLook w:val="01E0"/>
        <w:jc w:val="left"/>
        <w:tblInd w:type="dxa" w:w="1154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76"/>
        </w:trPr>
        <w:tc>
          <w:tcPr>
            <w:tcW w:type="dxa" w:w="39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6"/>
              <w:ind w:left="4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1.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40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6"/>
              <w:ind w:left="14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</w:t>
            </w:r>
            <w:r>
              <w:rPr>
                <w:rFonts w:ascii="Bookman Old Style" w:cs="Bookman Old Style" w:eastAsia="Bookman Old Style" w:hAnsi="Bookman Old Style"/>
                <w:spacing w:val="38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88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before="5"/>
              <w:ind w:left="11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…………</w:t>
            </w:r>
          </w:p>
        </w:tc>
      </w:tr>
      <w:tr>
        <w:trPr>
          <w:trHeight w:hRule="exact" w:val="259"/>
        </w:trPr>
        <w:tc>
          <w:tcPr>
            <w:tcW w:type="dxa" w:w="39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4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2.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40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4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                 </w:t>
            </w:r>
            <w:r>
              <w:rPr>
                <w:rFonts w:ascii="Bookman Old Style" w:cs="Bookman Old Style" w:eastAsia="Bookman Old Style" w:hAnsi="Bookman Old Style"/>
                <w:spacing w:val="6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88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1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…………</w:t>
            </w:r>
          </w:p>
        </w:tc>
      </w:tr>
      <w:tr>
        <w:trPr>
          <w:trHeight w:hRule="exact" w:val="258"/>
        </w:trPr>
        <w:tc>
          <w:tcPr>
            <w:tcW w:type="dxa" w:w="39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40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588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1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…………</w:t>
            </w:r>
          </w:p>
        </w:tc>
      </w:tr>
      <w:tr>
        <w:trPr>
          <w:trHeight w:hRule="exact" w:val="258"/>
        </w:trPr>
        <w:tc>
          <w:tcPr>
            <w:tcW w:type="dxa" w:w="39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40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588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1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…………</w:t>
            </w:r>
          </w:p>
        </w:tc>
      </w:tr>
      <w:tr>
        <w:trPr>
          <w:trHeight w:hRule="exact" w:val="258"/>
        </w:trPr>
        <w:tc>
          <w:tcPr>
            <w:tcW w:type="dxa" w:w="39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40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49"/>
            </w:pP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cam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  </w:t>
            </w:r>
            <w:r>
              <w:rPr>
                <w:rFonts w:ascii="Bookman Old Style" w:cs="Bookman Old Style" w:eastAsia="Bookman Old Style" w:hAnsi="Bookman Old Style"/>
                <w:spacing w:val="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88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1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…….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/………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…………</w:t>
            </w:r>
          </w:p>
        </w:tc>
      </w:tr>
      <w:tr>
        <w:trPr>
          <w:trHeight w:hRule="exact" w:val="258"/>
        </w:trPr>
        <w:tc>
          <w:tcPr>
            <w:tcW w:type="dxa" w:w="39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40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4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n/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Bookman Old Style" w:cs="Bookman Old Style" w:eastAsia="Bookman Old Style" w:hAnsi="Bookman Old Style"/>
                <w:spacing w:val="64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88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1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…….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/………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…………</w:t>
            </w:r>
          </w:p>
        </w:tc>
      </w:tr>
      <w:tr>
        <w:trPr>
          <w:trHeight w:hRule="exact" w:val="259"/>
        </w:trPr>
        <w:tc>
          <w:tcPr>
            <w:tcW w:type="dxa" w:w="39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40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4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                 </w:t>
            </w:r>
            <w:r>
              <w:rPr>
                <w:rFonts w:ascii="Bookman Old Style" w:cs="Bookman Old Style" w:eastAsia="Bookman Old Style" w:hAnsi="Bookman Old Style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88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1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…………</w:t>
            </w:r>
          </w:p>
        </w:tc>
      </w:tr>
      <w:tr>
        <w:trPr>
          <w:trHeight w:hRule="exact" w:val="258"/>
        </w:trPr>
        <w:tc>
          <w:tcPr>
            <w:tcW w:type="dxa" w:w="39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340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4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i/>
                <w:spacing w:val="-5"/>
                <w:w w:val="100"/>
                <w:sz w:val="22"/>
                <w:szCs w:val="22"/>
              </w:rPr>
              <w:t>w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eb</w:t>
            </w:r>
            <w:r>
              <w:rPr>
                <w:rFonts w:ascii="Bookman Old Style" w:cs="Bookman Old Style" w:eastAsia="Bookman Old Style" w:hAnsi="Bookman Old Style"/>
                <w:i/>
                <w:spacing w:val="-1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i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i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Bookman Old Style" w:cs="Bookman Old Style" w:eastAsia="Bookman Old Style" w:hAnsi="Bookman Old Style"/>
                <w:i/>
                <w:spacing w:val="2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i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i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i/>
                <w:spacing w:val="0"/>
                <w:w w:val="100"/>
                <w:sz w:val="22"/>
                <w:szCs w:val="22"/>
              </w:rPr>
              <w:t>                 </w:t>
            </w:r>
            <w:r>
              <w:rPr>
                <w:rFonts w:ascii="Bookman Old Style" w:cs="Bookman Old Style" w:eastAsia="Bookman Old Style" w:hAnsi="Bookman Old Style"/>
                <w:i/>
                <w:spacing w:val="43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88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1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…….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/………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…………</w:t>
            </w:r>
          </w:p>
        </w:tc>
      </w:tr>
      <w:tr>
        <w:trPr>
          <w:trHeight w:hRule="exact" w:val="258"/>
        </w:trPr>
        <w:tc>
          <w:tcPr>
            <w:tcW w:type="dxa" w:w="39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4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4.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40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4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Kel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</w:t>
            </w:r>
            <w:r>
              <w:rPr>
                <w:rFonts w:ascii="Bookman Old Style" w:cs="Bookman Old Style" w:eastAsia="Bookman Old Style" w:hAnsi="Bookman Old Style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88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8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/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Swa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259"/>
        </w:trPr>
        <w:tc>
          <w:tcPr>
            <w:tcW w:type="dxa" w:w="39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4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5.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40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4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</w:t>
            </w:r>
            <w:r>
              <w:rPr>
                <w:rFonts w:ascii="Bookman Old Style" w:cs="Bookman Old Style" w:eastAsia="Bookman Old Style" w:hAnsi="Bookman Old Style"/>
                <w:spacing w:val="25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88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1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…………</w:t>
            </w:r>
          </w:p>
        </w:tc>
      </w:tr>
      <w:tr>
        <w:trPr>
          <w:trHeight w:hRule="exact" w:val="258"/>
        </w:trPr>
        <w:tc>
          <w:tcPr>
            <w:tcW w:type="dxa" w:w="39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4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40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4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</w:t>
            </w:r>
            <w:r>
              <w:rPr>
                <w:rFonts w:ascii="Bookman Old Style" w:cs="Bookman Old Style" w:eastAsia="Bookman Old Style" w:hAnsi="Bookman Old Style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88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1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.</w:t>
            </w:r>
          </w:p>
        </w:tc>
      </w:tr>
      <w:tr>
        <w:trPr>
          <w:trHeight w:hRule="exact" w:val="258"/>
        </w:trPr>
        <w:tc>
          <w:tcPr>
            <w:tcW w:type="dxa" w:w="39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4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40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4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Rek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              </w:t>
            </w:r>
            <w:r>
              <w:rPr>
                <w:rFonts w:ascii="Bookman Old Style" w:cs="Bookman Old Style" w:eastAsia="Bookman Old Style" w:hAnsi="Bookman Old Style"/>
                <w:spacing w:val="49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88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1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…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…………</w:t>
            </w:r>
          </w:p>
        </w:tc>
      </w:tr>
      <w:tr>
        <w:trPr>
          <w:trHeight w:hRule="exact" w:val="340"/>
        </w:trPr>
        <w:tc>
          <w:tcPr>
            <w:tcW w:type="dxa" w:w="39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4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40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spacing w:line="240" w:lineRule="exact"/>
              <w:ind w:left="14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st.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       </w:t>
            </w:r>
            <w:r>
              <w:rPr>
                <w:rFonts w:ascii="Bookman Old Style" w:cs="Bookman Old Style" w:eastAsia="Bookman Old Style" w:hAnsi="Bookman Old Style"/>
                <w:spacing w:val="4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88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</w:tbl>
    <w:p>
      <w:pPr>
        <w:rPr>
          <w:sz w:val="13"/>
          <w:szCs w:val="13"/>
        </w:rPr>
        <w:jc w:val="left"/>
        <w:spacing w:before="5" w:line="120" w:lineRule="exact"/>
        <w:sectPr>
          <w:pgMar w:bottom="280" w:footer="624" w:header="0" w:left="440" w:right="440" w:top="1780"/>
          <w:headerReference r:id="rId15" w:type="default"/>
          <w:footerReference r:id="rId16" w:type="default"/>
          <w:pgSz w:h="18720" w:w="12240"/>
        </w:sectPr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30"/>
        <w:ind w:left="979" w:right="-53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B.</w:t>
      </w:r>
      <w:r>
        <w:rPr>
          <w:rFonts w:ascii="Bookman Old Style" w:cs="Bookman Old Style" w:eastAsia="Bookman Old Style" w:hAnsi="Bookman Old Style"/>
          <w:spacing w:val="56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1"/>
        <w:ind w:left="1224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1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</w:t>
      </w:r>
      <w:r>
        <w:rPr>
          <w:rFonts w:ascii="Bookman Old Style" w:cs="Bookman Old Style" w:eastAsia="Bookman Old Style" w:hAnsi="Bookman Old Style"/>
          <w:spacing w:val="7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KOL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KSI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line="240" w:lineRule="exact"/>
        <w:ind w:left="1682"/>
      </w:pP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15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Cetak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1" w:line="240" w:lineRule="exact"/>
        <w:ind w:left="1965"/>
      </w:pP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Elek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6" w:line="140" w:lineRule="exact"/>
      </w:pPr>
      <w:r>
        <w:br w:type="column"/>
      </w: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ectPr>
          <w:type w:val="continuous"/>
          <w:pgSz w:h="18720" w:w="12240"/>
          <w:pgMar w:bottom="280" w:left="440" w:right="440" w:top="1020"/>
          <w:cols w:equalWidth="off" w:num="2">
            <w:col w:space="939" w:w="3835"/>
            <w:col w:w="6586"/>
          </w:cols>
        </w:sectPr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4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6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eks.</w:t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6"/>
        <w:ind w:left="1970"/>
      </w:pPr>
      <w:r>
        <w:rPr>
          <w:rFonts w:ascii="Verdana" w:cs="Verdana" w:eastAsia="Verdana" w:hAnsi="Verdana"/>
          <w:spacing w:val="0"/>
          <w:w w:val="100"/>
          <w:sz w:val="22"/>
          <w:szCs w:val="22"/>
        </w:rPr>
        <w:t>•</w:t>
      </w:r>
      <w:r>
        <w:rPr>
          <w:rFonts w:ascii="Verdana" w:cs="Verdana" w:eastAsia="Verdana" w:hAnsi="Verdana"/>
          <w:spacing w:val="0"/>
          <w:w w:val="100"/>
          <w:sz w:val="22"/>
          <w:szCs w:val="22"/>
        </w:rPr>
        <w:t>  </w:t>
      </w:r>
      <w:r>
        <w:rPr>
          <w:rFonts w:ascii="Verdana" w:cs="Verdana" w:eastAsia="Verdana" w:hAnsi="Verdana"/>
          <w:spacing w:val="8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F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             </w:t>
      </w:r>
      <w:r>
        <w:rPr>
          <w:rFonts w:ascii="Bookman Old Style" w:cs="Bookman Old Style" w:eastAsia="Bookman Old Style" w:hAnsi="Bookman Old Style"/>
          <w:spacing w:val="57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4"/>
          <w:w w:val="100"/>
          <w:position w:val="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position w:val="1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-2"/>
          <w:w w:val="100"/>
          <w:position w:val="1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position w:val="1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6"/>
          <w:w w:val="100"/>
          <w:position w:val="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1"/>
          <w:w w:val="100"/>
          <w:position w:val="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2"/>
          <w:szCs w:val="22"/>
        </w:rPr>
        <w:t>eks.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line="260" w:lineRule="exact"/>
        <w:ind w:left="1970"/>
      </w:pPr>
      <w:r>
        <w:rPr>
          <w:rFonts w:ascii="Verdana" w:cs="Verdana" w:eastAsia="Verdana" w:hAnsi="Verdana"/>
          <w:spacing w:val="0"/>
          <w:w w:val="100"/>
          <w:sz w:val="22"/>
          <w:szCs w:val="22"/>
        </w:rPr>
        <w:t>•</w:t>
      </w:r>
      <w:r>
        <w:rPr>
          <w:rFonts w:ascii="Verdana" w:cs="Verdana" w:eastAsia="Verdana" w:hAnsi="Verdana"/>
          <w:spacing w:val="0"/>
          <w:w w:val="100"/>
          <w:sz w:val="22"/>
          <w:szCs w:val="22"/>
        </w:rPr>
        <w:t>  </w:t>
      </w:r>
      <w:r>
        <w:rPr>
          <w:rFonts w:ascii="Verdana" w:cs="Verdana" w:eastAsia="Verdana" w:hAnsi="Verdana"/>
          <w:spacing w:val="8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nF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ksi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       </w:t>
      </w:r>
      <w:r>
        <w:rPr>
          <w:rFonts w:ascii="Bookman Old Style" w:cs="Bookman Old Style" w:eastAsia="Bookman Old Style" w:hAnsi="Bookman Old Style"/>
          <w:spacing w:val="46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4"/>
          <w:w w:val="100"/>
          <w:position w:val="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position w:val="1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-2"/>
          <w:w w:val="100"/>
          <w:position w:val="1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position w:val="1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6"/>
          <w:w w:val="100"/>
          <w:position w:val="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2"/>
          <w:szCs w:val="22"/>
        </w:rPr>
        <w:t>eks.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ind w:left="1682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b.</w:t>
      </w:r>
      <w:r>
        <w:rPr>
          <w:rFonts w:ascii="Bookman Old Style" w:cs="Bookman Old Style" w:eastAsia="Bookman Old Style" w:hAnsi="Bookman Old Style"/>
          <w:spacing w:val="6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f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            </w:t>
      </w:r>
      <w:r>
        <w:rPr>
          <w:rFonts w:ascii="Bookman Old Style" w:cs="Bookman Old Style" w:eastAsia="Bookman Old Style" w:hAnsi="Bookman Old Style"/>
          <w:spacing w:val="2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4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6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eks.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tabs>
          <w:tab w:pos="1580" w:val="left"/>
        </w:tabs>
        <w:jc w:val="left"/>
        <w:ind w:hanging="365" w:left="1588" w:right="8371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2</w:t>
        <w:tab/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14"/>
          <w:szCs w:val="14"/>
        </w:rPr>
        <w:jc w:val="left"/>
        <w:spacing w:line="240" w:lineRule="exact"/>
        <w:ind w:left="1646"/>
        <w:sectPr>
          <w:type w:val="continuous"/>
          <w:pgSz w:h="18720" w:w="12240"/>
          <w:pgMar w:bottom="280" w:left="440" w:right="440" w:top="1020"/>
        </w:sectPr>
      </w:pP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Luas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ng</w:t>
      </w:r>
      <w:r>
        <w:rPr>
          <w:rFonts w:ascii="Bookman Old Style" w:cs="Bookman Old Style" w:eastAsia="Bookman Old Style" w:hAnsi="Bookman Old Style"/>
          <w:spacing w:val="-3"/>
          <w:w w:val="100"/>
          <w:position w:val="-1"/>
          <w:sz w:val="22"/>
          <w:szCs w:val="22"/>
        </w:rPr>
        <w:t>/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ng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     </w:t>
      </w:r>
      <w:r>
        <w:rPr>
          <w:rFonts w:ascii="Bookman Old Style" w:cs="Bookman Old Style" w:eastAsia="Bookman Old Style" w:hAnsi="Bookman Old Style"/>
          <w:spacing w:val="56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7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3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2"/>
          <w:w w:val="100"/>
          <w:position w:val="-1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position w:val="4"/>
          <w:sz w:val="14"/>
          <w:szCs w:val="14"/>
        </w:rPr>
        <w:t>2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14"/>
          <w:szCs w:val="14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8"/>
        <w:ind w:hanging="338" w:left="1984" w:right="318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b.</w:t>
      </w:r>
      <w:r>
        <w:rPr>
          <w:rFonts w:ascii="Bookman Old Style" w:cs="Bookman Old Style" w:eastAsia="Bookman Old Style" w:hAnsi="Bookman Old Style"/>
          <w:spacing w:val="6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Kom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line="240" w:lineRule="exact"/>
        <w:ind w:left="1646" w:right="-53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c.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i/>
          <w:spacing w:val="-6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i/>
          <w:spacing w:val="2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i/>
          <w:spacing w:val="-2"/>
          <w:w w:val="100"/>
          <w:sz w:val="22"/>
          <w:szCs w:val="22"/>
        </w:rPr>
        <w:t>w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i/>
          <w:spacing w:val="-2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2"/>
          <w:szCs w:val="22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3" w:line="240" w:lineRule="exact"/>
        <w:ind w:left="1984" w:right="232"/>
      </w:pP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(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)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8"/>
      </w:pPr>
      <w:r>
        <w:br w:type="column"/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7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ectPr>
          <w:type w:val="continuous"/>
          <w:pgSz w:h="18720" w:w="12240"/>
          <w:pgMar w:bottom="280" w:left="440" w:right="440" w:top="1020"/>
          <w:cols w:equalWidth="off" w:num="2">
            <w:col w:space="590" w:w="4148"/>
            <w:col w:w="6622"/>
          </w:cols>
        </w:sectPr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7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30"/>
        <w:ind w:left="1224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3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LA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Y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line="240" w:lineRule="exact"/>
        <w:ind w:left="1641"/>
        <w:sectPr>
          <w:type w:val="continuous"/>
          <w:pgSz w:h="18720" w:w="12240"/>
          <w:pgMar w:bottom="280" w:left="440" w:right="440" w:top="1020"/>
        </w:sectPr>
      </w:pP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44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ka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4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        </w:t>
      </w:r>
      <w:r>
        <w:rPr>
          <w:rFonts w:ascii="Bookman Old Style" w:cs="Bookman Old Style" w:eastAsia="Bookman Old Style" w:hAnsi="Bookman Old Style"/>
          <w:spacing w:val="30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7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10" w:line="240" w:lineRule="exact"/>
        <w:ind w:hanging="360" w:left="2001" w:right="1357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b.</w:t>
      </w:r>
      <w:r>
        <w:rPr>
          <w:rFonts w:ascii="Bookman Old Style" w:cs="Bookman Old Style" w:eastAsia="Bookman Old Style" w:hAnsi="Bookman Old Style"/>
          <w:spacing w:val="34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Jumlah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ind w:hanging="360" w:left="2001" w:right="498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c.</w:t>
      </w:r>
      <w:r>
        <w:rPr>
          <w:rFonts w:ascii="Bookman Old Style" w:cs="Bookman Old Style" w:eastAsia="Bookman Old Style" w:hAnsi="Bookman Old Style"/>
          <w:spacing w:val="56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Jumlah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line="240" w:lineRule="exact"/>
        <w:ind w:left="1641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d.</w:t>
      </w:r>
      <w:r>
        <w:rPr>
          <w:rFonts w:ascii="Bookman Old Style" w:cs="Bookman Old Style" w:eastAsia="Bookman Old Style" w:hAnsi="Bookman Old Style"/>
          <w:spacing w:val="34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Jumlah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di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ca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center"/>
        <w:spacing w:before="1"/>
        <w:ind w:left="1965" w:right="2011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line="240" w:lineRule="exact"/>
        <w:ind w:left="1641" w:right="-53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e.</w:t>
      </w:r>
      <w:r>
        <w:rPr>
          <w:rFonts w:ascii="Bookman Old Style" w:cs="Bookman Old Style" w:eastAsia="Bookman Old Style" w:hAnsi="Bookman Old Style"/>
          <w:spacing w:val="56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Jumlah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di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center"/>
        <w:spacing w:before="1" w:line="240" w:lineRule="exact"/>
        <w:ind w:left="1965" w:right="2011"/>
      </w:pP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per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8"/>
      </w:pPr>
      <w:r>
        <w:br w:type="column"/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7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7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7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eks.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ectPr>
          <w:type w:val="continuous"/>
          <w:pgSz w:h="18720" w:w="12240"/>
          <w:pgMar w:bottom="280" w:left="440" w:right="440" w:top="1020"/>
          <w:cols w:equalWidth="off" w:num="2">
            <w:col w:space="270" w:w="5095"/>
            <w:col w:w="5995"/>
          </w:cols>
        </w:sectPr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7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eks.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30"/>
        <w:ind w:left="1224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4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</w:t>
      </w:r>
      <w:r>
        <w:rPr>
          <w:rFonts w:ascii="Bookman Old Style" w:cs="Bookman Old Style" w:eastAsia="Bookman Old Style" w:hAnsi="Bookman Old Style"/>
          <w:spacing w:val="7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both"/>
        <w:spacing w:line="240" w:lineRule="exact"/>
        <w:ind w:left="1648" w:right="2599"/>
      </w:pP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2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Ke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h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           </w:t>
      </w:r>
      <w:r>
        <w:rPr>
          <w:rFonts w:ascii="Bookman Old Style" w:cs="Bookman Old Style" w:eastAsia="Bookman Old Style" w:hAnsi="Bookman Old Style"/>
          <w:spacing w:val="56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4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both"/>
        <w:ind w:left="1648" w:right="2593"/>
        <w:sectPr>
          <w:type w:val="continuous"/>
          <w:pgSz w:h="18720" w:w="12240"/>
          <w:pgMar w:bottom="280" w:left="440" w:right="440" w:top="1020"/>
        </w:sectPr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4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wan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                        </w:t>
      </w:r>
      <w:r>
        <w:rPr>
          <w:rFonts w:ascii="Bookman Old Style" w:cs="Bookman Old Style" w:eastAsia="Bookman Old Style" w:hAnsi="Bookman Old Style"/>
          <w:spacing w:val="45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4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c.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34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   </w:t>
      </w:r>
      <w:r>
        <w:rPr>
          <w:rFonts w:ascii="Bookman Old Style" w:cs="Bookman Old Style" w:eastAsia="Bookman Old Style" w:hAnsi="Bookman Old Style"/>
          <w:spacing w:val="66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4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f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w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        </w:t>
      </w:r>
      <w:r>
        <w:rPr>
          <w:rFonts w:ascii="Bookman Old Style" w:cs="Bookman Old Style" w:eastAsia="Bookman Old Style" w:hAnsi="Bookman Old Style"/>
          <w:spacing w:val="1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4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34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f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               </w:t>
      </w:r>
      <w:r>
        <w:rPr>
          <w:rFonts w:ascii="Bookman Old Style" w:cs="Bookman Old Style" w:eastAsia="Bookman Old Style" w:hAnsi="Bookman Old Style"/>
          <w:spacing w:val="55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4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tabs>
          <w:tab w:pos="1640" w:val="left"/>
        </w:tabs>
        <w:jc w:val="left"/>
        <w:spacing w:before="77"/>
        <w:ind w:hanging="425" w:left="1648" w:right="6782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5</w:t>
        <w:tab/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NYE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4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ind w:left="1648"/>
      </w:pP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2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gg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h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            </w:t>
      </w:r>
      <w:r>
        <w:rPr>
          <w:rFonts w:ascii="Bookman Old Style" w:cs="Bookman Old Style" w:eastAsia="Bookman Old Style" w:hAnsi="Bookman Old Style"/>
          <w:spacing w:val="4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4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line="240" w:lineRule="exact"/>
        <w:ind w:left="1648"/>
        <w:sectPr>
          <w:pgMar w:bottom="280" w:footer="624" w:header="0" w:left="440" w:right="440" w:top="1340"/>
          <w:headerReference r:id="rId17" w:type="default"/>
          <w:footerReference r:id="rId18" w:type="default"/>
          <w:pgSz w:h="18720" w:w="12240"/>
        </w:sectPr>
      </w:pP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b.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2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gg</w:t>
      </w:r>
      <w:r>
        <w:rPr>
          <w:rFonts w:ascii="Bookman Old Style" w:cs="Bookman Old Style" w:eastAsia="Bookman Old Style" w:hAnsi="Bookman Old Style"/>
          <w:spacing w:val="-3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             </w:t>
      </w:r>
      <w:r>
        <w:rPr>
          <w:rFonts w:ascii="Bookman Old Style" w:cs="Bookman Old Style" w:eastAsia="Bookman Old Style" w:hAnsi="Bookman Old Style"/>
          <w:spacing w:val="45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4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……………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10" w:line="240" w:lineRule="exact"/>
        <w:ind w:hanging="360" w:left="2008" w:right="-39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c.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34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gg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ek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8"/>
        <w:sectPr>
          <w:type w:val="continuous"/>
          <w:pgSz w:h="18720" w:w="12240"/>
          <w:pgMar w:bottom="280" w:left="440" w:right="440" w:top="1020"/>
          <w:cols w:equalWidth="off" w:num="2">
            <w:col w:space="385" w:w="4956"/>
            <w:col w:w="6019"/>
          </w:cols>
        </w:sectPr>
      </w:pPr>
      <w:r>
        <w:br w:type="column"/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4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ind w:left="1648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gg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   </w:t>
      </w:r>
      <w:r>
        <w:rPr>
          <w:rFonts w:ascii="Bookman Old Style" w:cs="Bookman Old Style" w:eastAsia="Bookman Old Style" w:hAnsi="Bookman Old Style"/>
          <w:spacing w:val="64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4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line="240" w:lineRule="exact"/>
        <w:ind w:left="1648"/>
      </w:pP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e.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34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Ke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j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3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sta</w:t>
      </w:r>
      <w:r>
        <w:rPr>
          <w:rFonts w:ascii="Bookman Old Style" w:cs="Bookman Old Style" w:eastAsia="Bookman Old Style" w:hAnsi="Bookman Old Style"/>
          <w:spacing w:val="-3"/>
          <w:w w:val="100"/>
          <w:position w:val="-1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     </w:t>
      </w:r>
      <w:r>
        <w:rPr>
          <w:rFonts w:ascii="Bookman Old Style" w:cs="Bookman Old Style" w:eastAsia="Bookman Old Style" w:hAnsi="Bookman Old Style"/>
          <w:spacing w:val="66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        </w:t>
      </w:r>
      <w:r>
        <w:rPr>
          <w:rFonts w:ascii="Bookman Old Style" w:cs="Bookman Old Style" w:eastAsia="Bookman Old Style" w:hAnsi="Bookman Old Style"/>
          <w:spacing w:val="3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…………………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ke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3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5" w:line="220" w:lineRule="exact"/>
        <w:sectPr>
          <w:type w:val="continuous"/>
          <w:pgSz w:h="18720" w:w="12240"/>
          <w:pgMar w:bottom="280" w:left="440" w:right="440" w:top="1020"/>
        </w:sectPr>
      </w:pPr>
      <w:r>
        <w:rPr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tabs>
          <w:tab w:pos="1600" w:val="left"/>
        </w:tabs>
        <w:jc w:val="left"/>
        <w:spacing w:before="32" w:line="240" w:lineRule="exact"/>
        <w:ind w:hanging="379" w:left="1603" w:right="988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6</w:t>
        <w:tab/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V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SI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EATI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V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center"/>
        <w:spacing w:line="260" w:lineRule="exact"/>
        <w:ind w:left="1563" w:right="1493"/>
      </w:pPr>
      <w:r>
        <w:rPr>
          <w:rFonts w:ascii="Verdana" w:cs="Verdana" w:eastAsia="Verdana" w:hAnsi="Verdana"/>
          <w:spacing w:val="0"/>
          <w:w w:val="100"/>
          <w:sz w:val="22"/>
          <w:szCs w:val="22"/>
        </w:rPr>
        <w:t>•</w:t>
      </w:r>
      <w:r>
        <w:rPr>
          <w:rFonts w:ascii="Verdana" w:cs="Verdana" w:eastAsia="Verdana" w:hAnsi="Verdana"/>
          <w:spacing w:val="0"/>
          <w:w w:val="100"/>
          <w:sz w:val="22"/>
          <w:szCs w:val="22"/>
        </w:rPr>
        <w:t>  </w:t>
      </w:r>
      <w:r>
        <w:rPr>
          <w:rFonts w:ascii="Verdana" w:cs="Verdana" w:eastAsia="Verdana" w:hAnsi="Verdana"/>
          <w:spacing w:val="8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1" w:line="240" w:lineRule="exact"/>
        <w:ind w:left="1963" w:right="-53"/>
      </w:pP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va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/</w:t>
      </w:r>
      <w:r>
        <w:rPr>
          <w:rFonts w:ascii="Bookman Old Style" w:cs="Bookman Old Style" w:eastAsia="Bookman Old Style" w:hAnsi="Bookman Old Style"/>
          <w:spacing w:val="-3"/>
          <w:w w:val="100"/>
          <w:position w:val="-1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ea</w:t>
      </w:r>
      <w:r>
        <w:rPr>
          <w:rFonts w:ascii="Bookman Old Style" w:cs="Bookman Old Style" w:eastAsia="Bookman Old Style" w:hAnsi="Bookman Old Style"/>
          <w:spacing w:val="-3"/>
          <w:w w:val="100"/>
          <w:position w:val="-1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v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2"/>
          <w:w w:val="100"/>
          <w:position w:val="-1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/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6" w:line="140" w:lineRule="exact"/>
      </w:pPr>
      <w:r>
        <w:br w:type="column"/>
      </w: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4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ind w:left="286"/>
        <w:sectPr>
          <w:type w:val="continuous"/>
          <w:pgSz w:h="18720" w:w="12240"/>
          <w:pgMar w:bottom="280" w:left="440" w:right="440" w:top="1020"/>
          <w:cols w:equalWidth="off" w:num="2">
            <w:col w:space="361" w:w="4127"/>
            <w:col w:w="6872"/>
          </w:cols>
        </w:sectPr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8"/>
        <w:ind w:left="1963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                 </w:t>
      </w:r>
      <w:r>
        <w:rPr>
          <w:rFonts w:ascii="Bookman Old Style" w:cs="Bookman Old Style" w:eastAsia="Bookman Old Style" w:hAnsi="Bookman Old Style"/>
          <w:spacing w:val="6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4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ind w:left="4774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line="260" w:lineRule="exact"/>
        <w:ind w:left="1603"/>
      </w:pPr>
      <w:r>
        <w:rPr>
          <w:rFonts w:ascii="Verdana" w:cs="Verdana" w:eastAsia="Verdana" w:hAnsi="Verdana"/>
          <w:spacing w:val="0"/>
          <w:w w:val="100"/>
          <w:position w:val="-1"/>
          <w:sz w:val="22"/>
          <w:szCs w:val="22"/>
        </w:rPr>
        <w:t>•</w:t>
      </w:r>
      <w:r>
        <w:rPr>
          <w:rFonts w:ascii="Verdana" w:cs="Verdana" w:eastAsia="Verdana" w:hAnsi="Verdana"/>
          <w:spacing w:val="0"/>
          <w:w w:val="100"/>
          <w:position w:val="-1"/>
          <w:sz w:val="22"/>
          <w:szCs w:val="22"/>
        </w:rPr>
        <w:t>  </w:t>
      </w:r>
      <w:r>
        <w:rPr>
          <w:rFonts w:ascii="Verdana" w:cs="Verdana" w:eastAsia="Verdana" w:hAnsi="Verdana"/>
          <w:spacing w:val="8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si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                     </w:t>
      </w:r>
      <w:r>
        <w:rPr>
          <w:rFonts w:ascii="Bookman Old Style" w:cs="Bookman Old Style" w:eastAsia="Bookman Old Style" w:hAnsi="Bookman Old Style"/>
          <w:spacing w:val="56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2"/>
          <w:szCs w:val="22"/>
        </w:rPr>
        <w:t>  </w:t>
      </w:r>
      <w:r>
        <w:rPr>
          <w:rFonts w:ascii="Bookman Old Style" w:cs="Bookman Old Style" w:eastAsia="Bookman Old Style" w:hAnsi="Bookman Old Style"/>
          <w:spacing w:val="4"/>
          <w:w w:val="100"/>
          <w:position w:val="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position w:val="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position w:val="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1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3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176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785"/>
        </w:trPr>
        <w:tc>
          <w:tcPr>
            <w:tcW w:type="dxa" w:w="39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848" w:right="854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ng/</w:t>
            </w:r>
            <w:r>
              <w:rPr>
                <w:rFonts w:ascii="Bookman Old Style" w:cs="Bookman Old Style" w:eastAsia="Bookman Old Style" w:hAnsi="Bookman Old Style"/>
                <w:spacing w:val="-4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epa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3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ind w:left="737" w:right="73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Kep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center"/>
              <w:spacing w:before="1"/>
              <w:ind w:left="1477" w:right="1479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stak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528"/>
        </w:trPr>
        <w:tc>
          <w:tcPr>
            <w:tcW w:type="dxa" w:w="39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930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Rua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453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Bookman Old Style" w:cs="Bookman Old Style" w:eastAsia="Bookman Old Style" w:hAnsi="Bookman Old Style"/>
                <w:sz w:val="22"/>
                <w:szCs w:val="22"/>
              </w:rPr>
              <w:jc w:val="left"/>
              <w:ind w:left="1341"/>
            </w:pP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Bookman Old Style" w:cs="Bookman Old Style" w:eastAsia="Bookman Old Style" w:hAnsi="Bookman Old Styl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Rua</w:t>
            </w:r>
            <w:r>
              <w:rPr>
                <w:rFonts w:ascii="Bookman Old Style" w:cs="Bookman Old Style" w:eastAsia="Bookman Old Style" w:hAnsi="Bookman Old Styl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Bookman Old Style" w:cs="Bookman Old Style" w:eastAsia="Bookman Old Style" w:hAnsi="Bookman Old Styl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ascii="Bookman Old Style" w:cs="Bookman Old Style" w:eastAsia="Bookman Old Style" w:hAnsi="Bookman Old Style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29" w:line="240" w:lineRule="exact"/>
        <w:ind w:left="7047"/>
      </w:pP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,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20…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5" w:line="220" w:lineRule="exact"/>
        <w:sectPr>
          <w:type w:val="continuous"/>
          <w:pgSz w:h="18720" w:w="12240"/>
          <w:pgMar w:bottom="280" w:left="440" w:right="440" w:top="1020"/>
        </w:sectPr>
      </w:pPr>
      <w:r>
        <w:rPr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30"/>
        <w:ind w:left="1084"/>
      </w:pP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get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h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1"/>
        <w:ind w:left="1084" w:right="-53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Kep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Le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line="240" w:lineRule="exact"/>
        <w:ind w:left="1084" w:right="-23"/>
      </w:pP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(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)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*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*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30"/>
      </w:pPr>
      <w:r>
        <w:br w:type="column"/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Yang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n,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line="240" w:lineRule="exact"/>
        <w:ind w:left="217"/>
        <w:sectPr>
          <w:type w:val="continuous"/>
          <w:pgSz w:h="18720" w:w="12240"/>
          <w:pgMar w:bottom="280" w:left="440" w:right="440" w:top="1020"/>
          <w:cols w:equalWidth="off" w:num="2">
            <w:col w:space="3673" w:w="3561"/>
            <w:col w:w="4126"/>
          </w:cols>
        </w:sectPr>
      </w:pP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(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……)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30"/>
        <w:ind w:left="979"/>
        <w:sectPr>
          <w:type w:val="continuous"/>
          <w:pgSz w:h="18720" w:w="12240"/>
          <w:pgMar w:bottom="280" w:left="440" w:right="440" w:top="1020"/>
        </w:sectPr>
      </w:pPr>
      <w:r>
        <w:rPr>
          <w:rFonts w:ascii="Bookman Old Style" w:cs="Bookman Old Style" w:eastAsia="Bookman Old Style" w:hAnsi="Bookman Old Style"/>
          <w:i/>
          <w:spacing w:val="1"/>
          <w:w w:val="100"/>
          <w:sz w:val="22"/>
          <w:szCs w:val="22"/>
        </w:rPr>
        <w:t>*</w:t>
      </w:r>
      <w:r>
        <w:rPr>
          <w:rFonts w:ascii="Bookman Old Style" w:cs="Bookman Old Style" w:eastAsia="Bookman Old Style" w:hAnsi="Bookman Old Style"/>
          <w:i/>
          <w:spacing w:val="1"/>
          <w:w w:val="100"/>
          <w:sz w:val="22"/>
          <w:szCs w:val="22"/>
        </w:rPr>
        <w:t>*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i/>
          <w:spacing w:val="-5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i/>
          <w:spacing w:val="2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i/>
          <w:spacing w:val="-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i/>
          <w:spacing w:val="-3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i/>
          <w:spacing w:val="-2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i/>
          <w:spacing w:val="3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i/>
          <w:spacing w:val="-5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i/>
          <w:spacing w:val="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i/>
          <w:spacing w:val="2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i/>
          <w:spacing w:val="-5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i/>
          <w:spacing w:val="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i/>
          <w:spacing w:val="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i/>
          <w:spacing w:val="-3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2"/>
          <w:szCs w:val="22"/>
        </w:rPr>
        <w:t>emp</w:t>
      </w:r>
      <w:r>
        <w:rPr>
          <w:rFonts w:ascii="Bookman Old Style" w:cs="Bookman Old Style" w:eastAsia="Bookman Old Style" w:hAnsi="Bookman Old Style"/>
          <w:i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77"/>
        <w:ind w:left="2656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PERN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Y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RT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F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AT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AK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both"/>
        <w:ind w:left="976" w:right="6490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Yang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ng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wah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both"/>
        <w:spacing w:line="359" w:lineRule="auto"/>
        <w:ind w:left="976" w:right="1762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Kep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    </w:t>
      </w:r>
      <w:r>
        <w:rPr>
          <w:rFonts w:ascii="Bookman Old Style" w:cs="Bookman Old Style" w:eastAsia="Bookman Old Style" w:hAnsi="Bookman Old Style"/>
          <w:spacing w:val="5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i/>
          <w:spacing w:val="1"/>
          <w:w w:val="100"/>
          <w:sz w:val="22"/>
          <w:szCs w:val="22"/>
        </w:rPr>
        <w:t>H</w:t>
      </w:r>
      <w:r>
        <w:rPr>
          <w:rFonts w:ascii="Bookman Old Style" w:cs="Bookman Old Style" w:eastAsia="Bookman Old Style" w:hAnsi="Bookman Old Style"/>
          <w:i/>
          <w:spacing w:val="-5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2"/>
          <w:szCs w:val="22"/>
        </w:rPr>
        <w:t>ndphone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2"/>
          <w:szCs w:val="22"/>
        </w:rPr>
        <w:t>                       </w:t>
      </w:r>
      <w:r>
        <w:rPr>
          <w:rFonts w:ascii="Bookman Old Style" w:cs="Bookman Old Style" w:eastAsia="Bookman Old Style" w:hAnsi="Bookman Old Style"/>
          <w:i/>
          <w:spacing w:val="7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nsta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              </w:t>
      </w:r>
      <w:r>
        <w:rPr>
          <w:rFonts w:ascii="Bookman Old Style" w:cs="Bookman Old Style" w:eastAsia="Bookman Old Style" w:hAnsi="Bookman Old Style"/>
          <w:spacing w:val="58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</w:t>
      </w:r>
      <w:r>
        <w:rPr>
          <w:rFonts w:ascii="Bookman Old Style" w:cs="Bookman Old Style" w:eastAsia="Bookman Old Style" w:hAnsi="Bookman Old Style"/>
          <w:spacing w:val="48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</w:t>
      </w:r>
    </w:p>
    <w:p>
      <w:pPr>
        <w:rPr>
          <w:sz w:val="18"/>
          <w:szCs w:val="18"/>
        </w:rPr>
        <w:jc w:val="left"/>
        <w:spacing w:before="8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line="361" w:lineRule="auto"/>
        <w:ind w:hanging="2" w:left="979" w:right="944"/>
      </w:pP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8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hwa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8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9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8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ng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8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9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8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8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f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h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seb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t: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both"/>
        <w:spacing w:line="240" w:lineRule="exact"/>
        <w:ind w:left="976" w:right="1768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                </w:t>
      </w:r>
      <w:r>
        <w:rPr>
          <w:rFonts w:ascii="Bookman Old Style" w:cs="Bookman Old Style" w:eastAsia="Bookman Old Style" w:hAnsi="Bookman Old Style"/>
          <w:spacing w:val="7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</w:t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both"/>
        <w:ind w:left="976" w:right="1762"/>
      </w:pP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stak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              </w:t>
      </w:r>
      <w:r>
        <w:rPr>
          <w:rFonts w:ascii="Bookman Old Style" w:cs="Bookman Old Style" w:eastAsia="Bookman Old Style" w:hAnsi="Bookman Old Style"/>
          <w:spacing w:val="1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both"/>
        <w:spacing w:line="360" w:lineRule="auto"/>
        <w:ind w:left="2419" w:right="3080"/>
      </w:pP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es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/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h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 </w:t>
      </w:r>
      <w:r>
        <w:rPr>
          <w:rFonts w:ascii="Bookman Old Style" w:cs="Bookman Old Style" w:eastAsia="Bookman Old Style" w:hAnsi="Bookman Old Style"/>
          <w:spacing w:val="14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Kec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           </w:t>
      </w:r>
      <w:r>
        <w:rPr>
          <w:rFonts w:ascii="Bookman Old Style" w:cs="Bookman Old Style" w:eastAsia="Bookman Old Style" w:hAnsi="Bookman Old Style"/>
          <w:spacing w:val="4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n/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Kot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*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49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both"/>
        <w:spacing w:line="240" w:lineRule="exact"/>
        <w:ind w:left="2419" w:right="3085"/>
      </w:pP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o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v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                 </w:t>
      </w:r>
      <w:r>
        <w:rPr>
          <w:rFonts w:ascii="Bookman Old Style" w:cs="Bookman Old Style" w:eastAsia="Bookman Old Style" w:hAnsi="Bookman Old Style"/>
          <w:spacing w:val="35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: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……………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="280" w:lineRule="exact"/>
        <w:sectPr>
          <w:pgMar w:bottom="280" w:footer="624" w:header="0" w:left="440" w:right="440" w:top="1340"/>
          <w:headerReference r:id="rId19" w:type="default"/>
          <w:footerReference r:id="rId20" w:type="default"/>
          <w:pgSz w:h="18720" w:w="12240"/>
        </w:sectPr>
      </w:pPr>
      <w:r>
        <w:rPr>
          <w:sz w:val="28"/>
          <w:szCs w:val="2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ind w:left="1084"/>
      </w:pP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get</w:t>
      </w:r>
      <w:r>
        <w:rPr>
          <w:rFonts w:ascii="Bookman Old Style" w:cs="Bookman Old Style" w:eastAsia="Bookman Old Style" w:hAnsi="Bookman Old Style"/>
          <w:spacing w:val="-3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h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,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ind w:left="1084" w:right="-53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Kep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Le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ga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I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k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line="240" w:lineRule="exact"/>
        <w:ind w:left="1084" w:right="-23"/>
      </w:pP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(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)</w:t>
      </w:r>
      <w:r>
        <w:rPr>
          <w:rFonts w:ascii="Bookman Old Style" w:cs="Bookman Old Style" w:eastAsia="Bookman Old Style" w:hAnsi="Bookman Old Style"/>
          <w:spacing w:val="-1"/>
          <w:w w:val="100"/>
          <w:position w:val="-1"/>
          <w:sz w:val="22"/>
          <w:szCs w:val="22"/>
        </w:rPr>
        <w:t>*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*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22"/>
          <w:szCs w:val="2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center"/>
        <w:spacing w:before="29"/>
        <w:ind w:left="-39" w:right="939"/>
      </w:pPr>
      <w:r>
        <w:br w:type="column"/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,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………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20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.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center"/>
        <w:ind w:left="71" w:right="1099"/>
      </w:pP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Yang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m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b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P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spacing w:val="1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spacing w:val="-2"/>
          <w:w w:val="100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y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-1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  <w:t>n,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center"/>
        <w:spacing w:line="240" w:lineRule="exact"/>
        <w:ind w:left="288" w:right="1100"/>
        <w:sectPr>
          <w:type w:val="continuous"/>
          <w:pgSz w:h="18720" w:w="12240"/>
          <w:pgMar w:bottom="280" w:left="440" w:right="440" w:top="1020"/>
          <w:cols w:equalWidth="off" w:num="2">
            <w:col w:space="3565" w:w="3561"/>
            <w:col w:w="4234"/>
          </w:cols>
        </w:sectPr>
      </w:pPr>
      <w:r>
        <w:rPr>
          <w:rFonts w:ascii="Bookman Old Style" w:cs="Bookman Old Style" w:eastAsia="Bookman Old Style" w:hAnsi="Bookman Old Style"/>
          <w:spacing w:val="1"/>
          <w:w w:val="100"/>
          <w:position w:val="-1"/>
          <w:sz w:val="22"/>
          <w:szCs w:val="22"/>
        </w:rPr>
        <w:t>(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-2"/>
          <w:w w:val="100"/>
          <w:position w:val="-1"/>
          <w:sz w:val="22"/>
          <w:szCs w:val="22"/>
        </w:rPr>
        <w:t>…</w:t>
      </w:r>
      <w:r>
        <w:rPr>
          <w:rFonts w:ascii="Bookman Old Style" w:cs="Bookman Old Style" w:eastAsia="Bookman Old Style" w:hAnsi="Bookman Old Style"/>
          <w:spacing w:val="0"/>
          <w:w w:val="100"/>
          <w:position w:val="-1"/>
          <w:sz w:val="22"/>
          <w:szCs w:val="22"/>
        </w:rPr>
        <w:t>……)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before="30"/>
        <w:ind w:left="979"/>
      </w:pPr>
      <w:r>
        <w:rPr>
          <w:rFonts w:ascii="Bookman Old Style" w:cs="Bookman Old Style" w:eastAsia="Bookman Old Style" w:hAnsi="Bookman Old Style"/>
          <w:i/>
          <w:spacing w:val="1"/>
          <w:w w:val="100"/>
          <w:sz w:val="22"/>
          <w:szCs w:val="22"/>
        </w:rPr>
        <w:t>*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2"/>
          <w:szCs w:val="22"/>
        </w:rPr>
        <w:t>Co</w:t>
      </w:r>
      <w:r>
        <w:rPr>
          <w:rFonts w:ascii="Bookman Old Style" w:cs="Bookman Old Style" w:eastAsia="Bookman Old Style" w:hAnsi="Bookman Old Style"/>
          <w:i/>
          <w:spacing w:val="-2"/>
          <w:w w:val="100"/>
          <w:sz w:val="22"/>
          <w:szCs w:val="22"/>
        </w:rPr>
        <w:t>r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2"/>
          <w:szCs w:val="22"/>
        </w:rPr>
        <w:t>et</w:t>
      </w:r>
      <w:r>
        <w:rPr>
          <w:rFonts w:ascii="Bookman Old Style" w:cs="Bookman Old Style" w:eastAsia="Bookman Old Style" w:hAnsi="Bookman Old Style"/>
          <w:i/>
          <w:spacing w:val="-4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i/>
          <w:spacing w:val="3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i/>
          <w:spacing w:val="-5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i/>
          <w:spacing w:val="3"/>
          <w:w w:val="100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i/>
          <w:spacing w:val="-5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2"/>
          <w:szCs w:val="22"/>
        </w:rPr>
        <w:t>h</w:t>
      </w:r>
      <w:r>
        <w:rPr>
          <w:rFonts w:ascii="Bookman Old Style" w:cs="Bookman Old Style" w:eastAsia="Bookman Old Style" w:hAnsi="Bookman Old Style"/>
          <w:i/>
          <w:spacing w:val="1"/>
          <w:w w:val="100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i/>
          <w:spacing w:val="3"/>
          <w:w w:val="100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i/>
          <w:spacing w:val="-2"/>
          <w:w w:val="100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i/>
          <w:spacing w:val="-3"/>
          <w:w w:val="100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i/>
          <w:spacing w:val="0"/>
          <w:w w:val="100"/>
          <w:sz w:val="22"/>
          <w:szCs w:val="22"/>
        </w:rPr>
        <w:t>u</w:t>
      </w:r>
      <w:r>
        <w:rPr>
          <w:rFonts w:ascii="Bookman Old Style" w:cs="Bookman Old Style" w:eastAsia="Bookman Old Style" w:hAnsi="Bookman Old Style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rFonts w:ascii="Bookman Old Style" w:cs="Bookman Old Style" w:eastAsia="Bookman Old Style" w:hAnsi="Bookman Old Style"/>
          <w:sz w:val="22"/>
          <w:szCs w:val="22"/>
        </w:rPr>
        <w:jc w:val="left"/>
        <w:spacing w:line="240" w:lineRule="exact"/>
        <w:ind w:left="979"/>
      </w:pPr>
      <w:r>
        <w:rPr>
          <w:rFonts w:ascii="Bookman Old Style" w:cs="Bookman Old Style" w:eastAsia="Bookman Old Style" w:hAnsi="Bookman Old Style"/>
          <w:i/>
          <w:spacing w:val="1"/>
          <w:w w:val="100"/>
          <w:position w:val="-1"/>
          <w:sz w:val="22"/>
          <w:szCs w:val="22"/>
        </w:rPr>
        <w:t>*</w:t>
      </w:r>
      <w:r>
        <w:rPr>
          <w:rFonts w:ascii="Bookman Old Style" w:cs="Bookman Old Style" w:eastAsia="Bookman Old Style" w:hAnsi="Bookman Old Style"/>
          <w:i/>
          <w:spacing w:val="1"/>
          <w:w w:val="100"/>
          <w:position w:val="-1"/>
          <w:sz w:val="22"/>
          <w:szCs w:val="22"/>
        </w:rPr>
        <w:t>*</w:t>
      </w:r>
      <w:r>
        <w:rPr>
          <w:rFonts w:ascii="Bookman Old Style" w:cs="Bookman Old Style" w:eastAsia="Bookman Old Style" w:hAnsi="Bookman Old Style"/>
          <w:i/>
          <w:spacing w:val="0"/>
          <w:w w:val="100"/>
          <w:position w:val="-1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i/>
          <w:spacing w:val="-5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i/>
          <w:spacing w:val="0"/>
          <w:w w:val="100"/>
          <w:position w:val="-1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i/>
          <w:spacing w:val="2"/>
          <w:w w:val="100"/>
          <w:position w:val="-1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i/>
          <w:spacing w:val="0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i/>
          <w:spacing w:val="-1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i/>
          <w:spacing w:val="-3"/>
          <w:w w:val="100"/>
          <w:position w:val="-1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i/>
          <w:spacing w:val="-2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i/>
          <w:spacing w:val="0"/>
          <w:w w:val="100"/>
          <w:position w:val="-1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i/>
          <w:spacing w:val="3"/>
          <w:w w:val="100"/>
          <w:position w:val="-1"/>
          <w:sz w:val="22"/>
          <w:szCs w:val="22"/>
        </w:rPr>
        <w:t>g</w:t>
      </w:r>
      <w:r>
        <w:rPr>
          <w:rFonts w:ascii="Bookman Old Style" w:cs="Bookman Old Style" w:eastAsia="Bookman Old Style" w:hAnsi="Bookman Old Style"/>
          <w:i/>
          <w:spacing w:val="-5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i/>
          <w:spacing w:val="0"/>
          <w:w w:val="100"/>
          <w:position w:val="-1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i/>
          <w:spacing w:val="1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i/>
          <w:spacing w:val="2"/>
          <w:w w:val="100"/>
          <w:position w:val="-1"/>
          <w:sz w:val="22"/>
          <w:szCs w:val="22"/>
        </w:rPr>
        <w:t>d</w:t>
      </w:r>
      <w:r>
        <w:rPr>
          <w:rFonts w:ascii="Bookman Old Style" w:cs="Bookman Old Style" w:eastAsia="Bookman Old Style" w:hAnsi="Bookman Old Style"/>
          <w:i/>
          <w:spacing w:val="-5"/>
          <w:w w:val="100"/>
          <w:position w:val="-1"/>
          <w:sz w:val="22"/>
          <w:szCs w:val="22"/>
        </w:rPr>
        <w:t>a</w:t>
      </w:r>
      <w:r>
        <w:rPr>
          <w:rFonts w:ascii="Bookman Old Style" w:cs="Bookman Old Style" w:eastAsia="Bookman Old Style" w:hAnsi="Bookman Old Style"/>
          <w:i/>
          <w:spacing w:val="0"/>
          <w:w w:val="100"/>
          <w:position w:val="-1"/>
          <w:sz w:val="22"/>
          <w:szCs w:val="22"/>
        </w:rPr>
        <w:t>n</w:t>
      </w:r>
      <w:r>
        <w:rPr>
          <w:rFonts w:ascii="Bookman Old Style" w:cs="Bookman Old Style" w:eastAsia="Bookman Old Style" w:hAnsi="Bookman Old Style"/>
          <w:i/>
          <w:spacing w:val="1"/>
          <w:w w:val="100"/>
          <w:position w:val="-1"/>
          <w:sz w:val="22"/>
          <w:szCs w:val="22"/>
        </w:rPr>
        <w:t> </w:t>
      </w:r>
      <w:r>
        <w:rPr>
          <w:rFonts w:ascii="Bookman Old Style" w:cs="Bookman Old Style" w:eastAsia="Bookman Old Style" w:hAnsi="Bookman Old Style"/>
          <w:i/>
          <w:spacing w:val="2"/>
          <w:w w:val="100"/>
          <w:position w:val="-1"/>
          <w:sz w:val="22"/>
          <w:szCs w:val="22"/>
        </w:rPr>
        <w:t>S</w:t>
      </w:r>
      <w:r>
        <w:rPr>
          <w:rFonts w:ascii="Bookman Old Style" w:cs="Bookman Old Style" w:eastAsia="Bookman Old Style" w:hAnsi="Bookman Old Style"/>
          <w:i/>
          <w:spacing w:val="-3"/>
          <w:w w:val="100"/>
          <w:position w:val="-1"/>
          <w:sz w:val="22"/>
          <w:szCs w:val="22"/>
        </w:rPr>
        <w:t>t</w:t>
      </w:r>
      <w:r>
        <w:rPr>
          <w:rFonts w:ascii="Bookman Old Style" w:cs="Bookman Old Style" w:eastAsia="Bookman Old Style" w:hAnsi="Bookman Old Style"/>
          <w:i/>
          <w:spacing w:val="0"/>
          <w:w w:val="100"/>
          <w:position w:val="-1"/>
          <w:sz w:val="22"/>
          <w:szCs w:val="22"/>
        </w:rPr>
        <w:t>emp</w:t>
      </w:r>
      <w:r>
        <w:rPr>
          <w:rFonts w:ascii="Bookman Old Style" w:cs="Bookman Old Style" w:eastAsia="Bookman Old Style" w:hAnsi="Bookman Old Style"/>
          <w:i/>
          <w:spacing w:val="-2"/>
          <w:w w:val="100"/>
          <w:position w:val="-1"/>
          <w:sz w:val="22"/>
          <w:szCs w:val="22"/>
        </w:rPr>
        <w:t>e</w:t>
      </w:r>
      <w:r>
        <w:rPr>
          <w:rFonts w:ascii="Bookman Old Style" w:cs="Bookman Old Style" w:eastAsia="Bookman Old Style" w:hAnsi="Bookman Old Style"/>
          <w:i/>
          <w:spacing w:val="0"/>
          <w:w w:val="100"/>
          <w:position w:val="-1"/>
          <w:sz w:val="22"/>
          <w:szCs w:val="22"/>
        </w:rPr>
        <w:t>l</w:t>
      </w:r>
      <w:r>
        <w:rPr>
          <w:rFonts w:ascii="Bookman Old Style" w:cs="Bookman Old Style" w:eastAsia="Bookman Old Style" w:hAnsi="Bookman Old Style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="280" w:lineRule="exact"/>
      </w:pPr>
      <w:r>
        <w:rPr>
          <w:sz w:val="28"/>
          <w:szCs w:val="28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spacing w:before="26"/>
        <w:ind w:left="5480" w:right="1484"/>
      </w:pPr>
      <w:r>
        <w:pict>
          <v:shape filled="f" stroked="f" style="position:absolute;margin-left:311.95pt;margin-top:71.77pt;width:88.5574pt;height:14.0859pt;mso-position-horizontal-relative:page;mso-position-vertical-relative:paragraph;z-index:-8140" type="#_x0000_t202">
            <v:textbox inset="0,0,0,0">
              <w:txbxContent>
                <w:p>
                  <w:pPr>
                    <w:rPr>
                      <w:rFonts w:ascii="Bookman Old Style" w:cs="Bookman Old Style" w:eastAsia="Bookman Old Style" w:hAnsi="Bookman Old Style"/>
                      <w:sz w:val="24"/>
                      <w:szCs w:val="24"/>
                    </w:rPr>
                    <w:jc w:val="left"/>
                    <w:ind w:right="-56"/>
                  </w:pPr>
                  <w:r>
                    <w:rPr>
                      <w:rFonts w:ascii="Bookman Old Style" w:cs="Bookman Old Style" w:eastAsia="Bookman Old Style" w:hAnsi="Bookman Old Style"/>
                      <w:spacing w:val="0"/>
                      <w:w w:val="100"/>
                      <w:sz w:val="24"/>
                      <w:szCs w:val="24"/>
                    </w:rPr>
                    <w:t>${ttd_pengirim}</w:t>
                  </w:r>
                  <w:r>
                    <w:rPr>
                      <w:rFonts w:ascii="Bookman Old Style" w:cs="Bookman Old Style" w:eastAsia="Bookman Old Style" w:hAnsi="Bookman Old Style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filled="f" stroked="f" style="position:absolute;margin-left:291.969pt;margin-top:42.8559pt;width:76.5354pt;height:76.5354pt;mso-position-horizontal-relative:page;mso-position-vertical-relative:paragraph;z-index:-8139" type="#_x0000_t202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="160" w:lineRule="exact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ascii="Arial" w:cs="Arial" w:eastAsia="Arial" w:hAnsi="Arial"/>
                      <w:sz w:val="24"/>
                      <w:szCs w:val="24"/>
                    </w:rPr>
                    <w:jc w:val="left"/>
                    <w:ind w:left="400"/>
                  </w:pPr>
                  <w:r>
                    <w:rPr>
                      <w:rFonts w:ascii="Arial" w:cs="Arial" w:eastAsia="Arial" w:hAnsi="Arial"/>
                      <w:spacing w:val="0"/>
                      <w:w w:val="100"/>
                      <w:sz w:val="24"/>
                      <w:szCs w:val="24"/>
                    </w:rPr>
                    <w:t>${ttd}</w:t>
                  </w:r>
                </w:p>
              </w:txbxContent>
            </v:textbox>
            <w10:wrap type="none"/>
          </v:shape>
        </w:pict>
      </w:r>
      <w:r>
        <w:pict>
          <v:group coordorigin="5839,857" coordsize="2181,1531" style="position:absolute;margin-left:291.969pt;margin-top:42.8559pt;width:109.039pt;height:76.5354pt;mso-position-horizontal-relative:page;mso-position-vertical-relative:paragraph;z-index:-8138">
            <v:shape coordorigin="6239,1435" coordsize="1771,282" fillcolor="#FFFFFF" filled="t" path="m6239,1717l8010,1717,8010,1435,6239,1435,6239,1717xe" stroked="f" style="position:absolute;left:6239;top:1435;width:1771;height:282">
              <v:path arrowok="t"/>
              <v:fill/>
            </v:shape>
            <v:shape style="position:absolute;left:5839;top:857;width:1531;height:1531" type="#_x0000_t75">
              <v:imagedata o:title="" r:id="rId21"/>
            </v:shape>
            <w10:wrap type="none"/>
          </v:group>
        </w:pic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KEPALA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PERPUSTAKAAN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NASIONAL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REPUBLIK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INDONESIA,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4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Bookman Old Style" w:cs="Bookman Old Style" w:eastAsia="Bookman Old Style" w:hAnsi="Bookman Old Style"/>
          <w:sz w:val="24"/>
          <w:szCs w:val="24"/>
        </w:rPr>
        <w:jc w:val="left"/>
        <w:ind w:left="5480"/>
      </w:pP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E.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AMINUDIN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 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  <w:t>AZIZ</w:t>
      </w:r>
      <w:r>
        <w:rPr>
          <w:rFonts w:ascii="Bookman Old Style" w:cs="Bookman Old Style" w:eastAsia="Bookman Old Style" w:hAnsi="Bookman Old Style"/>
          <w:spacing w:val="0"/>
          <w:w w:val="100"/>
          <w:sz w:val="24"/>
          <w:szCs w:val="24"/>
        </w:rPr>
      </w:r>
    </w:p>
    <w:sectPr>
      <w:type w:val="continuous"/>
      <w:pgSz w:h="18720" w:w="12240"/>
      <w:pgMar w:bottom="280" w:left="440" w:right="440" w:top="102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559,18712" coordsize="11123,9" style="position:absolute;margin-left:27.925pt;margin-top:935.575pt;width:556.15pt;height:0.425pt;mso-position-horizontal-relative:page;mso-position-vertical-relative:page;z-index:-8251">
          <v:shape coordorigin="567,18720" coordsize="11106,0" filled="f" path="m567,18720l11673,18720e" strokecolor="#000000" stroked="t" strokeweight="0.85pt" style="position:absolute;left:567;top:18720;width:11106;height:0">
            <v:path arrowok="t"/>
          </v:shape>
          <v:shape coordorigin="567,18720" coordsize="11106,0" filled="f" path="m567,18720l11673,18720e" strokecolor="#000000" stroked="t" strokeweight="0.85pt" style="position:absolute;left:567;top:18720;width:11106;height:0">
            <v:path arrowok="t"/>
          </v:shape>
          <w10:wrap type="none"/>
        </v:group>
      </w:pict>
    </w:r>
    <w:r>
      <w:pict>
        <v:shape filled="f" stroked="f" style="position:absolute;margin-left:124.04pt;margin-top:893.822pt;width:366.144pt;height:20pt;mso-position-horizontal-relative:page;mso-position-vertical-relative:page;z-index:-8250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16"/>
                    <w:szCs w:val="16"/>
                  </w:rPr>
                  <w:jc w:val="center"/>
                  <w:spacing w:line="180" w:lineRule="exact"/>
                  <w:ind w:left="579" w:right="624"/>
                </w:pP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Dokumen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ini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telah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ditandatangani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secara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elektronik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menggunakan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sertifikat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elektronik</w:t>
                </w:r>
              </w:p>
              <w:p>
                <w:pPr>
                  <w:rPr>
                    <w:rFonts w:ascii="Arial" w:cs="Arial" w:eastAsia="Arial" w:hAnsi="Arial"/>
                    <w:sz w:val="16"/>
                    <w:szCs w:val="16"/>
                  </w:rPr>
                  <w:jc w:val="center"/>
                  <w:spacing w:before="16"/>
                  <w:ind w:left="-12" w:right="-12"/>
                </w:pP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diterbitkan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oleh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Balai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Besar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Sertifikasi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Elektronik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(BSrE),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Badan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Siber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Sandi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Negara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(BSSN).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559,12232" coordsize="17603,9" style="position:absolute;margin-left:27.925pt;margin-top:611.575pt;width:880.15pt;height:0.425pt;mso-position-horizontal-relative:page;mso-position-vertical-relative:page;z-index:-8248">
          <v:shape coordorigin="567,12240" coordsize="17586,0" filled="f" path="m567,12240l18153,12240e" strokecolor="#000000" stroked="t" strokeweight="0.85pt" style="position:absolute;left:567;top:12240;width:17586;height:0">
            <v:path arrowok="t"/>
          </v:shape>
          <v:shape coordorigin="567,12240" coordsize="17586,0" filled="f" path="m567,12240l18153,12240e" strokecolor="#000000" stroked="t" strokeweight="0.85pt" style="position:absolute;left:567;top:12240;width:17586;height:0">
            <v:path arrowok="t"/>
          </v:shape>
          <w10:wrap type="none"/>
        </v:group>
      </w:pict>
    </w:r>
    <w:r>
      <w:pict>
        <v:shape filled="f" stroked="f" style="position:absolute;margin-left:286.04pt;margin-top:569.822pt;width:366.144pt;height:20pt;mso-position-horizontal-relative:page;mso-position-vertical-relative:page;z-index:-8247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16"/>
                    <w:szCs w:val="16"/>
                  </w:rPr>
                  <w:jc w:val="center"/>
                  <w:spacing w:line="180" w:lineRule="exact"/>
                  <w:ind w:left="579" w:right="624"/>
                </w:pP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Dokumen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ini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telah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ditandatangani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secara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elektronik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menggunakan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sertifikat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elektronik</w:t>
                </w:r>
              </w:p>
              <w:p>
                <w:pPr>
                  <w:rPr>
                    <w:rFonts w:ascii="Arial" w:cs="Arial" w:eastAsia="Arial" w:hAnsi="Arial"/>
                    <w:sz w:val="16"/>
                    <w:szCs w:val="16"/>
                  </w:rPr>
                  <w:jc w:val="center"/>
                  <w:spacing w:before="16"/>
                  <w:ind w:left="-12" w:right="-12"/>
                </w:pP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diterbitkan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oleh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Balai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Besar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Sertifikasi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Elektronik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(BSrE),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Badan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Siber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Sandi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Negara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(BSSN).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559,12232" coordsize="17603,9" style="position:absolute;margin-left:27.925pt;margin-top:611.575pt;width:880.15pt;height:0.425pt;mso-position-horizontal-relative:page;mso-position-vertical-relative:page;z-index:-8245">
          <v:shape coordorigin="567,12240" coordsize="17586,0" filled="f" path="m567,12240l18153,12240e" strokecolor="#000000" stroked="t" strokeweight="0.85pt" style="position:absolute;left:567;top:12240;width:17586;height:0">
            <v:path arrowok="t"/>
          </v:shape>
          <v:shape coordorigin="567,12240" coordsize="17586,0" filled="f" path="m567,12240l18153,12240e" strokecolor="#000000" stroked="t" strokeweight="0.85pt" style="position:absolute;left:567;top:12240;width:17586;height:0">
            <v:path arrowok="t"/>
          </v:shape>
          <w10:wrap type="none"/>
        </v:group>
      </w:pict>
    </w:r>
    <w:r>
      <w:pict>
        <v:shape filled="f" stroked="f" style="position:absolute;margin-left:286.04pt;margin-top:569.822pt;width:366.144pt;height:20pt;mso-position-horizontal-relative:page;mso-position-vertical-relative:page;z-index:-8244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16"/>
                    <w:szCs w:val="16"/>
                  </w:rPr>
                  <w:jc w:val="center"/>
                  <w:spacing w:line="180" w:lineRule="exact"/>
                  <w:ind w:left="579" w:right="624"/>
                </w:pP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Dokumen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ini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telah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ditandatangani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secara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elektronik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menggunakan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sertifikat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elektronik</w:t>
                </w:r>
              </w:p>
              <w:p>
                <w:pPr>
                  <w:rPr>
                    <w:rFonts w:ascii="Arial" w:cs="Arial" w:eastAsia="Arial" w:hAnsi="Arial"/>
                    <w:sz w:val="16"/>
                    <w:szCs w:val="16"/>
                  </w:rPr>
                  <w:jc w:val="center"/>
                  <w:spacing w:before="16"/>
                  <w:ind w:left="-12" w:right="-12"/>
                </w:pP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diterbitkan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oleh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Balai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Besar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Sertifikasi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Elektronik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(BSrE),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Badan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Siber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Sandi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Negara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(BSSN).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559,18712" coordsize="11123,9" style="position:absolute;margin-left:27.925pt;margin-top:935.575pt;width:556.15pt;height:0.425pt;mso-position-horizontal-relative:page;mso-position-vertical-relative:page;z-index:-8243">
          <v:shape coordorigin="567,18720" coordsize="11106,0" filled="f" path="m567,18720l11673,18720e" strokecolor="#000000" stroked="t" strokeweight="0.85pt" style="position:absolute;left:567;top:18720;width:11106;height:0">
            <v:path arrowok="t"/>
          </v:shape>
          <v:shape coordorigin="567,18720" coordsize="11106,0" filled="f" path="m567,18720l11673,18720e" strokecolor="#000000" stroked="t" strokeweight="0.85pt" style="position:absolute;left:567;top:18720;width:11106;height:0">
            <v:path arrowok="t"/>
          </v:shape>
          <w10:wrap type="none"/>
        </v:group>
      </w:pict>
    </w:r>
    <w:r>
      <w:pict>
        <v:shape filled="f" stroked="f" style="position:absolute;margin-left:124.04pt;margin-top:893.822pt;width:366.144pt;height:20pt;mso-position-horizontal-relative:page;mso-position-vertical-relative:page;z-index:-8242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16"/>
                    <w:szCs w:val="16"/>
                  </w:rPr>
                  <w:jc w:val="center"/>
                  <w:spacing w:line="180" w:lineRule="exact"/>
                  <w:ind w:left="579" w:right="624"/>
                </w:pP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Dokumen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ini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telah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ditandatangani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secara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elektronik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menggunakan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sertifikat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elektronik</w:t>
                </w:r>
              </w:p>
              <w:p>
                <w:pPr>
                  <w:rPr>
                    <w:rFonts w:ascii="Arial" w:cs="Arial" w:eastAsia="Arial" w:hAnsi="Arial"/>
                    <w:sz w:val="16"/>
                    <w:szCs w:val="16"/>
                  </w:rPr>
                  <w:jc w:val="center"/>
                  <w:spacing w:before="16"/>
                  <w:ind w:left="-12" w:right="-12"/>
                </w:pP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diterbitkan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oleh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Balai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Besar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Sertifikasi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Elektronik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(BSrE),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Badan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Siber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Sandi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Negara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(BSSN).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559,18712" coordsize="11123,9" style="position:absolute;margin-left:27.925pt;margin-top:935.575pt;width:556.15pt;height:0.425pt;mso-position-horizontal-relative:page;mso-position-vertical-relative:page;z-index:-8241">
          <v:shape coordorigin="567,18720" coordsize="11106,0" filled="f" path="m567,18720l11673,18720e" strokecolor="#000000" stroked="t" strokeweight="0.85pt" style="position:absolute;left:567;top:18720;width:11106;height:0">
            <v:path arrowok="t"/>
          </v:shape>
          <v:shape coordorigin="567,18720" coordsize="11106,0" filled="f" path="m567,18720l11673,18720e" strokecolor="#000000" stroked="t" strokeweight="0.85pt" style="position:absolute;left:567;top:18720;width:11106;height:0">
            <v:path arrowok="t"/>
          </v:shape>
          <w10:wrap type="none"/>
        </v:group>
      </w:pict>
    </w:r>
    <w:r>
      <w:pict>
        <v:shape filled="f" stroked="f" style="position:absolute;margin-left:124.04pt;margin-top:893.822pt;width:366.144pt;height:20pt;mso-position-horizontal-relative:page;mso-position-vertical-relative:page;z-index:-8240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16"/>
                    <w:szCs w:val="16"/>
                  </w:rPr>
                  <w:jc w:val="center"/>
                  <w:spacing w:line="180" w:lineRule="exact"/>
                  <w:ind w:left="579" w:right="624"/>
                </w:pP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Dokumen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ini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telah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ditandatangani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secara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elektronik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menggunakan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sertifikat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elektronik</w:t>
                </w:r>
              </w:p>
              <w:p>
                <w:pPr>
                  <w:rPr>
                    <w:rFonts w:ascii="Arial" w:cs="Arial" w:eastAsia="Arial" w:hAnsi="Arial"/>
                    <w:sz w:val="16"/>
                    <w:szCs w:val="16"/>
                  </w:rPr>
                  <w:jc w:val="center"/>
                  <w:spacing w:before="16"/>
                  <w:ind w:left="-12" w:right="-12"/>
                </w:pP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diterbitkan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oleh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Balai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Besar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Sertifikasi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Elektronik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(BSrE),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Badan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Siber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Sandi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Negara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(BSSN).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6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559,18712" coordsize="11123,9" style="position:absolute;margin-left:27.925pt;margin-top:935.575pt;width:556.15pt;height:0.425pt;mso-position-horizontal-relative:page;mso-position-vertical-relative:page;z-index:-8239">
          <v:shape coordorigin="567,18720" coordsize="11106,0" filled="f" path="m567,18720l11673,18720e" strokecolor="#000000" stroked="t" strokeweight="0.85pt" style="position:absolute;left:567;top:18720;width:11106;height:0">
            <v:path arrowok="t"/>
          </v:shape>
          <v:shape coordorigin="567,18720" coordsize="11106,0" filled="f" path="m567,18720l11673,18720e" strokecolor="#000000" stroked="t" strokeweight="0.85pt" style="position:absolute;left:567;top:18720;width:11106;height:0">
            <v:path arrowok="t"/>
          </v:shape>
          <w10:wrap type="none"/>
        </v:group>
      </w:pict>
    </w:r>
    <w:r>
      <w:pict>
        <v:shape filled="f" stroked="f" style="position:absolute;margin-left:124.04pt;margin-top:893.822pt;width:366.144pt;height:20pt;mso-position-horizontal-relative:page;mso-position-vertical-relative:page;z-index:-8238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16"/>
                    <w:szCs w:val="16"/>
                  </w:rPr>
                  <w:jc w:val="center"/>
                  <w:spacing w:line="180" w:lineRule="exact"/>
                  <w:ind w:left="579" w:right="624"/>
                </w:pP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Dokumen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ini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telah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ditandatangani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secara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elektronik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menggunakan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sertifikat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elektronik</w:t>
                </w:r>
              </w:p>
              <w:p>
                <w:pPr>
                  <w:rPr>
                    <w:rFonts w:ascii="Arial" w:cs="Arial" w:eastAsia="Arial" w:hAnsi="Arial"/>
                    <w:sz w:val="16"/>
                    <w:szCs w:val="16"/>
                  </w:rPr>
                  <w:jc w:val="center"/>
                  <w:spacing w:before="16"/>
                  <w:ind w:left="-12" w:right="-12"/>
                </w:pP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diterbitkan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oleh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Balai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Besar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Sertifikasi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Elektronik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(BSrE),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Badan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Siber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Sandi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Negara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6"/>
                    <w:szCs w:val="16"/>
                  </w:rPr>
                  <w:t>(BSSN).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292.71pt;margin-top:36.651pt;width:26.7188pt;height:14pt;mso-position-horizontal-relative:page;mso-position-vertical-relative:page;z-index:-8249" type="#_x0000_t202">
          <v:textbox inset="0,0,0,0">
            <w:txbxContent>
              <w:p>
                <w:pPr>
                  <w:rPr>
                    <w:rFonts w:ascii="Bookman Old Style" w:cs="Bookman Old Style" w:eastAsia="Bookman Old Style" w:hAnsi="Bookman Old Style"/>
                    <w:sz w:val="24"/>
                    <w:szCs w:val="24"/>
                  </w:rPr>
                  <w:jc w:val="left"/>
                  <w:spacing w:line="260" w:lineRule="exact"/>
                  <w:ind w:left="20" w:right="-36"/>
                </w:pPr>
                <w:r>
                  <w:rPr>
                    <w:rFonts w:ascii="Bookman Old Style" w:cs="Bookman Old Style" w:eastAsia="Bookman Old Style" w:hAnsi="Bookman Old Style"/>
                    <w:spacing w:val="0"/>
                    <w:w w:val="100"/>
                    <w:sz w:val="24"/>
                    <w:szCs w:val="24"/>
                  </w:rPr>
                  <w:t>-</w:t>
                </w:r>
                <w:r>
                  <w:rPr>
                    <w:rFonts w:ascii="Bookman Old Style" w:cs="Bookman Old Style" w:eastAsia="Bookman Old Style" w:hAnsi="Bookman Old Style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fldChar w:fldCharType="begin"/>
                </w:r>
                <w:r>
                  <w:rPr>
                    <w:rFonts w:ascii="Bookman Old Style" w:cs="Bookman Old Style" w:eastAsia="Bookman Old Style" w:hAnsi="Bookman Old Style"/>
                    <w:spacing w:val="0"/>
                    <w:w w:val="100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Bookman Old Style" w:cs="Bookman Old Style" w:eastAsia="Bookman Old Style" w:hAnsi="Bookman Old Style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Bookman Old Style" w:cs="Bookman Old Style" w:eastAsia="Bookman Old Style" w:hAnsi="Bookman Old Style"/>
                    <w:spacing w:val="0"/>
                    <w:w w:val="100"/>
                    <w:sz w:val="24"/>
                    <w:szCs w:val="24"/>
                  </w:rPr>
                  <w:t>-</w:t>
                </w:r>
                <w:r>
                  <w:rPr>
                    <w:rFonts w:ascii="Bookman Old Style" w:cs="Bookman Old Style" w:eastAsia="Bookman Old Style" w:hAnsi="Bookman Old Style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hdr>
</file>

<file path=word/header3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450.97pt;margin-top:36.651pt;width:34.1588pt;height:14pt;mso-position-horizontal-relative:page;mso-position-vertical-relative:page;z-index:-8246" type="#_x0000_t202">
          <v:textbox inset="0,0,0,0">
            <w:txbxContent>
              <w:p>
                <w:pPr>
                  <w:rPr>
                    <w:rFonts w:ascii="Bookman Old Style" w:cs="Bookman Old Style" w:eastAsia="Bookman Old Style" w:hAnsi="Bookman Old Style"/>
                    <w:sz w:val="24"/>
                    <w:szCs w:val="24"/>
                  </w:rPr>
                  <w:jc w:val="left"/>
                  <w:spacing w:line="260" w:lineRule="exact"/>
                  <w:ind w:left="20" w:right="-36"/>
                </w:pPr>
                <w:r>
                  <w:rPr>
                    <w:rFonts w:ascii="Bookman Old Style" w:cs="Bookman Old Style" w:eastAsia="Bookman Old Style" w:hAnsi="Bookman Old Style"/>
                    <w:spacing w:val="0"/>
                    <w:w w:val="100"/>
                    <w:sz w:val="24"/>
                    <w:szCs w:val="24"/>
                  </w:rPr>
                  <w:t>-</w:t>
                </w:r>
                <w:r>
                  <w:rPr>
                    <w:rFonts w:ascii="Bookman Old Style" w:cs="Bookman Old Style" w:eastAsia="Bookman Old Style" w:hAnsi="Bookman Old Style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fldChar w:fldCharType="begin"/>
                </w:r>
                <w:r>
                  <w:rPr>
                    <w:rFonts w:ascii="Bookman Old Style" w:cs="Bookman Old Style" w:eastAsia="Bookman Old Style" w:hAnsi="Bookman Old Style"/>
                    <w:spacing w:val="0"/>
                    <w:w w:val="100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Bookman Old Style" w:cs="Bookman Old Style" w:eastAsia="Bookman Old Style" w:hAnsi="Bookman Old Style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Bookman Old Style" w:cs="Bookman Old Style" w:eastAsia="Bookman Old Style" w:hAnsi="Bookman Old Style"/>
                    <w:spacing w:val="0"/>
                    <w:w w:val="100"/>
                    <w:sz w:val="24"/>
                    <w:szCs w:val="24"/>
                  </w:rPr>
                  <w:t>-</w:t>
                </w:r>
                <w:r>
                  <w:rPr>
                    <w:rFonts w:ascii="Bookman Old Style" w:cs="Bookman Old Style" w:eastAsia="Bookman Old Style" w:hAnsi="Bookman Old Style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4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hdr>
</file>

<file path=word/header5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hdr>
</file>

<file path=word/header6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hdr>
</file>

<file path=word/header7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footer1.xml" Type="http://schemas.openxmlformats.org/officeDocument/2006/relationships/footer"/><Relationship Id="rId5" Target="media\image1.png" Type="http://schemas.openxmlformats.org/officeDocument/2006/relationships/image"/><Relationship Id="rId6" Target="header1.xml" Type="http://schemas.openxmlformats.org/officeDocument/2006/relationships/header"/><Relationship Id="rId7" Target="media\image2.jpg" Type="http://schemas.openxmlformats.org/officeDocument/2006/relationships/image"/><Relationship Id="rId8" Target="mailto:akreditasi@perpusnas.go.id" TargetMode="External" Type="http://schemas.openxmlformats.org/officeDocument/2006/relationships/hyperlink"/><Relationship Id="rId9" Target="mailto:akreditasiperpusnasri@gmail.com" TargetMode="External" Type="http://schemas.openxmlformats.org/officeDocument/2006/relationships/hyperlink"/><Relationship Id="rId10" Target="header2.xml" Type="http://schemas.openxmlformats.org/officeDocument/2006/relationships/head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header4.xml" Type="http://schemas.openxmlformats.org/officeDocument/2006/relationships/header"/><Relationship Id="rId14" Target="footer3.xml" Type="http://schemas.openxmlformats.org/officeDocument/2006/relationships/footer"/><Relationship Id="rId15" Target="header5.xml" Type="http://schemas.openxmlformats.org/officeDocument/2006/relationships/header"/><Relationship Id="rId16" Target="footer4.xml" Type="http://schemas.openxmlformats.org/officeDocument/2006/relationships/footer"/><Relationship Id="rId17" Target="header6.xml" Type="http://schemas.openxmlformats.org/officeDocument/2006/relationships/header"/><Relationship Id="rId18" Target="footer5.xml" Type="http://schemas.openxmlformats.org/officeDocument/2006/relationships/footer"/><Relationship Id="rId19" Target="header7.xml" Type="http://schemas.openxmlformats.org/officeDocument/2006/relationships/header"/><Relationship Id="rId20" Target="footer6.xml" Type="http://schemas.openxmlformats.org/officeDocument/2006/relationships/footer"/><Relationship Id="rId21" Target="media\image2.jp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