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header+xml" PartName="/word/header1.xml"/>
  <Default ContentType="image/jpg" Extension="jpg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4.xml"/>
  <Override ContentType="application/vnd.openxmlformats-officedocument.wordprocessingml.footer+xml" PartName="/word/footer5.xml"/>
  <Override ContentType="application/vnd.openxmlformats-officedocument.wordprocessingml.header+xml" PartName="/word/head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6.xml"/>
  <Override ContentType="application/vnd.openxmlformats-officedocument.wordprocessingml.footer+xml" PartName="/word/footer9.xml"/>
  <Override ContentType="application/vnd.openxmlformats-officedocument.wordprocessingml.header+xml" PartName="/word/header7.xml"/>
  <Override ContentType="application/vnd.openxmlformats-officedocument.wordprocessingml.footer+xml" PartName="/word/footer10.xml"/>
  <Override ContentType="application/vnd.openxmlformats-officedocument.wordprocessingml.header+xml" PartName="/word/header8.xml"/>
  <Override ContentType="application/vnd.openxmlformats-officedocument.wordprocessingml.footer+xml" PartName="/word/footer1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100"/>
      </w:pPr>
      <w:r>
        <w:pict>
          <v:shape style="width:167.05pt;height:96pt" type="#_x0000_t75">
            <v:imagedata o:title="" r:id="rId5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1279" w:right="128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181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60" w:lineRule="exact"/>
        <w:ind w:left="5050" w:right="505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3" w:line="280" w:lineRule="exact"/>
        <w:ind w:hanging="1654" w:left="4387" w:right="231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986" w:right="298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RAHMAT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MAHA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2021" w:right="202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60" w:val="left"/>
          <w:tab w:pos="4680" w:val="left"/>
        </w:tabs>
        <w:jc w:val="both"/>
        <w:ind w:hanging="2341" w:left="3312" w:right="92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Menimbang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bahwa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untuk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ngukur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penerapan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standar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-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-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-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-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perlu</w:t>
      </w:r>
      <w:r>
        <w:rPr>
          <w:rFonts w:ascii="Bookman Old Style" w:cs="Bookman Old Style" w:eastAsia="Bookman Old Style" w:hAnsi="Bookman Old Style"/>
          <w:spacing w:val="-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dilakukan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penilaian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melalui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 w:line="280" w:lineRule="exact"/>
        <w:ind w:hanging="360" w:left="3312" w:right="92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bahwa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diatur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dalam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3312" w:right="92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304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sudah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tidak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sesu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kebutuh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perkembangan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hukum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sehingga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diganti;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295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c.</w:t>
      </w:r>
      <w:r>
        <w:rPr>
          <w:rFonts w:ascii="Bookman Old Style" w:cs="Bookman Old Style" w:eastAsia="Bookman Old Style" w:hAnsi="Bookman Old Style"/>
          <w:spacing w:val="7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bahwa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berdasarkan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pertimbangan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4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dimaksud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3312" w:right="92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huruf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huruf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perlu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menetapk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2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62"/>
        </w:trPr>
        <w:tc>
          <w:tcPr>
            <w:tcW w:type="dxa" w:w="19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Mengingat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3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10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1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66"/>
              <w:ind w:left="10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Undang-Undang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2007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19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3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1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(Lembaran</w:t>
            </w:r>
            <w:r>
              <w:rPr>
                <w:rFonts w:ascii="Bookman Old Style" w:cs="Bookman Old Style" w:eastAsia="Bookman Old Style" w:hAnsi="Bookman Old Style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ascii="Bookman Old Style" w:cs="Bookman Old Style" w:eastAsia="Bookman Old Style" w:hAnsi="Bookman Old Style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Republik</w:t>
            </w:r>
            <w:r>
              <w:rPr>
                <w:rFonts w:ascii="Bookman Old Style" w:cs="Bookman Old Style" w:eastAsia="Bookman Old Style" w:hAnsi="Bookman Old Style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Indonesia</w:t>
            </w:r>
            <w:r>
              <w:rPr>
                <w:rFonts w:ascii="Bookman Old Style" w:cs="Bookman Old Style" w:eastAsia="Bookman Old Style" w:hAnsi="Bookman Old Style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1"/>
        </w:trPr>
        <w:tc>
          <w:tcPr>
            <w:tcW w:type="dxa" w:w="19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3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1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2007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129,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ambahan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Lembaran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Republik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19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3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1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Indonesia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4774);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82"/>
        </w:trPr>
        <w:tc>
          <w:tcPr>
            <w:tcW w:type="dxa" w:w="19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3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1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Peraturan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Pemerintah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4"/>
        </w:trPr>
        <w:tc>
          <w:tcPr>
            <w:tcW w:type="dxa" w:w="19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3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71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Pelaksanaan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-Undang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3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2007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40" w:lineRule="exact"/>
        <w:ind w:left="3399"/>
      </w:pP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9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9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9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0"/>
          <w:w w:val="100"/>
          <w:position w:val="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339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2014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76,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Tambahan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339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5531);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3380" w:val="left"/>
          <w:tab w:pos="4920" w:val="left"/>
          <w:tab w:pos="5020" w:val="left"/>
        </w:tabs>
        <w:jc w:val="both"/>
        <w:spacing w:before="1"/>
        <w:ind w:hanging="446" w:left="3399" w:right="92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3.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103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Kedudukan,</w:t>
        <w:tab/>
        <w:tab/>
      </w:r>
      <w:r>
        <w:rPr>
          <w:rFonts w:ascii="Bookman Old Style" w:cs="Bookman Old Style" w:eastAsia="Bookman Old Style" w:hAnsi="Bookman Old Style"/>
          <w:spacing w:val="0"/>
          <w:w w:val="78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Tugas,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Fungsi,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Kew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nangan,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Susunan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Organisasi,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Departemen</w:t>
        <w:tab/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bebe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kali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diubah,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terakhir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145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Perubahan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Kedelapan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103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001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Kedud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kan,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Tugas,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Fungsi,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Kewenangan,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Susunan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Organisasi,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Kementerian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322);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3380" w:val="left"/>
          <w:tab w:pos="5020" w:val="left"/>
        </w:tabs>
        <w:jc w:val="both"/>
        <w:spacing w:before="1"/>
        <w:ind w:hanging="446" w:left="3399" w:right="925"/>
        <w:sectPr>
          <w:pgMar w:bottom="280" w:footer="624" w:left="440" w:right="440" w:top="1300"/>
          <w:footerReference r:id="rId4" w:type="default"/>
          <w:type w:val="continuous"/>
          <w:pgSz w:h="2016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4.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110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2001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Eselon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Departemen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bebe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kali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diubah,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terakhir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aturan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Perubahan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Kedelapan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110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339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Eselon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merintah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nterian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339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3380" w:val="left"/>
        </w:tabs>
        <w:jc w:val="both"/>
        <w:spacing w:before="2"/>
        <w:ind w:hanging="446" w:left="3399" w:right="92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5.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Tata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ustakaan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(Berita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519)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iubah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uran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10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Perubahan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Tata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ustakaan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(Berita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blik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024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618);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3380" w:val="left"/>
        </w:tabs>
        <w:jc w:val="both"/>
        <w:spacing w:before="1"/>
        <w:ind w:hanging="446" w:left="3399" w:right="92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6.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Standar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(Berita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952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4697" w:right="470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MEMUTUSKAN: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60" w:val="left"/>
          <w:tab w:pos="4900" w:val="left"/>
        </w:tabs>
        <w:jc w:val="both"/>
        <w:spacing w:before="2"/>
        <w:ind w:hanging="1981" w:left="2950" w:right="92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Menetapkan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80" w:val="left"/>
        </w:tabs>
        <w:jc w:val="both"/>
        <w:ind w:hanging="1981" w:left="2952" w:right="92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KESATU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Menetapkan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terc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ntum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dalam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Lampi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merupakan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bagian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tidak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terpisahkan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dari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580" w:val="left"/>
        </w:tabs>
        <w:jc w:val="both"/>
        <w:spacing w:before="3" w:line="280" w:lineRule="exact"/>
        <w:ind w:hanging="1981" w:left="2950" w:right="92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KEDUA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saat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berlaku,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304</w:t>
      </w:r>
      <w:r>
        <w:rPr>
          <w:rFonts w:ascii="Bookman Old Style" w:cs="Bookman Old Style" w:eastAsia="Bookman Old Style" w:hAnsi="Bookman Old Style"/>
          <w:spacing w:val="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295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3" w:line="280" w:lineRule="exact"/>
        <w:ind w:firstLine="1981" w:left="969" w:right="92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dicabut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dinyatakan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tidak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berlaku.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KETIGA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  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mulai</w:t>
      </w:r>
      <w:r>
        <w:rPr>
          <w:rFonts w:ascii="Bookman Old Style" w:cs="Bookman Old Style" w:eastAsia="Bookman Old Style" w:hAnsi="Bookman Old Style"/>
          <w:spacing w:val="6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berl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295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tanggal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Januari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2026.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83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Ditetapkan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Jakarta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5833"/>
      </w:pPr>
      <w:r>
        <w:pict>
          <v:shape filled="f" stroked="f" style="position:absolute;margin-left:329.59pt;margin-top:70.51pt;width:88.5574pt;height:14.0859pt;mso-position-horizontal-relative:page;mso-position-vertical-relative:paragraph;z-index:-5094" type="#_x0000_t202">
            <v:textbox inset="0,0,0,0">
              <w:txbxContent>
                <w:p>
                  <w:pPr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</w:rPr>
                    <w:jc w:val="left"/>
                    <w:ind w:right="-56"/>
                  </w:pP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  <w:t>${ttd_pengirim}</w:t>
                  </w: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tanggal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Agustus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5833"/>
      </w:pPr>
      <w:r>
        <w:pict>
          <v:shape filled="f" stroked="f" style="position:absolute;margin-left:308.976pt;margin-top:25.7334pt;width:76.5354pt;height:76.5354pt;mso-position-horizontal-relative:page;mso-position-vertical-relative:paragraph;z-index:-5093" type="#_x0000_t202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  <w:jc w:val="left"/>
                    <w:ind w:left="412"/>
                  </w:pPr>
                  <w:r>
                    <w:rPr>
                      <w:rFonts w:ascii="Arial" w:cs="Arial" w:eastAsia="Arial" w:hAnsi="Arial"/>
                      <w:spacing w:val="0"/>
                      <w:w w:val="100"/>
                      <w:sz w:val="24"/>
                      <w:szCs w:val="24"/>
                    </w:rPr>
                    <w:t>${ttd}</w:t>
                  </w:r>
                </w:p>
              </w:txbxContent>
            </v:textbox>
            <w10:wrap type="none"/>
          </v:shape>
        </w:pict>
      </w:r>
      <w:r>
        <w:pict>
          <v:group coordorigin="6180,515" coordsize="2193,1531" style="position:absolute;margin-left:308.976pt;margin-top:25.7334pt;width:109.671pt;height:76.5354pt;mso-position-horizontal-relative:page;mso-position-vertical-relative:paragraph;z-index:-5092">
            <v:shape coordorigin="6592,1127" coordsize="1771,282" fillcolor="#FFFFFF" filled="t" path="m6592,1409l8363,1409,8363,1127,6592,1127,6592,1409xe" stroked="f" style="position:absolute;left:6592;top:1127;width:1771;height:282">
              <v:path arrowok="t"/>
              <v:fill/>
            </v:shape>
            <v:shape style="position:absolute;left:6180;top:515;width:1531;height:1531" type="#_x0000_t75">
              <v:imagedata o:title="" r:id="rId7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833"/>
        <w:sectPr>
          <w:pgNumType w:start="2"/>
          <w:pgMar w:bottom="280" w:footer="624" w:header="753" w:left="440" w:right="440" w:top="980"/>
          <w:headerReference r:id="rId6" w:type="default"/>
          <w:pgSz w:h="2016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AMINUDIN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AZIZ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4172" w:right="584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LAMPIRAN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421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4" w:line="280" w:lineRule="exact"/>
        <w:ind w:firstLine="2" w:left="4210" w:right="360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181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421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TANGGAL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AGUSTUS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359" w:lineRule="auto"/>
        <w:ind w:left="2522" w:right="252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96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Petunjuk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Pengisian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9" w:lineRule="auto"/>
        <w:ind w:hanging="360" w:left="1329" w:right="93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dima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sudkan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untuk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peroleh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data/infor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asi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sehubungan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0" w:lineRule="auto"/>
        <w:ind w:hanging="360" w:left="1329" w:right="93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diisi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oleh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emerintah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mengajukan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untuk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96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Isilah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secara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objektif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sesuai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kondisi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sebenarnya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9" w:lineRule="auto"/>
        <w:ind w:hanging="360" w:left="1329" w:right="92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Jawaban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mberi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tanda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silang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X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pilihan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w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aban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anda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pilih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/>
        <w:ind w:left="96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terisi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berikut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kel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ngkapannya</w:t>
      </w:r>
      <w:r>
        <w:rPr>
          <w:rFonts w:ascii="Bookman Old Style" w:cs="Bookman Old Style" w:eastAsia="Bookman Old Style" w:hAnsi="Bookman Old Style"/>
          <w:spacing w:val="3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(bukti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isik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profil)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132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diunggah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melalui: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SiPAPI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(Sistem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nilaian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329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Indonesia)</w:t>
      </w:r>
      <w:r>
        <w:rPr>
          <w:rFonts w:ascii="Bookman Old Style" w:cs="Bookman Old Style" w:eastAsia="Bookman Old Style" w:hAnsi="Bookman Old Style"/>
          <w:spacing w:val="-5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laman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akreditasi.perpusnas.go.id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 w:line="274" w:lineRule="auto"/>
        <w:ind w:left="1500" w:right="4414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500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28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9"/>
        <w:ind w:left="1500"/>
      </w:pPr>
      <w:r>
        <w:pict>
          <v:group coordorigin="1791,-1205" coordsize="9030,3035" style="position:absolute;margin-left:89.55pt;margin-top:-60.2692pt;width:451.5pt;height:151.75pt;mso-position-horizontal-relative:page;mso-position-vertical-relative:paragraph;z-index:-5091">
            <v:shape coordorigin="1791,-1205" coordsize="9030,3035" filled="f" path="m1791,1830l10821,1830,10821,-1205,1791,-1205,1791,1830xe" strokecolor="#000000" stroked="t" strokeweight="0.75pt" style="position:absolute;left:1791;top:-1205;width:9030;height:3035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Kode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10430,</w:t>
      </w:r>
      <w:r>
        <w:rPr>
          <w:rFonts w:ascii="Bookman Old Style" w:cs="Bookman Old Style" w:eastAsia="Bookman Old Style" w:hAnsi="Bookman Old Style"/>
          <w:spacing w:val="6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x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02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901097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500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hyperlink r:id="rId8"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a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k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r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e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d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i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t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a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s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i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@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p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e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r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p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u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s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n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a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s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.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g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o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.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i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d</w:t>
        </w:r>
      </w:hyperlink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9"/>
        <w:ind w:left="2272"/>
        <w:sectPr>
          <w:pgMar w:bottom="280" w:footer="624" w:header="753" w:left="440" w:right="440" w:top="980"/>
          <w:pgSz w:h="2016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cc.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color w:val="0462C1"/>
          <w:spacing w:val="0"/>
          <w:w w:val="100"/>
          <w:position w:val="0"/>
          <w:sz w:val="22"/>
          <w:szCs w:val="22"/>
        </w:rPr>
      </w:r>
      <w:hyperlink r:id="rId9"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k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r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ed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t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s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p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e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r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p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u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s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n</w:t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s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r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@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g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m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l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  <w:t>.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  <w:t>c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  <w:t>o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position w:val="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position w:val="0"/>
            <w:sz w:val="22"/>
            <w:szCs w:val="22"/>
            <w:u w:color="0462C1" w:val="single"/>
          </w:rPr>
          <w:t>m</w:t>
        </w:r>
      </w:hyperlink>
      <w:r>
        <w:rPr>
          <w:rFonts w:ascii="Bookman Old Style" w:cs="Bookman Old Style" w:eastAsia="Bookman Old Style" w:hAnsi="Bookman Old Style"/>
          <w:color w:val="0462C1"/>
          <w:spacing w:val="0"/>
          <w:w w:val="100"/>
          <w:position w:val="0"/>
          <w:sz w:val="22"/>
          <w:szCs w:val="22"/>
        </w:rPr>
      </w:r>
      <w:r>
        <w:rPr>
          <w:rFonts w:ascii="Bookman Old Style" w:cs="Bookman Old Style" w:eastAsia="Bookman Old Style" w:hAnsi="Bookman Old Style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2460"/>
      </w:pPr>
      <w:r>
        <w:pict>
          <v:group coordorigin="4362,1071" coordsize="0,761" style="position:absolute;margin-left:218.09pt;margin-top:53.5427pt;width:0pt;height:38.04pt;mso-position-horizontal-relative:page;mso-position-vertical-relative:paragraph;z-index:-5090">
            <v:shape coordorigin="4362,1071" coordsize="0,761" filled="f" path="m4362,1071l4362,1832e" strokecolor="#000000" stroked="t" strokeweight="0.58pt" style="position:absolute;left:4362;top:1071;width:0;height:761">
              <v:path arrowok="t"/>
            </v:shape>
            <w10:wrap type="none"/>
          </v:group>
        </w:pict>
      </w:r>
      <w:r>
        <w:pict>
          <v:group coordorigin="2175,543" coordsize="0,9745" style="position:absolute;margin-left:108.74pt;margin-top:27.1427pt;width:0pt;height:487.25pt;mso-position-horizontal-relative:page;mso-position-vertical-relative:paragraph;z-index:-5089">
            <v:shape coordorigin="2175,543" coordsize="0,9745" filled="f" path="m2175,543l2175,10288e" strokecolor="#000000" stroked="t" strokeweight="0.58pt" style="position:absolute;left:2175;top:543;width:0;height:9745">
              <v:path arrowok="t"/>
            </v:shape>
            <w10:wrap type="none"/>
          </v:group>
        </w:pict>
      </w:r>
      <w:r>
        <w:pict>
          <v:group coordorigin="4362,2223" coordsize="0,8065" style="position:absolute;margin-left:218.09pt;margin-top:111.143pt;width:0pt;height:403.25pt;mso-position-horizontal-relative:page;mso-position-vertical-relative:paragraph;z-index:-5088">
            <v:shape coordorigin="4362,2223" coordsize="0,8065" filled="f" path="m4362,2223l4362,10288e" strokecolor="#000000" stroked="t" strokeweight="0.58pt" style="position:absolute;left:4362;top:2223;width:0;height:8065">
              <v:path arrowok="t"/>
            </v:shape>
            <w10:wrap type="none"/>
          </v:group>
        </w:pict>
      </w:r>
      <w:r>
        <w:pict>
          <v:group coordorigin="9748,2223" coordsize="0,8065" style="position:absolute;margin-left:487.42pt;margin-top:111.143pt;width:0pt;height:403.25pt;mso-position-horizontal-relative:page;mso-position-vertical-relative:paragraph;z-index:-5087">
            <v:shape coordorigin="9748,2223" coordsize="0,8065" filled="f" path="m9748,2223l9748,10288e" strokecolor="#000000" stroked="t" strokeweight="0.58001pt" style="position:absolute;left:9748;top:2223;width:0;height:8065">
              <v:path arrowok="t"/>
            </v:shape>
            <w10:wrap type="none"/>
          </v:group>
        </w:pict>
      </w:r>
      <w:r>
        <w:pict>
          <v:group coordorigin="10634,543" coordsize="0,9745" style="position:absolute;margin-left:531.72pt;margin-top:27.1427pt;width:0pt;height:487.25pt;mso-position-horizontal-relative:page;mso-position-vertical-relative:paragraph;z-index:-5086">
            <v:shape coordorigin="10634,543" coordsize="0,9745" filled="f" path="m10634,543l10634,10288e" strokecolor="#000000" stroked="t" strokeweight="0.58004pt" style="position:absolute;left:10634;top:543;width:0;height:9745">
              <v:path arrowok="t"/>
            </v:shape>
            <w10:wrap type="none"/>
          </v:group>
        </w:pict>
      </w:r>
      <w:r>
        <w:pict>
          <v:group coordorigin="1877,552" coordsize="0,12337" style="position:absolute;margin-left:93.864pt;margin-top:27.6227pt;width:0pt;height:616.85pt;mso-position-horizontal-relative:page;mso-position-vertical-relative:paragraph;z-index:-5085">
            <v:shape coordorigin="1877,552" coordsize="0,12337" filled="f" path="m1877,552l1877,12889e" strokecolor="#000000" stroked="t" strokeweight="2.26pt" style="position:absolute;left:1877;top:552;width:0;height:12337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Khusus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14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28"/>
        </w:trPr>
        <w:tc>
          <w:tcPr>
            <w:tcW w:type="dxa" w:w="29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460"/>
            <w:gridSpan w:val="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1529" w:left="2893" w:right="12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75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40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460"/>
            <w:gridSpan w:val="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65"/>
              <w:ind w:left="270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16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6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03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7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56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22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3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09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1042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2" w:left="139" w:right="3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59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NPP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57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5"/>
              <w:ind w:left="13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16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497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602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50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2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1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Fax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10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75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"/>
              <w:ind w:left="137"/>
            </w:pP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ebs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65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68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57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27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18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273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2856" w:right="-4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20…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2485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get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1033"/>
        </w:trPr>
        <w:tc>
          <w:tcPr>
            <w:tcW w:type="dxa" w:w="8757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4" w:right="-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/Pena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57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793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38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88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73" w:righ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19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18" w:val="single"/>
            </w:tcBorders>
          </w:tcPr>
          <w:p/>
        </w:tc>
      </w:tr>
    </w:tbl>
    <w:p>
      <w:pPr>
        <w:sectPr>
          <w:pgMar w:bottom="280" w:footer="624" w:header="753" w:left="440" w:right="440" w:top="980"/>
          <w:pgSz w:h="20160" w:w="12240"/>
        </w:sectPr>
      </w:pP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hanging="5" w:left="5232" w:right="5191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UNCI,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R,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BO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EMB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PEM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36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45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92" w:right="4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258" w:right="26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KUNCI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500" w:right="5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64" w:right="17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1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99" w:right="8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69" w:right="6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3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99" w:right="8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69" w:right="6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0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24" w:right="73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69" w:right="6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3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99" w:right="8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69" w:right="6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0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80" w:lineRule="exact"/>
              <w:ind w:left="799" w:right="8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69" w:right="6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3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3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before="1"/>
              <w:ind w:left="799" w:right="8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3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3"/>
              <w:ind w:left="669" w:right="6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9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738" w:right="7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13" w:right="6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136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01" w:right="60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456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EME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2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1"/>
        </w:trPr>
        <w:tc>
          <w:tcPr>
            <w:tcW w:type="dxa" w:w="5533"/>
            <w:gridSpan w:val="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197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5"/>
        </w:trPr>
        <w:tc>
          <w:tcPr>
            <w:tcW w:type="dxa" w:w="5533"/>
            <w:gridSpan w:val="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197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576"/>
        </w:trPr>
        <w:tc>
          <w:tcPr>
            <w:tcW w:type="dxa" w:w="102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1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55" w:right="255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9"/>
        </w:trPr>
        <w:tc>
          <w:tcPr>
            <w:tcW w:type="dxa" w:w="102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1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076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8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14" w:right="186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7" w:righ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7" w:right="14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0" w:left="440" w:right="440" w:top="1120"/>
          <w:headerReference r:id="rId10" w:type="default"/>
          <w:footerReference r:id="rId11" w:type="default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598,7492" coordsize="0,2603" style="position:absolute;margin-left:79.92pt;margin-top:374.59pt;width:0pt;height:130.13pt;mso-position-horizontal-relative:page;mso-position-vertical-relative:page;z-index:-5082">
            <v:shape coordorigin="1598,7492" coordsize="0,2603" filled="f" path="m1598,7492l1598,10094e" strokecolor="#000000" stroked="t" strokeweight="0.58pt" style="position:absolute;left:1598;top:7492;width:0;height:2603">
              <v:path arrowok="t"/>
            </v:shape>
            <w10:wrap type="none"/>
          </v:group>
        </w:pict>
      </w:r>
      <w:r>
        <w:pict>
          <v:group coordorigin="1598,4021" coordsize="0,3120" style="position:absolute;margin-left:79.92pt;margin-top:201.05pt;width:0pt;height:156.02pt;mso-position-horizontal-relative:page;mso-position-vertical-relative:page;z-index:-5083">
            <v:shape coordorigin="1598,4021" coordsize="0,3120" filled="f" path="m1598,4021l1598,7141e" strokecolor="#000000" stroked="t" strokeweight="0.58pt" style="position:absolute;left:1598;top:4021;width:0;height:3120">
              <v:path arrowok="t"/>
            </v:shape>
            <w10:wrap type="none"/>
          </v:group>
        </w:pict>
      </w:r>
      <w:r>
        <w:pict>
          <v:group coordorigin="1598,1419" coordsize="0,2343" style="position:absolute;margin-left:79.92pt;margin-top:70.94pt;width:0pt;height:117.15pt;mso-position-horizontal-relative:page;mso-position-vertical-relative:page;z-index:-5084">
            <v:shape coordorigin="1598,1419" coordsize="0,2343" filled="f" path="m1598,1419l1598,3762e" strokecolor="#000000" stroked="t" strokeweight="0.58pt" style="position:absolute;left:1598;top:1419;width:0;height:2343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333"/>
        </w:trPr>
        <w:tc>
          <w:tcPr>
            <w:tcW w:type="dxa" w:w="10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4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40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6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00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1" w:right="8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1" w:right="6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10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40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600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529"/>
        </w:trPr>
        <w:tc>
          <w:tcPr>
            <w:tcW w:type="dxa" w:w="10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48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0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4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40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7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spek: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2"/>
        </w:trPr>
        <w:tc>
          <w:tcPr>
            <w:tcW w:type="dxa" w:w="10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1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0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40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41" w:left="450" w:right="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8)</w:t>
            </w:r>
            <w:r>
              <w:rPr>
                <w:rFonts w:ascii="Bookman Old Style" w:cs="Bookman Old Style" w:eastAsia="Bookman Old Style" w:hAnsi="Bookman Old Style"/>
                <w:spacing w:val="6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60"/>
        </w:trPr>
        <w:tc>
          <w:tcPr>
            <w:tcW w:type="dxa" w:w="10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40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600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593"/>
        </w:trPr>
        <w:tc>
          <w:tcPr>
            <w:tcW w:type="dxa" w:w="10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119" w:right="4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19" w:right="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40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7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00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9" w:right="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9" w:right="5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8"/>
        </w:trPr>
        <w:tc>
          <w:tcPr>
            <w:tcW w:type="dxa" w:w="10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18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600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NumType w:start="2"/>
          <w:pgMar w:bottom="280" w:footer="264" w:header="753" w:left="440" w:right="440" w:top="980"/>
          <w:headerReference r:id="rId12" w:type="default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593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8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24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7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orksh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4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5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8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2" w:left="107" w:right="5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19" w:right="240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ubl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ue</w:t>
            </w:r>
            <w:r>
              <w:rPr>
                <w:rFonts w:ascii="Bookman Old Style" w:cs="Bookman Old Style" w:eastAsia="Bookman Old Style" w:hAnsi="Bookman Old Style"/>
                <w:i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9"/>
            </w:pP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onl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8"/>
        </w:trPr>
        <w:tc>
          <w:tcPr>
            <w:tcW w:type="dxa" w:w="102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710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627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8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2" w:left="107" w:right="5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198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9" w:right="66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9" w:right="9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hanging="360" w:left="469" w:righ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etakk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900"/>
        </w:trPr>
        <w:tc>
          <w:tcPr>
            <w:tcW w:type="dxa" w:w="10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1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4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2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360" w:left="469" w:right="7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8"/>
        </w:trPr>
        <w:tc>
          <w:tcPr>
            <w:tcW w:type="dxa" w:w="102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9"/>
              <w:ind w:left="6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1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9"/>
              <w:ind w:hanging="2" w:left="107" w:right="3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4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2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346"/>
        </w:trPr>
        <w:tc>
          <w:tcPr>
            <w:tcW w:type="dxa" w:w="10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1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1"/>
              <w:ind w:left="109" w:right="3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40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4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9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9" w:right="72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pict>
          <v:group coordorigin="1161,1413" coordsize="16732,921" style="position:absolute;margin-left:58.03pt;margin-top:70.65pt;width:836.62pt;height:46.06pt;mso-position-horizontal-relative:page;mso-position-vertical-relative:page;z-index:-5081">
            <v:shape coordorigin="1166,1424" coordsize="427,0" filled="f" path="m1166,1424l1594,1424e" strokecolor="#000000" stroked="t" strokeweight="0.58pt" style="position:absolute;left:1166;top:1424;width:427;height:0">
              <v:path arrowok="t"/>
            </v:shape>
            <v:shape coordorigin="1603,1424" coordsize="574,0" filled="f" path="m1603,1424l2177,1424e" strokecolor="#000000" stroked="t" strokeweight="0.58pt" style="position:absolute;left:1603;top:1424;width:574;height:0">
              <v:path arrowok="t"/>
            </v:shape>
            <v:shape coordorigin="2187,1424" coordsize="4503,0" filled="f" path="m2187,1424l6690,1424e" strokecolor="#000000" stroked="t" strokeweight="0.58pt" style="position:absolute;left:2187;top:1424;width:4503;height:0">
              <v:path arrowok="t"/>
            </v:shape>
            <v:shape coordorigin="6699,1424" coordsize="4796,0" filled="f" path="m6699,1424l11495,1424e" strokecolor="#000000" stroked="t" strokeweight="0.58pt" style="position:absolute;left:6699;top:1424;width:4796;height:0">
              <v:path arrowok="t"/>
            </v:shape>
            <v:shape coordorigin="11505,1424" coordsize="6383,0" filled="f" path="m11505,1424l17887,1424e" strokecolor="#000000" stroked="t" strokeweight="0.58pt" style="position:absolute;left:11505;top:1424;width:6383;height:0">
              <v:path arrowok="t"/>
            </v:shape>
            <v:shape coordorigin="1598,1419" coordsize="0,910" filled="f" path="m1598,1419l1598,2328e" strokecolor="#000000" stroked="t" strokeweight="0.58pt" style="position:absolute;left:1598;top:1419;width:0;height:910">
              <v:path arrowok="t"/>
            </v:shape>
            <v:shape coordorigin="1166,2324" coordsize="427,0" filled="f" path="m1166,2324l1594,2324e" strokecolor="#000000" stroked="t" strokeweight="0.58pt" style="position:absolute;left:1166;top:2324;width:427;height:0">
              <v:path arrowok="t"/>
            </v:shape>
            <v:shape coordorigin="1603,2324" coordsize="574,0" filled="f" path="m1603,2324l2177,2324e" strokecolor="#000000" stroked="t" strokeweight="0.58pt" style="position:absolute;left:1603;top:2324;width:574;height:0">
              <v:path arrowok="t"/>
            </v:shape>
            <v:shape coordorigin="2187,2324" coordsize="4503,0" filled="f" path="m2187,2324l6690,2324e" strokecolor="#000000" stroked="t" strokeweight="0.58pt" style="position:absolute;left:2187;top:2324;width:4503;height:0">
              <v:path arrowok="t"/>
            </v:shape>
            <v:shape coordorigin="6699,2324" coordsize="4796,0" filled="f" path="m6699,2324l11495,2324e" strokecolor="#000000" stroked="t" strokeweight="0.58pt" style="position:absolute;left:6699;top:2324;width:4796;height:0">
              <v:path arrowok="t"/>
            </v:shape>
            <v:shape coordorigin="11505,2324" coordsize="6383,0" filled="f" path="m11505,2324l17887,2324e" strokecolor="#000000" stroked="t" strokeweight="0.58pt" style="position:absolute;left:11505;top:2324;width:6383;height:0">
              <v:path arrowok="t"/>
            </v:shape>
            <w10:wrap type="none"/>
          </v:group>
        </w:pict>
      </w:r>
      <w:r>
        <w:pict>
          <v:group coordorigin="1161,-2580" coordsize="16732,2357" style="position:absolute;margin-left:58.03pt;margin-top:-128.979pt;width:836.62pt;height:117.85pt;mso-position-horizontal-relative:page;mso-position-vertical-relative:paragraph;z-index:-5080">
            <v:shape coordorigin="1166,-2569" coordsize="427,0" filled="f" path="m1166,-2569l1594,-2569e" strokecolor="#000000" stroked="t" strokeweight="0.58001pt" style="position:absolute;left:1166;top:-2569;width:427;height:0">
              <v:path arrowok="t"/>
            </v:shape>
            <v:shape coordorigin="1603,-2569" coordsize="574,0" filled="f" path="m1603,-2569l2177,-2569e" strokecolor="#000000" stroked="t" strokeweight="0.58001pt" style="position:absolute;left:1603;top:-2569;width:574;height:0">
              <v:path arrowok="t"/>
            </v:shape>
            <v:shape coordorigin="2187,-2569" coordsize="4503,0" filled="f" path="m2187,-2569l6690,-2569e" strokecolor="#000000" stroked="t" strokeweight="0.58001pt" style="position:absolute;left:2187;top:-2569;width:4503;height:0">
              <v:path arrowok="t"/>
            </v:shape>
            <v:shape coordorigin="6699,-2569" coordsize="4796,0" filled="f" path="m6699,-2569l11495,-2569e" strokecolor="#000000" stroked="t" strokeweight="0.58001pt" style="position:absolute;left:6699;top:-2569;width:4796;height:0">
              <v:path arrowok="t"/>
            </v:shape>
            <v:shape coordorigin="11505,-2569" coordsize="6383,0" filled="f" path="m11505,-2569l17887,-2569e" strokecolor="#000000" stroked="t" strokeweight="0.58001pt" style="position:absolute;left:11505;top:-2569;width:6383;height:0">
              <v:path arrowok="t"/>
            </v:shape>
            <v:shape coordorigin="1598,-2574" coordsize="0,2345" filled="f" path="m1598,-2574l1598,-228e" strokecolor="#000000" stroked="t" strokeweight="0.58pt" style="position:absolute;left:1598;top:-2574;width:0;height:2345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5531"/>
            <w:gridSpan w:val="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200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5"/>
        </w:trPr>
        <w:tc>
          <w:tcPr>
            <w:tcW w:type="dxa" w:w="5531"/>
            <w:gridSpan w:val="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200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826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39" w:right="65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474" w:right="14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45" w:right="25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0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2" w:left="107" w:right="102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3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812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 w:right="13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88" w:right="237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30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9" w:right="9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/lap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336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1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hanging="370" w:left="477" w:right="21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70" w:left="477" w:right="3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4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ork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70" w:left="477" w:right="6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i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5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/t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6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852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57" w:right="12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24" w:right="239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hanging="2" w:left="109" w:right="72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left="109" w:right="177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45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109" w:right="43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450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38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109" w:right="39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 w:line="240" w:lineRule="exact"/>
        <w:ind w:left="6345" w:right="8289"/>
      </w:pPr>
      <w:r>
        <w:pict>
          <v:shape filled="f" stroked="f" style="position:absolute;margin-left:57.79pt;margin-top:71.47pt;width:837.1pt;height:130.21pt;mso-position-horizontal-relative:page;mso-position-vertical-relative:page;z-index:-5079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3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22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08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3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0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7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3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0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3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0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dcast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032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3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08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 w:line="240" w:lineRule="exact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3.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43" w:right="8987"/>
        <w:sectPr>
          <w:pgMar w:bottom="280" w:footer="264" w:header="753" w:left="440" w:right="440" w:top="980"/>
          <w:pgSz w:h="12240" w:orient="landscape" w:w="18720"/>
        </w:sectPr>
      </w:pPr>
      <w:r>
        <w:pict>
          <v:shape filled="f" stroked="f" style="position:absolute;margin-left:57.79pt;margin-top:240.34pt;width:833.24pt;height:298.61pt;mso-position-horizontal-relative:page;mso-position-vertical-relative:page;z-index:-507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5543"/>
                        <w:gridSpan w:val="3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7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1111"/>
                        <w:gridSpan w:val="2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6"/>
                    </w:trPr>
                    <w:tc>
                      <w:tcPr>
                        <w:tcW w:type="dxa" w:w="5543"/>
                        <w:gridSpan w:val="3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11111"/>
                        <w:gridSpan w:val="2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696"/>
                    </w:trPr>
                    <w:tc>
                      <w:tcPr>
                        <w:tcW w:type="dxa" w:w="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4"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9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5" w:line="180" w:lineRule="exact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58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5" w:line="180" w:lineRule="exact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49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0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2507" w:right="25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26"/>
                    </w:trPr>
                    <w:tc>
                      <w:tcPr>
                        <w:tcW w:type="dxa" w:w="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85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271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0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5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065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85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150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2" w:left="107" w:right="74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76" w:lineRule="auto"/>
                          <w:ind w:left="109" w:right="19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2" w:left="109" w:righ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 w:line="240" w:lineRule="exact"/>
        <w:ind w:left="6343" w:right="9937"/>
      </w:pPr>
      <w:r>
        <w:pict>
          <v:shape filled="f" stroked="f" style="position:absolute;margin-left:57.79pt;margin-top:71.47pt;width:833.24pt;height:463.52pt;mso-position-horizontal-relative:page;mso-position-vertical-relative:page;z-index:-5077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807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28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34"/>
                    </w:trPr>
                    <w:tc>
                      <w:tcPr>
                        <w:tcW w:type="dxa" w:w="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85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658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0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6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198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9" w:right="25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044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0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 w:right="7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251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 w:right="7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07"/>
                    </w:trPr>
                    <w:tc>
                      <w:tcPr>
                        <w:tcW w:type="dxa" w:w="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85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656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0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ebs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9" w:right="244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2" w:left="109" w:right="11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ebs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291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onl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26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2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0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2" w:left="107" w:right="36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41" w:left="450" w:right="34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2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43" w:right="10391"/>
        <w:sectPr>
          <w:pgMar w:bottom="280" w:footer="264" w:header="753" w:left="440" w:right="440" w:top="980"/>
          <w:pgSz w:h="12240" w:orient="landscape" w:w="1872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43" w:right="8961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586,1419" coordsize="0,4163" style="position:absolute;margin-left:79.32pt;margin-top:70.94pt;width:0pt;height:208.13pt;mso-position-horizontal-relative:page;mso-position-vertical-relative:page;z-index:-5076">
            <v:shape coordorigin="1586,1419" coordsize="0,4163" filled="f" path="m1586,1419l1586,5581e" strokecolor="#000000" stroked="t" strokeweight="0.58pt" style="position:absolute;left:1586;top:1419;width:0;height:4163">
              <v:path arrowok="t"/>
            </v:shape>
            <w10:wrap type="none"/>
          </v:group>
        </w:pict>
      </w:r>
      <w:r>
        <w:pict>
          <v:group coordorigin="1586,5927" coordsize="0,2861" style="position:absolute;margin-left:79.32pt;margin-top:296.35pt;width:0pt;height:143.07pt;mso-position-horizontal-relative:page;mso-position-vertical-relative:page;z-index:-5075">
            <v:shape coordorigin="1586,5927" coordsize="0,2861" filled="f" path="m1586,5927l1586,8788e" strokecolor="#000000" stroked="t" strokeweight="0.58pt" style="position:absolute;left:1586;top:5927;width:0;height:2861">
              <v:path arrowok="t"/>
            </v:shape>
            <w10:wrap type="none"/>
          </v:group>
        </w:pict>
      </w:r>
      <w:r>
        <w:pict>
          <v:group coordorigin="1586,9057" coordsize="0,1570" style="position:absolute;margin-left:79.32pt;margin-top:452.86pt;width:0pt;height:78.5pt;mso-position-horizontal-relative:page;mso-position-vertical-relative:page;z-index:-5074">
            <v:shape coordorigin="1586,9057" coordsize="0,1570" filled="f" path="m1586,9057l1586,10627e" strokecolor="#000000" stroked="t" strokeweight="0.58pt" style="position:absolute;left:1586;top:9057;width:0;height:1570">
              <v:path arrowok="t"/>
            </v:shape>
            <w10:wrap type="none"/>
          </v:group>
        </w:pict>
      </w:r>
      <w:r>
        <w:pict>
          <v:shape filled="f" stroked="f" style="position:absolute;margin-left:57.79pt;margin-top:71.47pt;width:833.24pt;height:460.52pt;mso-position-horizontal-relative:page;mso-position-vertical-relative:page;z-index:-5073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7" w:righ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gridSpan w:val="2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41" w:left="450" w:right="120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50" w:right="34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807"/>
                    </w:trPr>
                    <w:tc>
                      <w:tcPr>
                        <w:tcW w:type="dxa" w:w="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gridSpan w:val="2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2076"/>
                    </w:trPr>
                    <w:tc>
                      <w:tcPr>
                        <w:tcW w:type="dxa" w:w="95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50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left="109" w:right="3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397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8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5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2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9" w:right="144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6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6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69" w:right="75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55"/>
                    </w:trPr>
                    <w:tc>
                      <w:tcPr>
                        <w:tcW w:type="dxa" w:w="95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85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8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592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915"/>
                    </w:trPr>
                    <w:tc>
                      <w:tcPr>
                        <w:tcW w:type="dxa" w:w="953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40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ind w:left="109" w:right="3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397"/>
                        <w:tcBorders>
                          <w:top w:color="000000" w:space="0" w:sz="5" w:val="single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9" w:right="59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9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397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397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291"/>
                    </w:trPr>
                    <w:tc>
                      <w:tcPr>
                        <w:tcW w:type="dxa" w:w="953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397"/>
                        <w:tcBorders>
                          <w:top w:color="auto" w:space="0" w:sz="6" w:val="nil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15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78"/>
                    </w:trPr>
                    <w:tc>
                      <w:tcPr>
                        <w:tcW w:type="dxa" w:w="95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85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8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592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271"/>
                    </w:trPr>
                    <w:tc>
                      <w:tcPr>
                        <w:tcW w:type="dxa" w:w="953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25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sama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397"/>
                        <w:tcBorders>
                          <w:top w:color="000000" w:space="0" w:sz="5" w:val="single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397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032"/>
                    </w:trPr>
                    <w:tc>
                      <w:tcPr>
                        <w:tcW w:type="dxa" w:w="953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397"/>
                        <w:tcBorders>
                          <w:top w:color="auto" w:space="0" w:sz="6" w:val="nil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15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firstLine="2" w:left="107" w:right="33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sama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12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95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8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39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1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72"/>
        </w:trPr>
        <w:tc>
          <w:tcPr>
            <w:tcW w:type="dxa" w:w="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8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39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1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10"/>
        </w:trPr>
        <w:tc>
          <w:tcPr>
            <w:tcW w:type="dxa" w:w="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85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Kre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91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304"/>
        </w:trPr>
        <w:tc>
          <w:tcPr>
            <w:tcW w:type="dxa" w:w="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left="109" w:right="3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9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1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2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pict>
          <v:group coordorigin="1586,1419" coordsize="0,1051" style="position:absolute;margin-left:79.32pt;margin-top:70.94pt;width:0pt;height:52.56pt;mso-position-horizontal-relative:page;mso-position-vertical-relative:page;z-index:-5072">
            <v:shape coordorigin="1586,1419" coordsize="0,1051" filled="f" path="m1586,1419l1586,2470e" strokecolor="#000000" stroked="t" strokeweight="0.58pt" style="position:absolute;left:1586;top:1419;width:0;height:1051">
              <v:path arrowok="t"/>
            </v:shape>
            <w10:wrap type="none"/>
          </v:group>
        </w:pict>
      </w:r>
      <w:r>
        <w:pict>
          <v:group coordorigin="1586,-1559" coordsize="0,1313" style="position:absolute;margin-left:79.32pt;margin-top:-77.9292pt;width:0pt;height:65.67pt;mso-position-horizontal-relative:page;mso-position-vertical-relative:paragraph;z-index:-5071">
            <v:shape coordorigin="1586,-1559" coordsize="0,1313" filled="f" path="m1586,-1559l1586,-245e" strokecolor="#000000" stroked="t" strokeweight="0.58pt" style="position:absolute;left:1586;top:-1559;width:0;height:1313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5531"/>
            <w:gridSpan w:val="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200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6"/>
        </w:trPr>
        <w:tc>
          <w:tcPr>
            <w:tcW w:type="dxa" w:w="5531"/>
            <w:gridSpan w:val="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200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73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7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2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7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7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55" w:right="255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/Pen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9" w:right="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73" w:right="12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581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 w:right="9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5" w:right="9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5" w:right="3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2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528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231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70" w:right="7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433" w:right="10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5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2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8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epala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76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3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/pr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tek/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orkshop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79"/>
        </w:trPr>
        <w:tc>
          <w:tcPr>
            <w:tcW w:type="dxa" w:w="9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736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44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23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182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 w:line="240" w:lineRule="exact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5.</w:t>
      </w:r>
      <w:r>
        <w:rPr>
          <w:rFonts w:ascii="Bookman Old Style" w:cs="Bookman Old Style" w:eastAsia="Bookman Old Style" w:hAnsi="Bookman Old Style"/>
          <w:spacing w:val="8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74" w:right="8957"/>
        <w:sectPr>
          <w:pgMar w:bottom="280" w:footer="624" w:header="753" w:left="440" w:right="440" w:top="980"/>
          <w:footerReference r:id="rId13" w:type="default"/>
          <w:pgSz w:h="12240" w:orient="landscape" w:w="18720"/>
        </w:sectPr>
      </w:pPr>
      <w:r>
        <w:pict>
          <v:shape filled="f" stroked="f" style="position:absolute;margin-left:57.79pt;margin-top:341.4pt;width:837.1pt;height:176.19pt;mso-position-horizontal-relative:page;mso-position-vertical-relative:page;z-index:-5070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5543"/>
                        <w:gridSpan w:val="3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7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1188"/>
                        <w:gridSpan w:val="2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5"/>
                    </w:trPr>
                    <w:tc>
                      <w:tcPr>
                        <w:tcW w:type="dxa" w:w="5543"/>
                        <w:gridSpan w:val="3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11188"/>
                        <w:gridSpan w:val="2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841"/>
                    </w:trPr>
                    <w:tc>
                      <w:tcPr>
                        <w:tcW w:type="dxa" w:w="994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97"/>
                          <w:ind w:left="3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4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1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49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line="120" w:lineRule="exact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2586" w:right="258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26"/>
                    </w:trPr>
                    <w:tc>
                      <w:tcPr>
                        <w:tcW w:type="dxa" w:w="994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44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271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4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4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4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/sc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902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4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NPP)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 w:line="240" w:lineRule="exact"/>
        <w:ind w:left="6343" w:right="8862"/>
      </w:pPr>
      <w:r>
        <w:pict>
          <v:shape filled="f" stroked="f" style="position:absolute;margin-left:57.79pt;margin-top:71.47pt;width:837.1pt;height:406.62pt;mso-position-horizontal-relative:page;mso-position-vertical-relative:page;z-index:-506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691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41" w:left="450" w:right="28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samp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41"/>
                    </w:trPr>
                    <w:tc>
                      <w:tcPr>
                        <w:tcW w:type="dxa" w:w="994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44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915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4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9" w:right="227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9" w:right="34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21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4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87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4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113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18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ind w:left="109" w:right="2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7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4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Ku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spek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837"/>
        <w:sectPr>
          <w:pgMar w:bottom="280" w:footer="624" w:header="753" w:left="440" w:right="440" w:top="980"/>
          <w:pgSz w:h="12240" w:orient="landscape" w:w="18720"/>
        </w:sectPr>
      </w:pPr>
      <w:r>
        <w:pict>
          <v:group coordorigin="1156,-125" coordsize="16742,504" style="position:absolute;margin-left:57.79pt;margin-top:-6.24919pt;width:837.1pt;height:25.1801pt;mso-position-horizontal-relative:page;mso-position-vertical-relative:paragraph;z-index:-5069">
            <v:shape coordorigin="1166,-114" coordsize="5533,0" filled="f" path="m1166,-114l6699,-114e" strokecolor="#000000" stroked="t" strokeweight="0.57998pt" style="position:absolute;left:1166;top:-114;width:5533;height:0">
              <v:path arrowok="t"/>
            </v:shape>
            <v:shape coordorigin="6709,-114" coordsize="11178,0" filled="f" path="m6709,-114l17887,-114e" strokecolor="#000000" stroked="t" strokeweight="0.57998pt" style="position:absolute;left:6709;top:-114;width:11178;height:0">
              <v:path arrowok="t"/>
            </v:shape>
            <v:shape coordorigin="1162,-119" coordsize="0,492" filled="f" path="m1162,-119l1162,373e" strokecolor="#000000" stroked="t" strokeweight="0.58pt" style="position:absolute;left:1162;top:-119;width:0;height:492">
              <v:path arrowok="t"/>
            </v:shape>
            <v:shape coordorigin="1166,368" coordsize="5533,0" filled="f" path="m1166,368l6699,368e" strokecolor="#000000" stroked="t" strokeweight="0.58004pt" style="position:absolute;left:1166;top:368;width:5533;height:0">
              <v:path arrowok="t"/>
            </v:shape>
            <v:shape coordorigin="6704,-119" coordsize="0,492" filled="f" path="m6704,-119l6704,373e" strokecolor="#000000" stroked="t" strokeweight="0.57998pt" style="position:absolute;left:6704;top:-119;width:0;height:492">
              <v:path arrowok="t"/>
            </v:shape>
            <v:shape coordorigin="6709,368" coordsize="11178,0" filled="f" path="m6709,368l17887,368e" strokecolor="#000000" stroked="t" strokeweight="0.58004pt" style="position:absolute;left:6709;top:368;width:11178;height:0">
              <v:path arrowok="t"/>
            </v:shape>
            <v:shape coordorigin="17892,-119" coordsize="0,492" filled="f" path="m17892,-119l17892,373e" strokecolor="#000000" stroked="t" strokeweight="0.58004pt" style="position:absolute;left:17892;top:-119;width:0;height:492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                 </w:t>
      </w:r>
      <w:r>
        <w:rPr>
          <w:rFonts w:ascii="Bookman Old Style" w:cs="Bookman Old Style" w:eastAsia="Bookman Old Style" w:hAnsi="Bookman Old Style"/>
          <w:spacing w:val="2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26"/>
        </w:trPr>
        <w:tc>
          <w:tcPr>
            <w:tcW w:type="dxa" w:w="554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18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965"/>
        </w:trPr>
        <w:tc>
          <w:tcPr>
            <w:tcW w:type="dxa" w:w="98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8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9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91" w:right="259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65"/>
        </w:trPr>
        <w:tc>
          <w:tcPr>
            <w:tcW w:type="dxa" w:w="98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368"/>
        </w:trPr>
        <w:tc>
          <w:tcPr>
            <w:tcW w:type="dxa" w:w="42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firstLine="2" w:left="109" w:right="19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2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5"/>
        </w:trPr>
        <w:tc>
          <w:tcPr>
            <w:tcW w:type="dxa" w:w="98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4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625"/>
        </w:trPr>
        <w:tc>
          <w:tcPr>
            <w:tcW w:type="dxa" w:w="42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32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PBN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footerReference r:id="rId14" w:type="default"/>
          <w:pgSz w:h="12240" w:orient="landscape" w:w="18720"/>
        </w:sectPr>
      </w:pP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 w:line="240" w:lineRule="exact"/>
        <w:ind w:left="6343" w:right="8572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6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Ku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43" w:right="10035"/>
        <w:sectPr>
          <w:pgMar w:bottom="280" w:footer="264" w:header="753" w:left="440" w:right="440" w:top="980"/>
          <w:pgSz w:h="12240" w:orient="landscape" w:w="18720"/>
        </w:sectPr>
      </w:pPr>
      <w:r>
        <w:pict>
          <v:shape filled="f" stroked="f" style="position:absolute;margin-left:57.79pt;margin-top:71.47pt;width:837.1pt;height:275.79pt;mso-position-horizontal-relative:page;mso-position-vertical-relative:page;z-index:-5067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915"/>
                    </w:trPr>
                    <w:tc>
                      <w:tcPr>
                        <w:tcW w:type="dxa" w:w="42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53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9" w:right="198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ind w:hanging="2" w:left="109" w:righ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033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19"/>
                    </w:trPr>
                    <w:tc>
                      <w:tcPr>
                        <w:tcW w:type="dxa" w:w="989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1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49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656"/>
                    </w:trPr>
                    <w:tc>
                      <w:tcPr>
                        <w:tcW w:type="dxa" w:w="42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171" w:right="1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53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9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5"/>
                    </w:trPr>
                    <w:tc>
                      <w:tcPr>
                        <w:tcW w:type="dxa" w:w="42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53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9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3880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ILA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PUST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1.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Ko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67" w:right="9222"/>
        <w:sectPr>
          <w:pgMar w:bottom="280" w:footer="264" w:header="0" w:left="440" w:right="440" w:top="1120"/>
          <w:headerReference r:id="rId15" w:type="default"/>
          <w:footerReference r:id="rId16" w:type="default"/>
          <w:pgSz w:h="12240" w:orient="landscape" w:w="18720"/>
        </w:sectPr>
      </w:pPr>
      <w:r>
        <w:pict>
          <v:shape filled="f" stroked="f" style="position:absolute;margin-left:57.79pt;margin-top:123.07pt;width:837.1pt;height:418.04pt;mso-position-horizontal-relative:page;mso-position-vertical-relative:page;z-index:-5066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761"/>
                    </w:trPr>
                    <w:tc>
                      <w:tcPr>
                        <w:tcW w:type="dxa" w:w="970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0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9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6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48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2572" w:right="25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46"/>
                    </w:trPr>
                    <w:tc>
                      <w:tcPr>
                        <w:tcW w:type="dxa" w:w="970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68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1373"/>
                    </w:trPr>
                    <w:tc>
                      <w:tcPr>
                        <w:tcW w:type="dxa" w:w="4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4" w:right="15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9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6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 w:right="185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ind w:left="109" w:right="7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urn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915"/>
                    </w:trPr>
                    <w:tc>
                      <w:tcPr>
                        <w:tcW w:type="dxa" w:w="437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4" w:right="15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9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9" w:right="19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6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9" w:right="19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92"/>
                    </w:trPr>
                    <w:tc>
                      <w:tcPr>
                        <w:tcW w:type="dxa" w:w="437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9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6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069"/>
                    </w:trPr>
                    <w:tc>
                      <w:tcPr>
                        <w:tcW w:type="dxa" w:w="437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9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6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07"/>
                    </w:trPr>
                    <w:tc>
                      <w:tcPr>
                        <w:tcW w:type="dxa" w:w="970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68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1042"/>
                    </w:trPr>
                    <w:tc>
                      <w:tcPr>
                        <w:tcW w:type="dxa" w:w="43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154" w:right="15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9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5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6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7" w:right="22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9"/>
                    </w:trPr>
                    <w:tc>
                      <w:tcPr>
                        <w:tcW w:type="dxa" w:w="970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68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1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275"/>
                    </w:trPr>
                    <w:tc>
                      <w:tcPr>
                        <w:tcW w:type="dxa" w:w="437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4" w:right="15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9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32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6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600"/>
                    </w:trPr>
                    <w:tc>
                      <w:tcPr>
                        <w:tcW w:type="dxa" w:w="437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34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9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6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2021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2023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2023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9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000)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100%=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6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70%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8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54" w:righ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2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stand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86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5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2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161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01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4" w:righ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2" w:left="109" w:right="6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239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3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54" w:righ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6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 w:right="3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88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5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3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4" w:righ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2" w:left="109" w:right="4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27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3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Verdana" w:cs="Verdana" w:eastAsia="Verdana" w:hAnsi="Verdana"/>
                <w:spacing w:val="0"/>
                <w:w w:val="100"/>
                <w:sz w:val="22"/>
                <w:szCs w:val="22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Verdana" w:cs="Verdana" w:eastAsia="Verdana" w:hAnsi="Verdan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9"/>
            </w:pPr>
            <w:r>
              <w:rPr>
                <w:rFonts w:ascii="Verdana" w:cs="Verdana" w:eastAsia="Verdana" w:hAnsi="Verdana"/>
                <w:spacing w:val="0"/>
                <w:w w:val="100"/>
                <w:sz w:val="22"/>
                <w:szCs w:val="22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Verdana" w:cs="Verdana" w:eastAsia="Verdana" w:hAnsi="Verdan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9"/>
            </w:pPr>
            <w:r>
              <w:rPr>
                <w:rFonts w:ascii="Verdana" w:cs="Verdana" w:eastAsia="Verdana" w:hAnsi="Verdana"/>
                <w:spacing w:val="0"/>
                <w:w w:val="100"/>
                <w:sz w:val="22"/>
                <w:szCs w:val="22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Verdana" w:cs="Verdana" w:eastAsia="Verdana" w:hAnsi="Verdana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000)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NumType w:start="2"/>
          <w:pgMar w:bottom="280" w:footer="264" w:header="753" w:left="440" w:right="440" w:top="980"/>
          <w:headerReference r:id="rId17" w:type="default"/>
          <w:pgSz w:h="12240" w:orient="landscape" w:w="18720"/>
        </w:sectPr>
      </w:pP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pict>
          <v:group coordorigin="1598,1713" coordsize="0,1311" style="position:absolute;margin-left:79.92pt;margin-top:85.6608pt;width:0pt;height:65.55pt;mso-position-horizontal-relative:page;mso-position-vertical-relative:paragraph;z-index:-5065">
            <v:shape coordorigin="1598,1713" coordsize="0,1311" filled="f" path="m1598,1713l1598,3024e" strokecolor="#000000" stroked="t" strokeweight="0.58pt" style="position:absolute;left:1598;top:1713;width:0;height:1311">
              <v:path arrowok="t"/>
            </v:shape>
            <w10:wrap type="none"/>
          </v:group>
        </w:pict>
      </w:r>
      <w:r>
        <w:pict>
          <v:group coordorigin="1598,3358" coordsize="0,3903" style="position:absolute;margin-left:79.92pt;margin-top:167.891pt;width:0pt;height:195.17pt;mso-position-horizontal-relative:page;mso-position-vertical-relative:paragraph;z-index:-5064">
            <v:shape coordorigin="1598,3358" coordsize="0,3903" filled="f" path="m1598,3358l1598,7261e" strokecolor="#000000" stroked="t" strokeweight="0.58pt" style="position:absolute;left:1598;top:3358;width:0;height:3903">
              <v:path arrowok="t"/>
            </v:shape>
            <w10:wrap type="none"/>
          </v:group>
        </w:pict>
      </w:r>
      <w:r>
        <w:pict>
          <v:group coordorigin="1598,8908" coordsize="0,1313" style="position:absolute;margin-left:79.92pt;margin-top:445.42pt;width:0pt;height:65.66pt;mso-position-horizontal-relative:page;mso-position-vertical-relative:page;z-index:-5063">
            <v:shape coordorigin="1598,8908" coordsize="0,1313" filled="f" path="m1598,8908l1598,10222e" strokecolor="#000000" stroked="t" strokeweight="0.58pt" style="position:absolute;left:1598;top:8908;width:0;height:1313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26"/>
        </w:trPr>
        <w:tc>
          <w:tcPr>
            <w:tcW w:type="dxa" w:w="9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70" w:right="67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506" w:right="15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65" w:right="25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1"/>
        </w:trPr>
        <w:tc>
          <w:tcPr>
            <w:tcW w:type="dxa" w:w="9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99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1"/>
        </w:trPr>
        <w:tc>
          <w:tcPr>
            <w:tcW w:type="dxa" w:w="97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9" w:right="108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7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8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97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8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514"/>
        </w:trPr>
        <w:tc>
          <w:tcPr>
            <w:tcW w:type="dxa" w:w="97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8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43"/>
        </w:trPr>
        <w:tc>
          <w:tcPr>
            <w:tcW w:type="dxa" w:w="9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99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97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2"/>
        </w:trPr>
        <w:tc>
          <w:tcPr>
            <w:tcW w:type="dxa" w:w="97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1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 w:right="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8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593"/>
        </w:trPr>
        <w:tc>
          <w:tcPr>
            <w:tcW w:type="dxa" w:w="9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9" w:right="1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479" w:lineRule="auto"/>
              <w:ind w:left="107" w:right="2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9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7" w:right="20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4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ork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7" w:right="63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i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9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9" w:right="9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LAN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9" w:right="2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13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99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1"/>
        </w:trPr>
        <w:tc>
          <w:tcPr>
            <w:tcW w:type="dxa" w:w="97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3"/>
        </w:trPr>
        <w:tc>
          <w:tcPr>
            <w:tcW w:type="dxa" w:w="97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8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38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311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157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2" w:left="109" w:right="2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12" w:left="124" w:right="224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8"/>
      </w:pPr>
      <w:r>
        <w:pict>
          <v:group coordorigin="1161,1418" coordsize="16732,12" style="position:absolute;margin-left:58.03pt;margin-top:70.89pt;width:836.62pt;height:0.58pt;mso-position-horizontal-relative:page;mso-position-vertical-relative:page;z-index:-5062">
            <v:shape coordorigin="1166,1424" coordsize="427,0" filled="f" path="m1166,1424l1594,1424e" strokecolor="#000000" stroked="t" strokeweight="0.58pt" style="position:absolute;left:1166;top:1424;width:427;height:0">
              <v:path arrowok="t"/>
            </v:shape>
            <v:shape coordorigin="1603,1424" coordsize="531,0" filled="f" path="m1603,1424l2134,1424e" strokecolor="#000000" stroked="t" strokeweight="0.58pt" style="position:absolute;left:1603;top:1424;width:531;height:0">
              <v:path arrowok="t"/>
            </v:shape>
            <v:shape coordorigin="2144,1424" coordsize="4582,0" filled="f" path="m2144,1424l6726,1424e" strokecolor="#000000" stroked="t" strokeweight="0.58pt" style="position:absolute;left:2144;top:1424;width:4582;height:0">
              <v:path arrowok="t"/>
            </v:shape>
            <v:shape coordorigin="6735,1424" coordsize="4760,0" filled="f" path="m6735,1424l11495,1424e" strokecolor="#000000" stroked="t" strokeweight="0.58pt" style="position:absolute;left:6735;top:1424;width:4760;height:0">
              <v:path arrowok="t"/>
            </v:shape>
            <v:shape coordorigin="11505,1424" coordsize="6383,0" filled="f" path="m11505,1424l17887,1424e" strokecolor="#000000" stroked="t" strokeweight="0.58pt" style="position:absolute;left:11505;top:1424;width:6383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7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94"/>
        </w:trPr>
        <w:tc>
          <w:tcPr>
            <w:tcW w:type="dxa" w:w="98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8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8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70" w:right="25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9"/>
        </w:trPr>
        <w:tc>
          <w:tcPr>
            <w:tcW w:type="dxa" w:w="98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1"/>
        </w:trPr>
        <w:tc>
          <w:tcPr>
            <w:tcW w:type="dxa" w:w="44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4" w:right="1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966"/>
        </w:trPr>
        <w:tc>
          <w:tcPr>
            <w:tcW w:type="dxa" w:w="44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8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98"/>
        </w:trPr>
        <w:tc>
          <w:tcPr>
            <w:tcW w:type="dxa" w:w="44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4" w:right="1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7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76" w:lineRule="auto"/>
              <w:ind w:left="109" w:right="19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9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8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44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4" w:right="1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7" w:right="6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162"/>
        </w:trPr>
        <w:tc>
          <w:tcPr>
            <w:tcW w:type="dxa" w:w="446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8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7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5"/>
        </w:trPr>
        <w:tc>
          <w:tcPr>
            <w:tcW w:type="dxa" w:w="446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8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7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902"/>
        </w:trPr>
        <w:tc>
          <w:tcPr>
            <w:tcW w:type="dxa" w:w="44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8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7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9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624" w:header="753" w:left="440" w:right="440" w:top="980"/>
          <w:footerReference r:id="rId18" w:type="default"/>
          <w:pgSz w:h="12240" w:orient="landscape" w:w="18720"/>
        </w:sectPr>
      </w:pP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 w:line="240" w:lineRule="exact"/>
        <w:ind w:left="6396" w:right="9330"/>
      </w:pPr>
      <w:r>
        <w:pict>
          <v:shape filled="f" stroked="f" style="position:absolute;margin-left:58.75pt;margin-top:71.47pt;width:837.46pt;height:467.84pt;mso-position-horizontal-relative:page;mso-position-vertical-relative:page;z-index:-5061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44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7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1042"/>
                    </w:trPr>
                    <w:tc>
                      <w:tcPr>
                        <w:tcW w:type="dxa" w:w="44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154" w:right="16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5" w:right="100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7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1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365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62"/>
                    </w:trPr>
                    <w:tc>
                      <w:tcPr>
                        <w:tcW w:type="dxa" w:w="987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1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9361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1301"/>
                    </w:trPr>
                    <w:tc>
                      <w:tcPr>
                        <w:tcW w:type="dxa" w:w="446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4" w:right="16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ebs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7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40" w:lineRule="exact"/>
                          <w:ind w:left="109" w:right="241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915"/>
                    </w:trPr>
                    <w:tc>
                      <w:tcPr>
                        <w:tcW w:type="dxa" w:w="44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4" w:right="16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7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82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ebs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75"/>
                    </w:trPr>
                    <w:tc>
                      <w:tcPr>
                        <w:tcW w:type="dxa" w:w="44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7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92"/>
                    </w:trPr>
                    <w:tc>
                      <w:tcPr>
                        <w:tcW w:type="dxa" w:w="44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7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143"/>
                    </w:trPr>
                    <w:tc>
                      <w:tcPr>
                        <w:tcW w:type="dxa" w:w="44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7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6390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abs>
                            <w:tab w:pos="460" w:val="left"/>
                          </w:tabs>
                          <w:jc w:val="left"/>
                          <w:spacing w:before="12" w:line="260" w:lineRule="exact"/>
                          <w:ind w:hanging="360" w:left="467" w:right="934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ng/12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99"/>
                    </w:trPr>
                    <w:tc>
                      <w:tcPr>
                        <w:tcW w:type="dxa" w:w="446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54" w:right="16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5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50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77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92"/>
                    </w:trPr>
                    <w:tc>
                      <w:tcPr>
                        <w:tcW w:type="dxa" w:w="44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7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355"/>
                    </w:trPr>
                    <w:tc>
                      <w:tcPr>
                        <w:tcW w:type="dxa" w:w="446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4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5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77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6390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6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60" w:lineRule="exact"/>
                          <w:ind w:left="107"/>
                        </w:pP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Verdana" w:cs="Verdana" w:eastAsia="Verdana" w:hAnsi="Verdan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Verdana" w:cs="Verdana" w:eastAsia="Verdana" w:hAnsi="Verdana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6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2%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396" w:right="8779"/>
        <w:sectPr>
          <w:pgMar w:bottom="280" w:footer="264" w:header="753" w:left="440" w:right="440" w:top="980"/>
          <w:footerReference r:id="rId19" w:type="default"/>
          <w:pgSz w:h="12240" w:orient="landscape" w:w="1872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201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-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500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31"/>
        </w:trPr>
        <w:tc>
          <w:tcPr>
            <w:tcW w:type="dxa" w:w="987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9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90"/>
        </w:trPr>
        <w:tc>
          <w:tcPr>
            <w:tcW w:type="dxa" w:w="987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89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77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98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7" w:right="23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81"/>
        </w:trPr>
        <w:tc>
          <w:tcPr>
            <w:tcW w:type="dxa" w:w="987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22"/>
              <w:ind w:left="6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 w:right="196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987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8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772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9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</w:tr>
      <w:tr>
        <w:trPr>
          <w:trHeight w:hRule="exact" w:val="348"/>
        </w:trPr>
        <w:tc>
          <w:tcPr>
            <w:tcW w:type="dxa" w:w="987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7"/>
              <w:ind w:left="5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8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772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firstLine="10" w:left="115" w:right="226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</w:tr>
      <w:tr>
        <w:trPr>
          <w:trHeight w:hRule="exact" w:val="1311"/>
        </w:trPr>
        <w:tc>
          <w:tcPr>
            <w:tcW w:type="dxa" w:w="98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8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hanging="2" w:left="107" w:righ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72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9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pict>
          <v:group coordorigin="1180,1418" coordsize="16740,12" style="position:absolute;margin-left:58.99pt;margin-top:70.89pt;width:836.98pt;height:0.58pt;mso-position-horizontal-relative:page;mso-position-vertical-relative:page;z-index:-5060">
            <v:shape coordorigin="1186,1424" coordsize="437,0" filled="f" path="m1186,1424l1622,1424e" strokecolor="#000000" stroked="t" strokeweight="0.58pt" style="position:absolute;left:1186;top:1424;width:437;height:0">
              <v:path arrowok="t"/>
            </v:shape>
            <v:shape coordorigin="1632,1424" coordsize="531,0" filled="f" path="m1632,1424l2163,1424e" strokecolor="#000000" stroked="t" strokeweight="0.58pt" style="position:absolute;left:1632;top:1424;width:531;height:0">
              <v:path arrowok="t"/>
            </v:shape>
            <v:shape coordorigin="2172,1424" coordsize="4580,0" filled="f" path="m2172,1424l6752,1424e" strokecolor="#000000" stroked="t" strokeweight="0.58pt" style="position:absolute;left:2172;top:1424;width:4580;height:0">
              <v:path arrowok="t"/>
            </v:shape>
            <v:shape coordorigin="6762,1424" coordsize="4762,0" filled="f" path="m6762,1424l11524,1424e" strokecolor="#000000" stroked="t" strokeweight="0.58pt" style="position:absolute;left:6762;top:1424;width:4762;height:0">
              <v:path arrowok="t"/>
            </v:shape>
            <v:shape coordorigin="11533,1424" coordsize="6380,0" filled="f" path="m11533,1424l17914,1424e" strokecolor="#000000" stroked="t" strokeweight="0.58pt" style="position:absolute;left:11533;top:1424;width:6380;height:0">
              <v:path arrowok="t"/>
            </v:shape>
            <w10:wrap type="none"/>
          </v:group>
        </w:pict>
      </w:r>
      <w:r>
        <w:pict>
          <v:group coordorigin="1180,2049" coordsize="16740,12" style="position:absolute;margin-left:58.99pt;margin-top:102.45pt;width:836.98pt;height:0.58pt;mso-position-horizontal-relative:page;mso-position-vertical-relative:page;z-index:-5059">
            <v:shape coordorigin="1186,2055" coordsize="437,0" filled="f" path="m1186,2055l1622,2055e" strokecolor="#000000" stroked="t" strokeweight="0.58pt" style="position:absolute;left:1186;top:2055;width:437;height:0">
              <v:path arrowok="t"/>
            </v:shape>
            <v:shape coordorigin="1632,2055" coordsize="531,0" filled="f" path="m1632,2055l2163,2055e" strokecolor="#000000" stroked="t" strokeweight="0.58pt" style="position:absolute;left:1632;top:2055;width:531;height:0">
              <v:path arrowok="t"/>
            </v:shape>
            <v:shape coordorigin="2172,2055" coordsize="4580,0" filled="f" path="m2172,2055l6752,2055e" strokecolor="#000000" stroked="t" strokeweight="0.58pt" style="position:absolute;left:2172;top:2055;width:4580;height:0">
              <v:path arrowok="t"/>
            </v:shape>
            <v:shape coordorigin="6762,2055" coordsize="4762,0" filled="f" path="m6762,2055l11524,2055e" strokecolor="#000000" stroked="t" strokeweight="0.58pt" style="position:absolute;left:6762;top:2055;width:4762;height:0">
              <v:path arrowok="t"/>
            </v:shape>
            <v:shape coordorigin="11533,2055" coordsize="6380,0" filled="f" path="m11533,2055l17914,2055e" strokecolor="#000000" stroked="t" strokeweight="0.58pt" style="position:absolute;left:11533;top:2055;width:6380;height:0">
              <v:path arrowok="t"/>
            </v:shape>
            <w10:wrap type="none"/>
          </v:group>
        </w:pict>
      </w:r>
      <w:r>
        <w:pict>
          <v:group coordorigin="1180,2335" coordsize="16740,1323" style="position:absolute;margin-left:58.99pt;margin-top:116.73pt;width:836.98pt;height:66.13pt;mso-position-horizontal-relative:page;mso-position-vertical-relative:page;z-index:-5058">
            <v:shape coordorigin="1186,2345" coordsize="437,0" filled="f" path="m1186,2345l1622,2345e" strokecolor="#000000" stroked="t" strokeweight="0.58pt" style="position:absolute;left:1186;top:2345;width:437;height:0">
              <v:path arrowok="t"/>
            </v:shape>
            <v:shape coordorigin="1632,2345" coordsize="531,0" filled="f" path="m1632,2345l2163,2345e" strokecolor="#000000" stroked="t" strokeweight="0.58pt" style="position:absolute;left:1632;top:2345;width:531;height:0">
              <v:path arrowok="t"/>
            </v:shape>
            <v:shape coordorigin="2172,2345" coordsize="4580,0" filled="f" path="m2172,2345l6752,2345e" strokecolor="#000000" stroked="t" strokeweight="0.58pt" style="position:absolute;left:2172;top:2345;width:4580;height:0">
              <v:path arrowok="t"/>
            </v:shape>
            <v:shape coordorigin="6762,2345" coordsize="4762,0" filled="f" path="m6762,2345l11524,2345e" strokecolor="#000000" stroked="t" strokeweight="0.58pt" style="position:absolute;left:6762;top:2345;width:4762;height:0">
              <v:path arrowok="t"/>
            </v:shape>
            <v:shape coordorigin="11533,2345" coordsize="6380,0" filled="f" path="m11533,2345l17914,2345e" strokecolor="#000000" stroked="t" strokeweight="0.58pt" style="position:absolute;left:11533;top:2345;width:6380;height:0">
              <v:path arrowok="t"/>
            </v:shape>
            <v:shape coordorigin="1627,2340" coordsize="0,1311" filled="f" path="m1627,2340l1627,3651e" strokecolor="#000000" stroked="t" strokeweight="0.58pt" style="position:absolute;left:1627;top:2340;width:0;height:1311">
              <v:path arrowok="t"/>
            </v:shape>
            <v:shape coordorigin="6757,2340" coordsize="0,1311" filled="f" path="m6757,2340l6757,3651e" strokecolor="#000000" stroked="t" strokeweight="0.58001pt" style="position:absolute;left:6757;top:2340;width:0;height:1311">
              <v:path arrowok="t"/>
            </v:shape>
            <v:shape coordorigin="1186,3647" coordsize="437,0" filled="f" path="m1186,3647l1622,3647e" strokecolor="#000000" stroked="t" strokeweight="0.58001pt" style="position:absolute;left:1186;top:3647;width:437;height:0">
              <v:path arrowok="t"/>
            </v:shape>
            <v:shape coordorigin="1632,3647" coordsize="531,0" filled="f" path="m1632,3647l2163,3647e" strokecolor="#000000" stroked="t" strokeweight="0.58001pt" style="position:absolute;left:1632;top:3647;width:531;height:0">
              <v:path arrowok="t"/>
            </v:shape>
            <v:shape coordorigin="2172,3647" coordsize="4580,0" filled="f" path="m2172,3647l6752,3647e" strokecolor="#000000" stroked="t" strokeweight="0.58001pt" style="position:absolute;left:2172;top:3647;width:4580;height:0">
              <v:path arrowok="t"/>
            </v:shape>
            <v:shape coordorigin="6762,3647" coordsize="4762,0" filled="f" path="m6762,3647l11524,3647e" strokecolor="#000000" stroked="t" strokeweight="0.58001pt" style="position:absolute;left:6762;top:3647;width:4762;height:0">
              <v:path arrowok="t"/>
            </v:shape>
            <v:shape coordorigin="11533,3647" coordsize="6380,0" filled="f" path="m11533,3647l17914,3647e" strokecolor="#000000" stroked="t" strokeweight="0.58001pt" style="position:absolute;left:11533;top:3647;width:6380;height:0">
              <v:path arrowok="t"/>
            </v:shape>
            <w10:wrap type="none"/>
          </v:group>
        </w:pict>
      </w:r>
      <w:r>
        <w:pict>
          <v:group coordorigin="1180,-3194" coordsize="16740,1322" style="position:absolute;margin-left:58.99pt;margin-top:-159.689pt;width:836.98pt;height:66.1pt;mso-position-horizontal-relative:page;mso-position-vertical-relative:paragraph;z-index:-5057">
            <v:shape coordorigin="1186,-3183" coordsize="437,0" filled="f" path="m1186,-3183l1622,-3183e" strokecolor="#000000" stroked="t" strokeweight="0.58pt" style="position:absolute;left:1186;top:-3183;width:437;height:0">
              <v:path arrowok="t"/>
            </v:shape>
            <v:shape coordorigin="1632,-3183" coordsize="531,0" filled="f" path="m1632,-3183l2163,-3183e" strokecolor="#000000" stroked="t" strokeweight="0.58pt" style="position:absolute;left:1632;top:-3183;width:531;height:0">
              <v:path arrowok="t"/>
            </v:shape>
            <v:shape coordorigin="2172,-3183" coordsize="4580,0" filled="f" path="m2172,-3183l6752,-3183e" strokecolor="#000000" stroked="t" strokeweight="0.58pt" style="position:absolute;left:2172;top:-3183;width:4580;height:0">
              <v:path arrowok="t"/>
            </v:shape>
            <v:shape coordorigin="6762,-3183" coordsize="4762,0" filled="f" path="m6762,-3183l11524,-3183e" strokecolor="#000000" stroked="t" strokeweight="0.58pt" style="position:absolute;left:6762;top:-3183;width:4762;height:0">
              <v:path arrowok="t"/>
            </v:shape>
            <v:shape coordorigin="11533,-3183" coordsize="6380,0" filled="f" path="m11533,-3183l17914,-3183e" strokecolor="#000000" stroked="t" strokeweight="0.58pt" style="position:absolute;left:11533;top:-3183;width:6380;height:0">
              <v:path arrowok="t"/>
            </v:shape>
            <v:shape coordorigin="1627,-3188" coordsize="0,1310" filled="f" path="m1627,-3188l1627,-1878e" strokecolor="#000000" stroked="t" strokeweight="0.58pt" style="position:absolute;left:1627;top:-3188;width:0;height:1310">
              <v:path arrowok="t"/>
            </v:shape>
            <v:shape coordorigin="6757,-3188" coordsize="0,1310" filled="f" path="m6757,-3188l6757,-1878e" strokecolor="#000000" stroked="t" strokeweight="0.58001pt" style="position:absolute;left:6757;top:-3188;width:0;height:1310">
              <v:path arrowok="t"/>
            </v:shape>
            <v:shape coordorigin="1186,-1882" coordsize="437,0" filled="f" path="m1186,-1882l1622,-1882e" strokecolor="#000000" stroked="t" strokeweight="0.58001pt" style="position:absolute;left:1186;top:-1882;width:437;height:0">
              <v:path arrowok="t"/>
            </v:shape>
            <v:shape coordorigin="1632,-1882" coordsize="531,0" filled="f" path="m1632,-1882l2163,-1882e" strokecolor="#000000" stroked="t" strokeweight="0.58001pt" style="position:absolute;left:1632;top:-1882;width:531;height:0">
              <v:path arrowok="t"/>
            </v:shape>
            <v:shape coordorigin="2172,-1882" coordsize="4580,0" filled="f" path="m2172,-1882l6752,-1882e" strokecolor="#000000" stroked="t" strokeweight="0.58001pt" style="position:absolute;left:2172;top:-1882;width:4580;height:0">
              <v:path arrowok="t"/>
            </v:shape>
            <v:shape coordorigin="6762,-1882" coordsize="4762,0" filled="f" path="m6762,-1882l11524,-1882e" strokecolor="#000000" stroked="t" strokeweight="0.58001pt" style="position:absolute;left:6762;top:-1882;width:4762;height:0">
              <v:path arrowok="t"/>
            </v:shape>
            <v:shape coordorigin="11533,-1882" coordsize="6380,0" filled="f" path="m11533,-1882l17914,-1882e" strokecolor="#000000" stroked="t" strokeweight="0.58001pt" style="position:absolute;left:11533;top:-1882;width:6380;height:0">
              <v:path arrowok="t"/>
            </v:shape>
            <w10:wrap type="none"/>
          </v:group>
        </w:pict>
      </w:r>
      <w:r>
        <w:pict>
          <v:group coordorigin="1180,-1545" coordsize="16740,1322" style="position:absolute;margin-left:58.99pt;margin-top:-77.2292pt;width:836.98pt;height:66.1pt;mso-position-horizontal-relative:page;mso-position-vertical-relative:paragraph;z-index:-5056">
            <v:shape coordorigin="1186,-1534" coordsize="437,0" filled="f" path="m1186,-1534l1622,-1534e" strokecolor="#000000" stroked="t" strokeweight="0.57998pt" style="position:absolute;left:1186;top:-1534;width:437;height:0">
              <v:path arrowok="t"/>
            </v:shape>
            <v:shape coordorigin="1632,-1534" coordsize="531,0" filled="f" path="m1632,-1534l2163,-1534e" strokecolor="#000000" stroked="t" strokeweight="0.57998pt" style="position:absolute;left:1632;top:-1534;width:531;height:0">
              <v:path arrowok="t"/>
            </v:shape>
            <v:shape coordorigin="2172,-1534" coordsize="4580,0" filled="f" path="m2172,-1534l6752,-1534e" strokecolor="#000000" stroked="t" strokeweight="0.57998pt" style="position:absolute;left:2172;top:-1534;width:4580;height:0">
              <v:path arrowok="t"/>
            </v:shape>
            <v:shape coordorigin="6762,-1534" coordsize="4762,0" filled="f" path="m6762,-1534l11524,-1534e" strokecolor="#000000" stroked="t" strokeweight="0.57998pt" style="position:absolute;left:6762;top:-1534;width:4762;height:0">
              <v:path arrowok="t"/>
            </v:shape>
            <v:shape coordorigin="11533,-1534" coordsize="6380,0" filled="f" path="m11533,-1534l17914,-1534e" strokecolor="#000000" stroked="t" strokeweight="0.57998pt" style="position:absolute;left:11533;top:-1534;width:6380;height:0">
              <v:path arrowok="t"/>
            </v:shape>
            <v:shape coordorigin="1627,-1539" coordsize="0,1310" filled="f" path="m1627,-1539l1627,-228e" strokecolor="#000000" stroked="t" strokeweight="0.58pt" style="position:absolute;left:1627;top:-1539;width:0;height:131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939"/>
        </w:trPr>
        <w:tc>
          <w:tcPr>
            <w:tcW w:type="dxa" w:w="97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6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72" w:right="25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5"/>
        </w:trPr>
        <w:tc>
          <w:tcPr>
            <w:tcW w:type="dxa" w:w="97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/Pen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560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7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9" w:right="15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41" w:left="448" w:right="29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48" w:right="9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301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41" w:left="448" w:right="4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4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29"/>
        </w:trPr>
        <w:tc>
          <w:tcPr>
            <w:tcW w:type="dxa" w:w="97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7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firstLine="5" w:left="107" w:right="22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34"/>
        </w:trPr>
        <w:tc>
          <w:tcPr>
            <w:tcW w:type="dxa" w:w="97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36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7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epala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548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5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6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07"/>
        </w:trPr>
        <w:tc>
          <w:tcPr>
            <w:tcW w:type="dxa" w:w="977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7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01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7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2" w:left="109" w:right="28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6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180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29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71"/>
        </w:trPr>
        <w:tc>
          <w:tcPr>
            <w:tcW w:type="dxa" w:w="97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24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5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28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20" w:right="25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89"/>
        </w:trPr>
        <w:tc>
          <w:tcPr>
            <w:tcW w:type="dxa" w:w="97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45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28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526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57" w:right="1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28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624" w:header="753" w:left="440" w:right="440" w:top="980"/>
          <w:footerReference r:id="rId20" w:type="default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75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7" w:right="21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28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401"/>
        </w:trPr>
        <w:tc>
          <w:tcPr>
            <w:tcW w:type="dxa" w:w="977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3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875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28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977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592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875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6287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11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157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2" w:left="109" w:right="11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7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7" w:right="197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28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19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pict>
          <v:group coordorigin="1161,1418" coordsize="16732,12" style="position:absolute;margin-left:58.03pt;margin-top:70.89pt;width:836.62pt;height:0.58pt;mso-position-horizontal-relative:page;mso-position-vertical-relative:page;z-index:-5055">
            <v:shape coordorigin="1166,1424" coordsize="427,0" filled="f" path="m1166,1424l1594,1424e" strokecolor="#000000" stroked="t" strokeweight="0.58pt" style="position:absolute;left:1166;top:1424;width:427;height:0">
              <v:path arrowok="t"/>
            </v:shape>
            <v:shape coordorigin="1603,1424" coordsize="531,0" filled="f" path="m1603,1424l2134,1424e" strokecolor="#000000" stroked="t" strokeweight="0.58pt" style="position:absolute;left:1603;top:1424;width:531;height:0">
              <v:path arrowok="t"/>
            </v:shape>
            <v:shape coordorigin="2144,1424" coordsize="4582,0" filled="f" path="m2144,1424l6726,1424e" strokecolor="#000000" stroked="t" strokeweight="0.58pt" style="position:absolute;left:2144;top:1424;width:4582;height:0">
              <v:path arrowok="t"/>
            </v:shape>
            <v:shape coordorigin="6735,1424" coordsize="4865,0" filled="f" path="m6735,1424l11601,1424e" strokecolor="#000000" stroked="t" strokeweight="0.58pt" style="position:absolute;left:6735;top:1424;width:4865;height:0">
              <v:path arrowok="t"/>
            </v:shape>
            <v:shape coordorigin="11610,1424" coordsize="6277,0" filled="f" path="m11610,1424l17887,1424e" strokecolor="#000000" stroked="t" strokeweight="0.58pt" style="position:absolute;left:11610;top:1424;width:6277;height:0">
              <v:path arrowok="t"/>
            </v:shape>
            <w10:wrap type="none"/>
          </v:group>
        </w:pict>
      </w:r>
      <w:r>
        <w:pict>
          <v:group coordorigin="1161,2203" coordsize="16732,12" style="position:absolute;margin-left:58.03pt;margin-top:110.13pt;width:836.62pt;height:0.58pt;mso-position-horizontal-relative:page;mso-position-vertical-relative:page;z-index:-5054">
            <v:shape coordorigin="1166,2208" coordsize="427,0" filled="f" path="m1166,2208l1594,2208e" strokecolor="#000000" stroked="t" strokeweight="0.58pt" style="position:absolute;left:1166;top:2208;width:427;height:0">
              <v:path arrowok="t"/>
            </v:shape>
            <v:shape coordorigin="1603,2208" coordsize="531,0" filled="f" path="m1603,2208l2134,2208e" strokecolor="#000000" stroked="t" strokeweight="0.58pt" style="position:absolute;left:1603;top:2208;width:531;height:0">
              <v:path arrowok="t"/>
            </v:shape>
            <v:shape coordorigin="2153,2208" coordsize="4572,0" filled="f" path="m2153,2208l6726,2208e" strokecolor="#000000" stroked="t" strokeweight="0.58pt" style="position:absolute;left:2153;top:2208;width:4572;height:0">
              <v:path arrowok="t"/>
            </v:shape>
            <v:shape coordorigin="6735,2208" coordsize="4865,0" filled="f" path="m6735,2208l11601,2208e" strokecolor="#000000" stroked="t" strokeweight="0.58pt" style="position:absolute;left:6735;top:2208;width:4865;height:0">
              <v:path arrowok="t"/>
            </v:shape>
            <v:shape coordorigin="11610,2208" coordsize="6277,0" filled="f" path="m11610,2208l17887,2208e" strokecolor="#000000" stroked="t" strokeweight="0.58pt" style="position:absolute;left:11610;top:2208;width:6277;height:0">
              <v:path arrowok="t"/>
            </v:shape>
            <w10:wrap type="none"/>
          </v:group>
        </w:pict>
      </w:r>
      <w:r>
        <w:pict>
          <v:group coordorigin="1161,2603" coordsize="16732,12" style="position:absolute;margin-left:58.03pt;margin-top:130.17pt;width:836.62pt;height:0.58pt;mso-position-horizontal-relative:page;mso-position-vertical-relative:page;z-index:-5053">
            <v:shape coordorigin="1166,2609" coordsize="427,0" filled="f" path="m1166,2609l1594,2609e" strokecolor="#000000" stroked="t" strokeweight="0.58pt" style="position:absolute;left:1166;top:2609;width:427;height:0">
              <v:path arrowok="t"/>
            </v:shape>
            <v:shape coordorigin="1603,2609" coordsize="531,0" filled="f" path="m1603,2609l2134,2609e" strokecolor="#000000" stroked="t" strokeweight="0.58pt" style="position:absolute;left:1603;top:2609;width:531;height:0">
              <v:path arrowok="t"/>
            </v:shape>
            <v:shape coordorigin="2153,2609" coordsize="4572,0" filled="f" path="m2153,2609l6726,2609e" strokecolor="#000000" stroked="t" strokeweight="0.58pt" style="position:absolute;left:2153;top:2609;width:4572;height:0">
              <v:path arrowok="t"/>
            </v:shape>
            <v:shape coordorigin="6735,2609" coordsize="4865,0" filled="f" path="m6735,2609l11601,2609e" strokecolor="#000000" stroked="t" strokeweight="0.58pt" style="position:absolute;left:6735;top:2609;width:4865;height:0">
              <v:path arrowok="t"/>
            </v:shape>
            <v:shape coordorigin="11610,2609" coordsize="6277,0" filled="f" path="m11610,2609l17887,2609e" strokecolor="#000000" stroked="t" strokeweight="0.58pt" style="position:absolute;left:11610;top:2609;width:6277;height:0">
              <v:path arrowok="t"/>
            </v:shape>
            <w10:wrap type="none"/>
          </v:group>
        </w:pict>
      </w:r>
      <w:r>
        <w:pict>
          <v:group coordorigin="1161,-1543" coordsize="16732,12" style="position:absolute;margin-left:58.03pt;margin-top:-77.1292pt;width:836.62pt;height:0.58001pt;mso-position-horizontal-relative:page;mso-position-vertical-relative:paragraph;z-index:-5052">
            <v:shape coordorigin="1166,-1537" coordsize="427,0" filled="f" path="m1166,-1537l1594,-1537e" strokecolor="#000000" stroked="t" strokeweight="0.58001pt" style="position:absolute;left:1166;top:-1537;width:427;height:0">
              <v:path arrowok="t"/>
            </v:shape>
            <v:shape coordorigin="1603,-1537" coordsize="531,0" filled="f" path="m1603,-1537l2134,-1537e" strokecolor="#000000" stroked="t" strokeweight="0.58001pt" style="position:absolute;left:1603;top:-1537;width:531;height:0">
              <v:path arrowok="t"/>
            </v:shape>
            <v:shape coordorigin="2144,-1537" coordsize="4582,0" filled="f" path="m2144,-1537l6726,-1537e" strokecolor="#000000" stroked="t" strokeweight="0.58001pt" style="position:absolute;left:2144;top:-1537;width:4582;height:0">
              <v:path arrowok="t"/>
            </v:shape>
            <v:shape coordorigin="6735,-1537" coordsize="4865,0" filled="f" path="m6735,-1537l11601,-1537e" strokecolor="#000000" stroked="t" strokeweight="0.58001pt" style="position:absolute;left:6735;top:-1537;width:4865;height:0">
              <v:path arrowok="t"/>
            </v:shape>
            <v:shape coordorigin="11610,-1537" coordsize="6277,0" filled="f" path="m11610,-1537l17887,-1537e" strokecolor="#000000" stroked="t" strokeweight="0.58001pt" style="position:absolute;left:11610;top:-1537;width:6277;height:0">
              <v:path arrowok="t"/>
            </v:shape>
            <w10:wrap type="none"/>
          </v:group>
        </w:pict>
      </w:r>
      <w:r>
        <w:pict>
          <v:group coordorigin="1161,543" coordsize="16732,12" style="position:absolute;margin-left:58.03pt;margin-top:27.1709pt;width:836.62pt;height:0.57998pt;mso-position-horizontal-relative:page;mso-position-vertical-relative:paragraph;z-index:-5051">
            <v:shape coordorigin="1166,549" coordsize="867,0" filled="f" path="m1166,549l2033,549e" strokecolor="#000000" stroked="t" strokeweight="0.57998pt" style="position:absolute;left:1166;top:549;width:867;height:0">
              <v:path arrowok="t"/>
            </v:shape>
            <v:shape coordorigin="2043,549" coordsize="4683,0" filled="f" path="m2043,549l6726,549e" strokecolor="#000000" stroked="t" strokeweight="0.57998pt" style="position:absolute;left:2043;top:549;width:4683;height:0">
              <v:path arrowok="t"/>
            </v:shape>
            <v:shape coordorigin="6735,549" coordsize="4851,0" filled="f" path="m6735,549l11586,549e" strokecolor="#000000" stroked="t" strokeweight="0.57998pt" style="position:absolute;left:6735;top:549;width:4851;height:0">
              <v:path arrowok="t"/>
            </v:shape>
            <v:shape coordorigin="11596,549" coordsize="6291,0" filled="f" path="m11596,549l17887,549e" strokecolor="#000000" stroked="t" strokeweight="0.57998pt" style="position:absolute;left:11596;top:549;width:6291;height:0">
              <v:path arrowok="t"/>
            </v:shape>
            <w10:wrap type="none"/>
          </v:group>
        </w:pict>
      </w:r>
      <w:r>
        <w:pict>
          <v:group coordorigin="1161,1508" coordsize="16732,12" style="position:absolute;margin-left:58.03pt;margin-top:75.4108pt;width:836.62pt;height:0.58001pt;mso-position-horizontal-relative:page;mso-position-vertical-relative:paragraph;z-index:-5050">
            <v:shape coordorigin="1166,1514" coordsize="867,0" filled="f" path="m1166,1514l2033,1514e" strokecolor="#000000" stroked="t" strokeweight="0.58001pt" style="position:absolute;left:1166;top:1514;width:867;height:0">
              <v:path arrowok="t"/>
            </v:shape>
            <v:shape coordorigin="2043,1514" coordsize="4683,0" filled="f" path="m2043,1514l6726,1514e" strokecolor="#000000" stroked="t" strokeweight="0.58001pt" style="position:absolute;left:2043;top:1514;width:4683;height:0">
              <v:path arrowok="t"/>
            </v:shape>
            <v:shape coordorigin="6735,1514" coordsize="4851,0" filled="f" path="m6735,1514l11586,1514e" strokecolor="#000000" stroked="t" strokeweight="0.58001pt" style="position:absolute;left:6735;top:1514;width:4851;height:0">
              <v:path arrowok="t"/>
            </v:shape>
            <v:shape coordorigin="11596,1514" coordsize="6291,0" filled="f" path="m11596,1514l17887,1514e" strokecolor="#000000" stroked="t" strokeweight="0.58001pt" style="position:absolute;left:11596;top:1514;width:6291;height:0">
              <v:path arrowok="t"/>
            </v:shape>
            <w10:wrap type="none"/>
          </v:group>
        </w:pict>
      </w:r>
      <w:r>
        <w:pict>
          <v:group coordorigin="1161,1878" coordsize="16732,1323" style="position:absolute;margin-left:58.03pt;margin-top:93.8908pt;width:836.62pt;height:66.13pt;mso-position-horizontal-relative:page;mso-position-vertical-relative:paragraph;z-index:-5049">
            <v:shape coordorigin="1166,1888" coordsize="427,0" filled="f" path="m1166,1888l1594,1888e" strokecolor="#000000" stroked="t" strokeweight="0.58001pt" style="position:absolute;left:1166;top:1888;width:427;height:0">
              <v:path arrowok="t"/>
            </v:shape>
            <v:shape coordorigin="1603,1888" coordsize="430,0" filled="f" path="m1603,1888l2033,1888e" strokecolor="#000000" stroked="t" strokeweight="0.58001pt" style="position:absolute;left:1603;top:1888;width:430;height:0">
              <v:path arrowok="t"/>
            </v:shape>
            <v:shape coordorigin="2043,1888" coordsize="4683,0" filled="f" path="m2043,1888l6726,1888e" strokecolor="#000000" stroked="t" strokeweight="0.58001pt" style="position:absolute;left:2043;top:1888;width:4683;height:0">
              <v:path arrowok="t"/>
            </v:shape>
            <v:shape coordorigin="6735,1888" coordsize="4851,0" filled="f" path="m6735,1888l11586,1888e" strokecolor="#000000" stroked="t" strokeweight="0.58001pt" style="position:absolute;left:6735;top:1888;width:4851;height:0">
              <v:path arrowok="t"/>
            </v:shape>
            <v:shape coordorigin="11596,1888" coordsize="6291,0" filled="f" path="m11596,1888l17887,1888e" strokecolor="#000000" stroked="t" strokeweight="0.58001pt" style="position:absolute;left:11596;top:1888;width:6291;height:0">
              <v:path arrowok="t"/>
            </v:shape>
            <v:shape coordorigin="1598,1884" coordsize="0,1311" filled="f" path="m1598,1884l1598,3195e" strokecolor="#000000" stroked="t" strokeweight="0.58pt" style="position:absolute;left:1598;top:1884;width:0;height:1311">
              <v:path arrowok="t"/>
            </v:shape>
            <v:shape coordorigin="1166,3190" coordsize="427,0" filled="f" path="m1166,3190l1594,3190e" strokecolor="#000000" stroked="t" strokeweight="0.58001pt" style="position:absolute;left:1166;top:3190;width:427;height:0">
              <v:path arrowok="t"/>
            </v:shape>
            <v:shape coordorigin="1603,3190" coordsize="430,0" filled="f" path="m1603,3190l2033,3190e" strokecolor="#000000" stroked="t" strokeweight="0.58001pt" style="position:absolute;left:1603;top:3190;width:430;height:0">
              <v:path arrowok="t"/>
            </v:shape>
            <v:shape coordorigin="2043,3190" coordsize="4683,0" filled="f" path="m2043,3190l6726,3190e" strokecolor="#000000" stroked="t" strokeweight="0.58001pt" style="position:absolute;left:2043;top:3190;width:4683;height:0">
              <v:path arrowok="t"/>
            </v:shape>
            <v:shape coordorigin="6735,3190" coordsize="4851,0" filled="f" path="m6735,3190l11586,3190e" strokecolor="#000000" stroked="t" strokeweight="0.58001pt" style="position:absolute;left:6735;top:3190;width:4851;height:0">
              <v:path arrowok="t"/>
            </v:shape>
            <v:shape coordorigin="11596,3190" coordsize="6291,0" filled="f" path="m11596,3190l17887,3190e" strokecolor="#000000" stroked="t" strokeweight="0.58001pt" style="position:absolute;left:11596;top:3190;width:6291;height:0">
              <v:path arrowok="t"/>
            </v:shape>
            <w10:wrap type="none"/>
          </v:group>
        </w:pict>
      </w:r>
      <w:r>
        <w:pict>
          <v:group coordorigin="1161,9003" coordsize="16732,12" style="position:absolute;margin-left:58.03pt;margin-top:450.17pt;width:836.62pt;height:0.58001pt;mso-position-horizontal-relative:page;mso-position-vertical-relative:page;z-index:-5048">
            <v:shape coordorigin="1166,9009" coordsize="427,0" filled="f" path="m1166,9009l1594,9009e" strokecolor="#000000" stroked="t" strokeweight="0.58001pt" style="position:absolute;left:1166;top:9009;width:427;height:0">
              <v:path arrowok="t"/>
            </v:shape>
            <v:shape coordorigin="1603,9009" coordsize="430,0" filled="f" path="m1603,9009l2033,9009e" strokecolor="#000000" stroked="t" strokeweight="0.58001pt" style="position:absolute;left:1603;top:9009;width:430;height:0">
              <v:path arrowok="t"/>
            </v:shape>
            <v:shape coordorigin="2043,9009" coordsize="4683,0" filled="f" path="m2043,9009l6726,9009e" strokecolor="#000000" stroked="t" strokeweight="0.58001pt" style="position:absolute;left:2043;top:9009;width:4683;height:0">
              <v:path arrowok="t"/>
            </v:shape>
            <v:shape coordorigin="6735,9009" coordsize="4851,0" filled="f" path="m6735,9009l11586,9009e" strokecolor="#000000" stroked="t" strokeweight="0.58001pt" style="position:absolute;left:6735;top:9009;width:4851;height:0">
              <v:path arrowok="t"/>
            </v:shape>
            <v:shape coordorigin="11596,9009" coordsize="6291,0" filled="f" path="m11596,9009l17887,9009e" strokecolor="#000000" stroked="t" strokeweight="0.58001pt" style="position:absolute;left:11596;top:9009;width:6291;height:0">
              <v:path arrowok="t"/>
            </v:shape>
            <w10:wrap type="none"/>
          </v:group>
        </w:pict>
      </w:r>
      <w:r>
        <w:pict>
          <v:group coordorigin="1161,10305" coordsize="16732,12" style="position:absolute;margin-left:58.03pt;margin-top:515.23pt;width:836.62pt;height:0.57998pt;mso-position-horizontal-relative:page;mso-position-vertical-relative:page;z-index:-5047">
            <v:shape coordorigin="1166,10310" coordsize="427,0" filled="f" path="m1166,10310l1594,10310e" strokecolor="#000000" stroked="t" strokeweight="0.57998pt" style="position:absolute;left:1166;top:10310;width:427;height:0">
              <v:path arrowok="t"/>
            </v:shape>
            <v:shape coordorigin="1603,10310" coordsize="430,0" filled="f" path="m1603,10310l2033,10310e" strokecolor="#000000" stroked="t" strokeweight="0.57998pt" style="position:absolute;left:1603;top:10310;width:430;height:0">
              <v:path arrowok="t"/>
            </v:shape>
            <v:shape coordorigin="2043,10310" coordsize="4683,0" filled="f" path="m2043,10310l6726,10310e" strokecolor="#000000" stroked="t" strokeweight="0.57998pt" style="position:absolute;left:2043;top:10310;width:4683;height:0">
              <v:path arrowok="t"/>
            </v:shape>
            <v:shape coordorigin="6735,10310" coordsize="4851,0" filled="f" path="m6735,10310l11586,10310e" strokecolor="#000000" stroked="t" strokeweight="0.57998pt" style="position:absolute;left:6735;top:10310;width:4851;height:0">
              <v:path arrowok="t"/>
            </v:shape>
            <v:shape coordorigin="11596,10310" coordsize="6291,0" filled="f" path="m11596,10310l17887,10310e" strokecolor="#000000" stroked="t" strokeweight="0.57998pt" style="position:absolute;left:11596;top:10310;width:6291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965"/>
        </w:trPr>
        <w:tc>
          <w:tcPr>
            <w:tcW w:type="dxa" w:w="876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25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7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2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9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4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7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5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526" w:right="2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74"/>
        </w:trPr>
        <w:tc>
          <w:tcPr>
            <w:tcW w:type="dxa" w:w="876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9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6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01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876"/>
            <w:gridSpan w:val="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8"/>
              <w:ind w:right="1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9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7" w:right="208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72"/>
        </w:trPr>
        <w:tc>
          <w:tcPr>
            <w:tcW w:type="dxa" w:w="876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2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4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ind w:right="1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9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0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3" w:right="217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876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9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0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301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79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4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 w:line="240" w:lineRule="exact"/>
              <w:ind w:left="106" w:right="1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9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6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62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7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4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9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6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4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9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57"/>
        </w:trPr>
        <w:tc>
          <w:tcPr>
            <w:tcW w:type="dxa" w:w="43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4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9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6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46"/>
        </w:trPr>
        <w:tc>
          <w:tcPr>
            <w:tcW w:type="dxa" w:w="876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2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95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095"/>
        </w:trPr>
        <w:tc>
          <w:tcPr>
            <w:tcW w:type="dxa" w:w="4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06" w:right="1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9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217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32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630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before="30"/>
        <w:ind w:left="976" w:right="1369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4955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976" w:right="1425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3957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1830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91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0)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hanging="2" w:left="978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stand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1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8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2475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76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90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99)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hanging="2" w:left="978" w:right="93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etapi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ncap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168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60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75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99)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hanging="2" w:left="978" w:right="935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gsi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159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&lt;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60)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9763"/>
        <w:sectPr>
          <w:pgMar w:bottom="280" w:footer="624" w:header="753" w:left="440" w:right="440" w:top="980"/>
          <w:pgSz w:h="12240" w:orient="landscape" w:w="1872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stand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tetapk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77"/>
        <w:ind w:left="3864" w:right="386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97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NPP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</w:t>
      </w:r>
      <w:r>
        <w:rPr>
          <w:rFonts w:ascii="Bookman Old Style" w:cs="Bookman Old Style" w:eastAsia="Bookman Old Style" w:hAnsi="Bookman Old Style"/>
          <w:spacing w:val="2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……….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6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3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976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6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</w:t>
      </w:r>
      <w:r>
        <w:rPr>
          <w:rFonts w:ascii="Bookman Old Style" w:cs="Bookman Old Style" w:eastAsia="Bookman Old Style" w:hAnsi="Bookman Old Style"/>
          <w:spacing w:val="3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           </w:t>
      </w:r>
      <w:r>
        <w:rPr>
          <w:rFonts w:ascii="Bookman Old Style" w:cs="Bookman Old Style" w:eastAsia="Bookman Old Style" w:hAnsi="Bookman Old Style"/>
          <w:spacing w:val="6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495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before="1"/>
        <w:ind w:firstLine="3365" w:left="1591" w:right="64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/………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n/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/………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           </w:t>
      </w:r>
      <w:r>
        <w:rPr>
          <w:rFonts w:ascii="Bookman Old Style" w:cs="Bookman Old Style" w:eastAsia="Bookman Old Style" w:hAnsi="Bookman Old Style"/>
          <w:spacing w:val="1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w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eb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2"/>
          <w:szCs w:val="22"/>
        </w:rPr>
        <w:t>-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i/>
          <w:spacing w:val="4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/………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"/>
        <w:ind w:left="108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Swa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</w:t>
      </w:r>
      <w:r>
        <w:rPr>
          <w:rFonts w:ascii="Bookman Old Style" w:cs="Bookman Old Style" w:eastAsia="Bookman Old Style" w:hAnsi="Bookman Old Style"/>
          <w:spacing w:val="2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084"/>
        <w:sectPr>
          <w:pgMar w:bottom="280" w:footer="624" w:header="0" w:left="440" w:right="440" w:top="1340"/>
          <w:headerReference r:id="rId21" w:type="default"/>
          <w:footerReference r:id="rId22" w:type="default"/>
          <w:pgSz w:h="1872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</w:t>
      </w:r>
      <w:r>
        <w:rPr>
          <w:rFonts w:ascii="Bookman Old Style" w:cs="Bookman Old Style" w:eastAsia="Bookman Old Style" w:hAnsi="Bookman Old Style"/>
          <w:spacing w:val="18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</w:t>
      </w:r>
      <w:r>
        <w:rPr>
          <w:rFonts w:ascii="Bookman Old Style" w:cs="Bookman Old Style" w:eastAsia="Bookman Old Style" w:hAnsi="Bookman Old Style"/>
          <w:spacing w:val="59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9"/>
        <w:ind w:left="108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593" w:right="-53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Le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/>
        <w:sectPr>
          <w:type w:val="continuous"/>
          <w:pgSz w:h="18720" w:w="12240"/>
          <w:pgMar w:bottom="280" w:left="440" w:right="440" w:top="1300"/>
          <w:cols w:equalWidth="off" w:num="2">
            <w:col w:space="822" w:w="3842"/>
            <w:col w:w="6696"/>
          </w:cols>
        </w:sectPr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 w:line="240" w:lineRule="exact"/>
        <w:ind w:left="1084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8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</w:t>
      </w:r>
      <w:r>
        <w:rPr>
          <w:rFonts w:ascii="Bookman Old Style" w:cs="Bookman Old Style" w:eastAsia="Bookman Old Style" w:hAnsi="Bookman Old Style"/>
          <w:spacing w:val="18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</w:t>
      </w:r>
      <w:r>
        <w:rPr>
          <w:rFonts w:ascii="Bookman Old Style" w:cs="Bookman Old Style" w:eastAsia="Bookman Old Style" w:hAnsi="Bookman Old Style"/>
          <w:spacing w:val="4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="220" w:lineRule="exact"/>
        <w:sectPr>
          <w:type w:val="continuous"/>
          <w:pgSz w:h="18720" w:w="12240"/>
          <w:pgMar w:bottom="280" w:left="440" w:right="440" w:top="1300"/>
        </w:sectPr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940" w:right="-3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5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"/>
        <w:ind w:left="111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1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line="240" w:lineRule="exact"/>
        <w:ind w:left="1502" w:right="264"/>
      </w:pP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Cetak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1" w:line="240" w:lineRule="exact"/>
        <w:ind w:left="1953" w:right="888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Elek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ectPr>
          <w:type w:val="continuous"/>
          <w:pgSz w:h="18720" w:w="12240"/>
          <w:pgMar w:bottom="280" w:left="440" w:right="440" w:top="1300"/>
          <w:cols w:equalWidth="off" w:num="2">
            <w:col w:space="620" w:w="4041"/>
            <w:col w:w="6699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2"/>
        <w:ind w:left="198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●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4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</w:t>
      </w:r>
      <w:r>
        <w:rPr>
          <w:rFonts w:ascii="Bookman Old Style" w:cs="Bookman Old Style" w:eastAsia="Bookman Old Style" w:hAnsi="Bookman Old Style"/>
          <w:spacing w:val="1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98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●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4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53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</w:t>
      </w:r>
      <w:r>
        <w:rPr>
          <w:rFonts w:ascii="Bookman Old Style" w:cs="Bookman Old Style" w:eastAsia="Bookman Old Style" w:hAnsi="Bookman Old Style"/>
          <w:spacing w:val="4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460" w:val="left"/>
        </w:tabs>
        <w:jc w:val="left"/>
        <w:spacing w:line="240" w:lineRule="exact"/>
        <w:ind w:hanging="367" w:left="1478" w:right="848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14"/>
          <w:szCs w:val="14"/>
        </w:rPr>
        <w:jc w:val="left"/>
        <w:spacing w:line="240" w:lineRule="exact"/>
        <w:ind w:left="1476"/>
        <w:sectPr>
          <w:type w:val="continuous"/>
          <w:pgSz w:h="18720" w:w="12240"/>
          <w:pgMar w:bottom="280" w:left="440" w:right="440" w:top="1300"/>
        </w:sectPr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16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Luas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3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4"/>
          <w:sz w:val="14"/>
          <w:szCs w:val="1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900" w:val="left"/>
        </w:tabs>
        <w:jc w:val="left"/>
        <w:spacing w:before="6"/>
        <w:ind w:hanging="425" w:left="1900" w:right="31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900" w:val="left"/>
        </w:tabs>
        <w:jc w:val="left"/>
        <w:ind w:hanging="425" w:left="1900" w:right="-39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i/>
          <w:spacing w:val="-6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w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5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ectPr>
          <w:type w:val="continuous"/>
          <w:pgSz w:h="18720" w:w="12240"/>
          <w:pgMar w:bottom="280" w:left="440" w:right="440" w:top="1300"/>
          <w:cols w:equalWidth="off" w:num="2">
            <w:col w:space="563" w:w="4064"/>
            <w:col w:w="6733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11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531"/>
        <w:sectPr>
          <w:type w:val="continuous"/>
          <w:pgSz w:h="18720" w:w="12240"/>
          <w:pgMar w:bottom="280" w:left="440" w:right="440" w:top="1300"/>
        </w:sectPr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 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6"/>
        <w:ind w:hanging="271" w:left="1802" w:right="135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-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2" w:line="240" w:lineRule="exact"/>
        <w:ind w:hanging="271" w:left="1802" w:right="49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" w:line="240" w:lineRule="exact"/>
        <w:ind w:hanging="271" w:left="1802" w:right="20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-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hanging="271" w:left="1802" w:right="-39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e.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5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ectPr>
          <w:type w:val="continuous"/>
          <w:pgSz w:h="18720" w:w="12240"/>
          <w:pgMar w:bottom="280" w:left="440" w:right="440" w:top="1300"/>
          <w:cols w:equalWidth="off" w:num="2">
            <w:col w:space="311" w:w="4943"/>
            <w:col w:w="6106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11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1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before="1"/>
        <w:ind w:left="1538" w:right="2704"/>
      </w:pP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2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</w:t>
      </w:r>
      <w:r>
        <w:rPr>
          <w:rFonts w:ascii="Bookman Old Style" w:cs="Bookman Old Style" w:eastAsia="Bookman Old Style" w:hAnsi="Bookman Old Style"/>
          <w:spacing w:val="5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       </w:t>
      </w:r>
      <w:r>
        <w:rPr>
          <w:rFonts w:ascii="Bookman Old Style" w:cs="Bookman Old Style" w:eastAsia="Bookman Old Style" w:hAnsi="Bookman Old Style"/>
          <w:spacing w:val="4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6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</w:t>
      </w:r>
      <w:r>
        <w:rPr>
          <w:rFonts w:ascii="Bookman Old Style" w:cs="Bookman Old Style" w:eastAsia="Bookman Old Style" w:hAnsi="Bookman Old Style"/>
          <w:spacing w:val="5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sz w:val="19"/>
          <w:szCs w:val="19"/>
        </w:rPr>
        <w:jc w:val="left"/>
        <w:spacing w:line="180" w:lineRule="exact"/>
      </w:pPr>
      <w:r>
        <w:rPr>
          <w:sz w:val="19"/>
          <w:szCs w:val="19"/>
        </w:rPr>
      </w:r>
    </w:p>
    <w:tbl>
      <w:tblPr>
        <w:tblW w:type="auto" w:w="0"/>
        <w:tblLook w:val="01E0"/>
        <w:jc w:val="left"/>
        <w:tblInd w:type="dxa" w:w="107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39"/>
        </w:trPr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0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01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0"/>
              <w:ind w:left="1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07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58"/>
        </w:trPr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01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07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58"/>
        </w:trPr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01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</w:p>
        </w:tc>
      </w:tr>
      <w:tr>
        <w:trPr>
          <w:trHeight w:hRule="exact" w:val="339"/>
        </w:trPr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01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0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</w:p>
        </w:tc>
      </w:tr>
    </w:tbl>
    <w:p>
      <w:pPr>
        <w:sectPr>
          <w:type w:val="continuous"/>
          <w:pgSz w:h="18720" w:w="12240"/>
          <w:pgMar w:bottom="280" w:left="440" w:right="440" w:top="1300"/>
        </w:sectPr>
      </w:pP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77"/>
        <w:ind w:hanging="362" w:left="1900" w:right="-39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77"/>
        <w:sectPr>
          <w:pgMar w:bottom="280" w:footer="624" w:header="0" w:left="440" w:right="440" w:top="1340"/>
          <w:headerReference r:id="rId23" w:type="default"/>
          <w:footerReference r:id="rId24" w:type="default"/>
          <w:pgSz w:h="18720" w:w="12240"/>
          <w:cols w:equalWidth="off" w:num="2">
            <w:col w:space="380" w:w="4848"/>
            <w:col w:w="6132"/>
          </w:cols>
        </w:sectPr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53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5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538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6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6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</w:t>
      </w:r>
      <w:r>
        <w:rPr>
          <w:rFonts w:ascii="Bookman Old Style" w:cs="Bookman Old Style" w:eastAsia="Bookman Old Style" w:hAnsi="Bookman Old Style"/>
          <w:spacing w:val="5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…………………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="220" w:lineRule="exact"/>
        <w:sectPr>
          <w:type w:val="continuous"/>
          <w:pgSz w:h="18720" w:w="12240"/>
          <w:pgMar w:bottom="280" w:left="440" w:right="440" w:top="1300"/>
        </w:sectPr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520" w:val="left"/>
        </w:tabs>
        <w:jc w:val="left"/>
        <w:spacing w:before="30"/>
        <w:ind w:hanging="422" w:left="1533" w:right="8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</w:t>
        <w:tab/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EATI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line="260" w:lineRule="exact"/>
        <w:ind w:left="1493" w:right="136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●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3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893" w:right="-53"/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va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ea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288"/>
        <w:sectPr>
          <w:type w:val="continuous"/>
          <w:pgSz w:h="18720" w:w="12240"/>
          <w:pgMar w:bottom="280" w:left="440" w:right="440" w:top="1300"/>
          <w:cols w:equalWidth="off" w:num="2">
            <w:col w:space="669" w:w="3923"/>
            <w:col w:w="6768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2"/>
        <w:ind w:left="1531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●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3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    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65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39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848" w:right="85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735" w:right="7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477" w:right="14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26"/>
        </w:trPr>
        <w:tc>
          <w:tcPr>
            <w:tcW w:type="dxa" w:w="39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9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3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29" w:line="240" w:lineRule="exact"/>
        <w:ind w:left="7047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20…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="220" w:lineRule="exact"/>
        <w:sectPr>
          <w:type w:val="continuous"/>
          <w:pgSz w:h="18720" w:w="12240"/>
          <w:pgMar w:bottom="280" w:left="440" w:right="440" w:top="1300"/>
        </w:sectPr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get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6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6" w:right="-23"/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216"/>
        <w:sectPr>
          <w:type w:val="continuous"/>
          <w:pgSz w:h="18720" w:w="12240"/>
          <w:pgMar w:bottom="280" w:left="440" w:right="440" w:top="1300"/>
          <w:cols w:equalWidth="off" w:num="2">
            <w:col w:space="3673" w:w="3453"/>
            <w:col w:w="4234"/>
          </w:cols>
        </w:sectPr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……)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  <w:sectPr>
          <w:type w:val="continuous"/>
          <w:pgSz w:h="18720" w:w="12240"/>
          <w:pgMar w:bottom="280" w:left="440" w:right="440" w:top="1300"/>
        </w:sectPr>
      </w:pP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emp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77"/>
        <w:ind w:left="265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PERN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6490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359" w:lineRule="auto"/>
        <w:ind w:left="976" w:right="176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</w:t>
      </w:r>
      <w:r>
        <w:rPr>
          <w:rFonts w:ascii="Bookman Old Style" w:cs="Bookman Old Style" w:eastAsia="Bookman Old Style" w:hAnsi="Bookman Old Style"/>
          <w:spacing w:val="5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ndphone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                       </w:t>
      </w:r>
      <w:r>
        <w:rPr>
          <w:rFonts w:ascii="Bookman Old Style" w:cs="Bookman Old Style" w:eastAsia="Bookman Old Style" w:hAnsi="Bookman Old Style"/>
          <w:i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nsta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spacing w:val="5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4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361" w:lineRule="auto"/>
        <w:ind w:hanging="2" w:left="979" w:right="939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hwa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2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976" w:right="176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762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spacing w:val="1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360" w:lineRule="auto"/>
        <w:ind w:left="2419" w:right="3080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</w:t>
      </w:r>
      <w:r>
        <w:rPr>
          <w:rFonts w:ascii="Bookman Old Style" w:cs="Bookman Old Style" w:eastAsia="Bookman Old Style" w:hAnsi="Bookman Old Style"/>
          <w:spacing w:val="1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Kec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</w:t>
      </w:r>
      <w:r>
        <w:rPr>
          <w:rFonts w:ascii="Bookman Old Style" w:cs="Bookman Old Style" w:eastAsia="Bookman Old Style" w:hAnsi="Bookman Old Style"/>
          <w:spacing w:val="4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n/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2419" w:right="3085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spacing w:val="35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  <w:sectPr>
          <w:pgMar w:bottom="280" w:footer="624" w:header="0" w:left="440" w:right="440" w:top="1340"/>
          <w:headerReference r:id="rId25" w:type="default"/>
          <w:footerReference r:id="rId26" w:type="default"/>
          <w:pgSz w:h="18720" w:w="1224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976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get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976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6" w:right="-23"/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29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20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line="240" w:lineRule="exact"/>
        <w:ind w:left="179" w:right="1208"/>
        <w:sectPr>
          <w:type w:val="continuous"/>
          <w:pgSz w:h="18720" w:w="12240"/>
          <w:pgMar w:bottom="280" w:left="440" w:right="440" w:top="1300"/>
          <w:cols w:equalWidth="off" w:num="2">
            <w:col w:space="3673" w:w="3453"/>
            <w:col w:w="4234"/>
          </w:cols>
        </w:sectPr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……)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6"/>
      </w:pP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Co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et</w:t>
      </w:r>
      <w:r>
        <w:rPr>
          <w:rFonts w:ascii="Bookman Old Style" w:cs="Bookman Old Style" w:eastAsia="Bookman Old Style" w:hAnsi="Bookman Old Style"/>
          <w:i/>
          <w:spacing w:val="-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6"/>
      </w:pP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-3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2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3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3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emp</w:t>
      </w:r>
      <w:r>
        <w:rPr>
          <w:rFonts w:ascii="Bookman Old Style" w:cs="Bookman Old Style" w:eastAsia="Bookman Old Style" w:hAnsi="Bookman Old Style"/>
          <w:i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5477" w:right="1487"/>
      </w:pPr>
      <w:r>
        <w:pict>
          <v:shape filled="f" stroked="f" style="position:absolute;margin-left:311.83pt;margin-top:71.77pt;width:88.5574pt;height:14.0859pt;mso-position-horizontal-relative:page;mso-position-vertical-relative:paragraph;z-index:-5046" type="#_x0000_t202">
            <v:textbox inset="0,0,0,0">
              <w:txbxContent>
                <w:p>
                  <w:pPr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</w:rPr>
                    <w:jc w:val="left"/>
                    <w:ind w:right="-56"/>
                  </w:pP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  <w:t>${ttd_pengirim}</w:t>
                  </w: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filled="f" stroked="f" style="position:absolute;margin-left:291.969pt;margin-top:42.8559pt;width:76.5354pt;height:76.5354pt;mso-position-horizontal-relative:page;mso-position-vertical-relative:paragraph;z-index:-5045" type="#_x0000_t202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="160" w:lineRule="exact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  <w:jc w:val="left"/>
                    <w:ind w:left="397"/>
                  </w:pPr>
                  <w:r>
                    <w:rPr>
                      <w:rFonts w:ascii="Arial" w:cs="Arial" w:eastAsia="Arial" w:hAnsi="Arial"/>
                      <w:spacing w:val="0"/>
                      <w:w w:val="100"/>
                      <w:sz w:val="24"/>
                      <w:szCs w:val="24"/>
                    </w:rPr>
                    <w:t>${ttd}</w:t>
                  </w:r>
                </w:p>
              </w:txbxContent>
            </v:textbox>
            <w10:wrap type="none"/>
          </v:shape>
        </w:pict>
      </w:r>
      <w:r>
        <w:pict>
          <v:group coordorigin="5839,857" coordsize="2178,1531" style="position:absolute;margin-left:291.969pt;margin-top:42.8559pt;width:108.919pt;height:76.5354pt;mso-position-horizontal-relative:page;mso-position-vertical-relative:paragraph;z-index:-5044">
            <v:shape coordorigin="6237,1435" coordsize="1771,282" fillcolor="#FFFFFF" filled="t" path="m6237,1717l8008,1717,8008,1435,6237,1435,6237,1717xe" stroked="f" style="position:absolute;left:6237;top:1435;width:1771;height:282">
              <v:path arrowok="t"/>
              <v:fill/>
            </v:shape>
            <v:shape style="position:absolute;left:5839;top:857;width:1531;height:1531" type="#_x0000_t75">
              <v:imagedata o:title="" r:id="rId27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47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AMINUDIN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AZIZ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sectPr>
      <w:type w:val="continuous"/>
      <w:pgSz w:h="18720" w:w="12240"/>
      <w:pgMar w:bottom="280" w:left="440" w:right="440" w:top="130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20152" coordsize="11123,9" style="position:absolute;margin-left:27.925pt;margin-top:1007.58pt;width:556.15pt;height:0.425pt;mso-position-horizontal-relative:page;mso-position-vertical-relative:page;z-index:-5094">
          <v:shape coordorigin="567,20160" coordsize="11106,0" filled="f" path="m567,20160l11673,20160e" strokecolor="#000000" stroked="t" strokeweight="0.85pt" style="position:absolute;left:567;top:20160;width:11106;height:0">
            <v:path arrowok="t"/>
          </v:shape>
          <v:shape coordorigin="567,20160" coordsize="11106,0" filled="f" path="m567,20160l11673,20160e" strokecolor="#000000" stroked="t" strokeweight="0.85pt" style="position:absolute;left:567;top:2016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965.822pt;width:366.144pt;height:20pt;mso-position-horizontal-relative:page;mso-position-vertical-relative:page;z-index:-5093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5073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5072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5071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507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91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9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88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87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86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85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84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83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81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8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79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7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5077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5076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5075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5074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2.59pt;margin-top:36.651pt;width:26.7188pt;height:14pt;mso-position-horizontal-relative:page;mso-position-vertical-relative:page;z-index:-5092" type="#_x0000_t202">
          <v:textbox inset="0,0,0,0">
            <w:txbxContent>
              <w:p>
                <w:pPr>
                  <w:rPr>
                    <w:rFonts w:ascii="Bookman Old Style" w:cs="Bookman Old Style" w:eastAsia="Bookman Old Style" w:hAnsi="Bookman Old Style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3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50.85pt;margin-top:36.651pt;width:34.1588pt;height:14pt;mso-position-horizontal-relative:page;mso-position-vertical-relative:page;z-index:-5089" type="#_x0000_t202">
          <v:textbox inset="0,0,0,0">
            <w:txbxContent>
              <w:p>
                <w:pPr>
                  <w:rPr>
                    <w:rFonts w:ascii="Bookman Old Style" w:cs="Bookman Old Style" w:eastAsia="Bookman Old Style" w:hAnsi="Bookman Old Style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5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54.57pt;margin-top:36.651pt;width:26.7188pt;height:14pt;mso-position-horizontal-relative:page;mso-position-vertical-relative:page;z-index:-5082" type="#_x0000_t202">
          <v:textbox inset="0,0,0,0">
            <w:txbxContent>
              <w:p>
                <w:pPr>
                  <w:rPr>
                    <w:rFonts w:ascii="Bookman Old Style" w:cs="Bookman Old Style" w:eastAsia="Bookman Old Style" w:hAnsi="Bookman Old Style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7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8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1.png" Type="http://schemas.openxmlformats.org/officeDocument/2006/relationships/image"/><Relationship Id="rId6" Target="header1.xml" Type="http://schemas.openxmlformats.org/officeDocument/2006/relationships/header"/><Relationship Id="rId7" Target="media\image2.jpg" Type="http://schemas.openxmlformats.org/officeDocument/2006/relationships/image"/><Relationship Id="rId8" Target="mailto:akreditasi@perpusnas.go.id" TargetMode="External" Type="http://schemas.openxmlformats.org/officeDocument/2006/relationships/hyperlink"/><Relationship Id="rId9" Target="mailto:akreditasiperpusnasri@gmail.com" TargetMode="External" Type="http://schemas.openxmlformats.org/officeDocument/2006/relationships/hyperlink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header4.xml" Type="http://schemas.openxmlformats.org/officeDocument/2006/relationships/header"/><Relationship Id="rId16" Target="footer5.xml" Type="http://schemas.openxmlformats.org/officeDocument/2006/relationships/footer"/><Relationship Id="rId17" Target="header5.xml" Type="http://schemas.openxmlformats.org/officeDocument/2006/relationships/header"/><Relationship Id="rId18" Target="footer6.xml" Type="http://schemas.openxmlformats.org/officeDocument/2006/relationships/footer"/><Relationship Id="rId19" Target="footer7.xml" Type="http://schemas.openxmlformats.org/officeDocument/2006/relationships/footer"/><Relationship Id="rId20" Target="footer8.xml" Type="http://schemas.openxmlformats.org/officeDocument/2006/relationships/footer"/><Relationship Id="rId21" Target="header6.xml" Type="http://schemas.openxmlformats.org/officeDocument/2006/relationships/header"/><Relationship Id="rId22" Target="footer9.xml" Type="http://schemas.openxmlformats.org/officeDocument/2006/relationships/footer"/><Relationship Id="rId23" Target="header7.xml" Type="http://schemas.openxmlformats.org/officeDocument/2006/relationships/header"/><Relationship Id="rId24" Target="footer10.xml" Type="http://schemas.openxmlformats.org/officeDocument/2006/relationships/footer"/><Relationship Id="rId25" Target="header8.xml" Type="http://schemas.openxmlformats.org/officeDocument/2006/relationships/header"/><Relationship Id="rId26" Target="footer11.xml" Type="http://schemas.openxmlformats.org/officeDocument/2006/relationships/footer"/><Relationship Id="rId27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