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CDC5" w14:textId="513F8E68" w:rsidR="003A111A" w:rsidRDefault="00B561D9">
      <w:pPr>
        <w:spacing w:before="59" w:line="320" w:lineRule="exact"/>
        <w:ind w:left="682"/>
        <w:rPr>
          <w:rFonts w:ascii="Verdana" w:eastAsia="Verdana" w:hAnsi="Verdana" w:cs="Verdana"/>
          <w:sz w:val="28"/>
          <w:szCs w:val="28"/>
        </w:rPr>
      </w:pPr>
      <w:r>
        <w:pict w14:anchorId="5C2CB9A1">
          <v:group id="_x0000_s1026" style="position:absolute;left:0;text-align:left;margin-left:75.7pt;margin-top:16.55pt;width:506.15pt;height:94.3pt;z-index:-251659264;mso-position-horizontal-relative:page;mso-position-vertical-relative:page" coordorigin="1514,331" coordsize="10123,1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751;top:331;width:1886;height:1886">
              <v:imagedata r:id="rId5" o:title=""/>
            </v:shape>
            <v:shape id="_x0000_s1027" type="#_x0000_t75" style="position:absolute;left:1514;top:922;width:8616;height:643">
              <v:imagedata r:id="rId6" o:title=""/>
            </v:shape>
            <w10:wrap anchorx="page" anchory="page"/>
          </v:group>
        </w:pict>
      </w:r>
      <w:r>
        <w:rPr>
          <w:rFonts w:ascii="Verdana" w:eastAsia="Verdana" w:hAnsi="Verdana" w:cs="Verdana"/>
          <w:position w:val="-2"/>
          <w:sz w:val="28"/>
          <w:szCs w:val="28"/>
        </w:rPr>
        <w:t>So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a</w:t>
      </w:r>
      <w:r>
        <w:rPr>
          <w:rFonts w:ascii="Verdana" w:eastAsia="Verdana" w:hAnsi="Verdana" w:cs="Verdana"/>
          <w:position w:val="-2"/>
          <w:sz w:val="28"/>
          <w:szCs w:val="28"/>
        </w:rPr>
        <w:t xml:space="preserve">l </w:t>
      </w:r>
      <w:r>
        <w:rPr>
          <w:rFonts w:ascii="Verdana" w:eastAsia="Verdana" w:hAnsi="Verdana" w:cs="Verdana"/>
          <w:spacing w:val="1"/>
          <w:position w:val="-2"/>
          <w:sz w:val="28"/>
          <w:szCs w:val="28"/>
        </w:rPr>
        <w:t>U</w:t>
      </w:r>
      <w:r>
        <w:rPr>
          <w:rFonts w:ascii="Verdana" w:eastAsia="Verdana" w:hAnsi="Verdana" w:cs="Verdana"/>
          <w:position w:val="-2"/>
          <w:sz w:val="28"/>
          <w:szCs w:val="28"/>
        </w:rPr>
        <w:t>AS</w:t>
      </w:r>
      <w:r>
        <w:rPr>
          <w:rFonts w:ascii="Verdana" w:eastAsia="Verdana" w:hAnsi="Verdana" w:cs="Verdana"/>
          <w:spacing w:val="96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position w:val="-2"/>
          <w:sz w:val="28"/>
          <w:szCs w:val="28"/>
        </w:rPr>
        <w:t>K</w:t>
      </w:r>
      <w:r>
        <w:rPr>
          <w:rFonts w:ascii="Verdana" w:eastAsia="Verdana" w:hAnsi="Verdana" w:cs="Verdana"/>
          <w:spacing w:val="-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spacing w:val="2"/>
          <w:position w:val="-2"/>
          <w:sz w:val="28"/>
          <w:szCs w:val="28"/>
        </w:rPr>
        <w:t>l</w:t>
      </w:r>
      <w:r>
        <w:rPr>
          <w:rFonts w:ascii="Verdana" w:eastAsia="Verdana" w:hAnsi="Verdana" w:cs="Verdana"/>
          <w:position w:val="-2"/>
          <w:sz w:val="28"/>
          <w:szCs w:val="28"/>
        </w:rPr>
        <w:t>as</w:t>
      </w:r>
      <w:r>
        <w:rPr>
          <w:rFonts w:ascii="Verdana" w:eastAsia="Verdana" w:hAnsi="Verdana" w:cs="Verdana"/>
          <w:spacing w:val="-2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II</w:t>
      </w:r>
      <w:r>
        <w:rPr>
          <w:rFonts w:ascii="Verdana" w:eastAsia="Verdana" w:hAnsi="Verdana" w:cs="Verdana"/>
          <w:position w:val="-2"/>
          <w:sz w:val="28"/>
          <w:szCs w:val="28"/>
        </w:rPr>
        <w:t>I Se</w:t>
      </w:r>
      <w:r>
        <w:rPr>
          <w:rFonts w:ascii="Verdana" w:eastAsia="Verdana" w:hAnsi="Verdana" w:cs="Verdana"/>
          <w:spacing w:val="1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spacing w:val="-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position w:val="-2"/>
          <w:sz w:val="28"/>
          <w:szCs w:val="28"/>
        </w:rPr>
        <w:t xml:space="preserve">ster 1 </w:t>
      </w:r>
      <w:r>
        <w:rPr>
          <w:rFonts w:ascii="Verdana" w:eastAsia="Verdana" w:hAnsi="Verdana" w:cs="Verdana"/>
          <w:spacing w:val="-3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position w:val="-2"/>
          <w:sz w:val="28"/>
          <w:szCs w:val="28"/>
        </w:rPr>
        <w:t>a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h</w:t>
      </w:r>
      <w:r>
        <w:rPr>
          <w:rFonts w:ascii="Verdana" w:eastAsia="Verdana" w:hAnsi="Verdana" w:cs="Verdana"/>
          <w:position w:val="-2"/>
          <w:sz w:val="28"/>
          <w:szCs w:val="28"/>
        </w:rPr>
        <w:t>un A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j</w:t>
      </w:r>
      <w:r>
        <w:rPr>
          <w:rFonts w:ascii="Verdana" w:eastAsia="Verdana" w:hAnsi="Verdana" w:cs="Verdana"/>
          <w:position w:val="-2"/>
          <w:sz w:val="28"/>
          <w:szCs w:val="28"/>
        </w:rPr>
        <w:t>ar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a</w:t>
      </w:r>
      <w:r>
        <w:rPr>
          <w:rFonts w:ascii="Verdana" w:eastAsia="Verdana" w:hAnsi="Verdana" w:cs="Verdana"/>
          <w:position w:val="-2"/>
          <w:sz w:val="28"/>
          <w:szCs w:val="28"/>
        </w:rPr>
        <w:t xml:space="preserve">n </w:t>
      </w:r>
      <w:r>
        <w:rPr>
          <w:rFonts w:ascii="Verdana" w:eastAsia="Verdana" w:hAnsi="Verdana" w:cs="Verdana"/>
          <w:spacing w:val="-2"/>
          <w:position w:val="-2"/>
          <w:sz w:val="28"/>
          <w:szCs w:val="28"/>
        </w:rPr>
        <w:t>2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018</w:t>
      </w:r>
      <w:r>
        <w:rPr>
          <w:rFonts w:ascii="Verdana" w:eastAsia="Verdana" w:hAnsi="Verdana" w:cs="Verdana"/>
          <w:position w:val="-2"/>
          <w:sz w:val="28"/>
          <w:szCs w:val="28"/>
        </w:rPr>
        <w:t>/</w:t>
      </w:r>
      <w:r>
        <w:rPr>
          <w:rFonts w:ascii="Verdana" w:eastAsia="Verdana" w:hAnsi="Verdana" w:cs="Verdana"/>
          <w:spacing w:val="-1"/>
          <w:position w:val="-2"/>
          <w:sz w:val="28"/>
          <w:szCs w:val="28"/>
        </w:rPr>
        <w:t>201</w:t>
      </w:r>
      <w:r>
        <w:rPr>
          <w:rFonts w:ascii="Verdana" w:eastAsia="Verdana" w:hAnsi="Verdana" w:cs="Verdana"/>
          <w:position w:val="-2"/>
          <w:sz w:val="28"/>
          <w:szCs w:val="28"/>
        </w:rPr>
        <w:t>9</w:t>
      </w:r>
    </w:p>
    <w:p w14:paraId="46EE0596" w14:textId="77777777" w:rsidR="003A111A" w:rsidRDefault="003A111A">
      <w:pPr>
        <w:spacing w:before="1" w:line="180" w:lineRule="exact"/>
        <w:rPr>
          <w:sz w:val="19"/>
          <w:szCs w:val="19"/>
        </w:rPr>
      </w:pPr>
    </w:p>
    <w:p w14:paraId="3459319F" w14:textId="77777777" w:rsidR="003A111A" w:rsidRDefault="00B561D9">
      <w:pPr>
        <w:spacing w:before="32" w:line="240" w:lineRule="exact"/>
        <w:ind w:left="26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 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position w:val="-1"/>
          <w:sz w:val="22"/>
          <w:szCs w:val="22"/>
        </w:rPr>
        <w:t>aran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dikan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position w:val="-1"/>
          <w:sz w:val="22"/>
          <w:szCs w:val="22"/>
        </w:rPr>
        <w:t>arg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</w:p>
    <w:p w14:paraId="5CD16A57" w14:textId="77777777" w:rsidR="003A111A" w:rsidRDefault="003A111A">
      <w:pPr>
        <w:spacing w:before="6" w:line="100" w:lineRule="exact"/>
        <w:rPr>
          <w:sz w:val="11"/>
          <w:szCs w:val="11"/>
        </w:rPr>
      </w:pPr>
    </w:p>
    <w:p w14:paraId="68E973AE" w14:textId="77777777" w:rsidR="003A111A" w:rsidRDefault="003A111A">
      <w:pPr>
        <w:spacing w:line="200" w:lineRule="exact"/>
      </w:pPr>
    </w:p>
    <w:p w14:paraId="5F07BF83" w14:textId="77777777" w:rsidR="003A111A" w:rsidRDefault="003A111A">
      <w:pPr>
        <w:spacing w:line="200" w:lineRule="exact"/>
      </w:pPr>
    </w:p>
    <w:p w14:paraId="474AF49C" w14:textId="0BD7E9C5" w:rsidR="003A111A" w:rsidRDefault="00B561D9">
      <w:pPr>
        <w:spacing w:before="23" w:line="220" w:lineRule="exact"/>
        <w:ind w:left="3981" w:right="3348"/>
        <w:jc w:val="center"/>
        <w:rPr>
          <w:rFonts w:ascii="Verdana" w:eastAsia="Verdana" w:hAnsi="Verdana" w:cs="Verdana"/>
        </w:rPr>
      </w:pPr>
      <w:hyperlink r:id="rId7">
        <w:r>
          <w:rPr>
            <w:rFonts w:ascii="Verdana" w:eastAsia="Verdana" w:hAnsi="Verdana" w:cs="Verdana"/>
            <w:w w:val="99"/>
            <w:position w:val="-1"/>
          </w:rPr>
          <w:t>www.macca.my.id</w:t>
        </w:r>
      </w:hyperlink>
    </w:p>
    <w:p w14:paraId="2196CD5B" w14:textId="77777777" w:rsidR="003A111A" w:rsidRDefault="003A111A">
      <w:pPr>
        <w:spacing w:before="9" w:line="200" w:lineRule="exact"/>
      </w:pPr>
    </w:p>
    <w:p w14:paraId="3150D6E1" w14:textId="77777777" w:rsidR="003A111A" w:rsidRDefault="00B561D9">
      <w:pPr>
        <w:spacing w:before="32"/>
        <w:ind w:left="113" w:right="1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da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x)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ruf a,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au d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 pal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!</w:t>
      </w:r>
    </w:p>
    <w:p w14:paraId="05503FC5" w14:textId="77777777" w:rsidR="003A111A" w:rsidRDefault="00B561D9">
      <w:pPr>
        <w:spacing w:before="1" w:line="259" w:lineRule="auto"/>
        <w:ind w:left="113" w:right="54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.. 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45</w:t>
      </w:r>
    </w:p>
    <w:p w14:paraId="72AB2DB9" w14:textId="77777777" w:rsidR="003A111A" w:rsidRDefault="00B561D9">
      <w:pPr>
        <w:spacing w:line="259" w:lineRule="auto"/>
        <w:ind w:left="113" w:right="72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ember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44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00</w:t>
      </w:r>
    </w:p>
    <w:p w14:paraId="2C060526" w14:textId="77777777" w:rsidR="003A111A" w:rsidRDefault="00B561D9">
      <w:pPr>
        <w:spacing w:line="240" w:lineRule="exact"/>
        <w:ind w:left="113" w:right="79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08</w:t>
      </w:r>
    </w:p>
    <w:p w14:paraId="7E004EDA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6CDE0F68" w14:textId="77777777" w:rsidR="003A111A" w:rsidRDefault="00B561D9">
      <w:pPr>
        <w:spacing w:line="260" w:lineRule="auto"/>
        <w:ind w:left="113" w:right="44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Ko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gres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1E01FFB2" w14:textId="77777777" w:rsidR="003A111A" w:rsidRDefault="00B561D9">
      <w:pPr>
        <w:spacing w:line="240" w:lineRule="exact"/>
        <w:ind w:left="113" w:right="78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4DBB0D54" w14:textId="77777777" w:rsidR="003A111A" w:rsidRDefault="00B561D9">
      <w:pPr>
        <w:spacing w:before="20" w:line="259" w:lineRule="auto"/>
        <w:ind w:left="113" w:right="78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14:paraId="1BFB3C2A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103FD946" w14:textId="77777777" w:rsidR="003A111A" w:rsidRDefault="00B561D9">
      <w:pPr>
        <w:spacing w:line="259" w:lineRule="auto"/>
        <w:ind w:left="113" w:right="4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nsi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esi</w:t>
      </w:r>
    </w:p>
    <w:p w14:paraId="7C7F06E0" w14:textId="77777777" w:rsidR="003A111A" w:rsidRDefault="00B561D9">
      <w:pPr>
        <w:ind w:left="113" w:right="86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ceh</w:t>
      </w:r>
    </w:p>
    <w:p w14:paraId="3037C546" w14:textId="77777777" w:rsidR="003A111A" w:rsidRDefault="00B561D9">
      <w:pPr>
        <w:spacing w:before="20"/>
        <w:ind w:left="113" w:right="8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6697D8AE" w14:textId="77777777" w:rsidR="003A111A" w:rsidRDefault="00B561D9">
      <w:pPr>
        <w:spacing w:before="18"/>
        <w:ind w:left="113" w:right="82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14:paraId="6A608BA3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14D9D2CB" w14:textId="77777777" w:rsidR="003A111A" w:rsidRDefault="00B561D9">
      <w:pPr>
        <w:spacing w:line="259" w:lineRule="auto"/>
        <w:ind w:left="113" w:right="1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ak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037882C7" w14:textId="77777777" w:rsidR="003A111A" w:rsidRDefault="00B561D9">
      <w:pPr>
        <w:spacing w:line="240" w:lineRule="exact"/>
        <w:ind w:left="113" w:right="72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kem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413DB547" w14:textId="77777777" w:rsidR="003A111A" w:rsidRDefault="00B561D9">
      <w:pPr>
        <w:spacing w:before="20"/>
        <w:ind w:left="113" w:right="77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14:paraId="77604C57" w14:textId="77777777" w:rsidR="003A111A" w:rsidRDefault="00B561D9">
      <w:pPr>
        <w:spacing w:before="20"/>
        <w:ind w:left="113" w:right="69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uda</w:t>
      </w:r>
    </w:p>
    <w:p w14:paraId="445DA6DB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57D70622" w14:textId="77777777" w:rsidR="003A111A" w:rsidRDefault="00B561D9">
      <w:pPr>
        <w:spacing w:line="259" w:lineRule="auto"/>
        <w:ind w:left="113" w:right="37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otisme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</w:p>
    <w:p w14:paraId="6F1339BD" w14:textId="77777777" w:rsidR="003A111A" w:rsidRDefault="00B561D9">
      <w:pPr>
        <w:ind w:left="113" w:right="48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sai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ah</w:t>
      </w:r>
    </w:p>
    <w:p w14:paraId="4F9AFD5F" w14:textId="77777777" w:rsidR="003A111A" w:rsidRDefault="00B561D9">
      <w:pPr>
        <w:spacing w:before="18"/>
        <w:ind w:left="113" w:right="38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</w:p>
    <w:p w14:paraId="07F70D24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2BBFD993" w14:textId="77777777" w:rsidR="003A111A" w:rsidRDefault="00B561D9">
      <w:pPr>
        <w:spacing w:line="259" w:lineRule="auto"/>
        <w:ind w:left="113" w:right="54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Ja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 pada 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</w:p>
    <w:p w14:paraId="7A0A986B" w14:textId="77777777" w:rsidR="003A111A" w:rsidRDefault="00B561D9">
      <w:pPr>
        <w:spacing w:line="240" w:lineRule="exact"/>
        <w:ind w:left="113" w:right="74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Tri 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</w:p>
    <w:p w14:paraId="03862DAC" w14:textId="77777777" w:rsidR="003A111A" w:rsidRDefault="00B561D9">
      <w:pPr>
        <w:spacing w:before="20" w:line="259" w:lineRule="auto"/>
        <w:ind w:left="113" w:right="7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un</w:t>
      </w:r>
    </w:p>
    <w:p w14:paraId="4D92C912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13388A1D" w14:textId="77777777" w:rsidR="003A111A" w:rsidRDefault="00B561D9">
      <w:pPr>
        <w:spacing w:line="259" w:lineRule="auto"/>
        <w:ind w:left="113" w:right="8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30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pril 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sampai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26</w:t>
      </w:r>
    </w:p>
    <w:p w14:paraId="7B173474" w14:textId="77777777" w:rsidR="003A111A" w:rsidRDefault="00B561D9">
      <w:pPr>
        <w:spacing w:line="258" w:lineRule="auto"/>
        <w:ind w:left="113" w:right="80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26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26 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26</w:t>
      </w:r>
    </w:p>
    <w:p w14:paraId="44442FA4" w14:textId="77777777" w:rsidR="003A111A" w:rsidRDefault="003A111A">
      <w:pPr>
        <w:spacing w:before="15" w:line="260" w:lineRule="exact"/>
        <w:rPr>
          <w:sz w:val="26"/>
          <w:szCs w:val="26"/>
        </w:rPr>
      </w:pPr>
    </w:p>
    <w:p w14:paraId="06E476D5" w14:textId="77777777" w:rsidR="003A111A" w:rsidRDefault="00B561D9">
      <w:pPr>
        <w:spacing w:line="259" w:lineRule="auto"/>
        <w:ind w:left="113" w:right="33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oh pen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ada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</w:p>
    <w:p w14:paraId="05AF6B1A" w14:textId="77777777" w:rsidR="003A111A" w:rsidRDefault="00B561D9">
      <w:pPr>
        <w:spacing w:line="240" w:lineRule="exact"/>
        <w:ind w:left="113" w:right="81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an</w:t>
      </w:r>
    </w:p>
    <w:p w14:paraId="35AC6DE2" w14:textId="77777777" w:rsidR="003A111A" w:rsidRDefault="00B561D9">
      <w:pPr>
        <w:spacing w:before="20" w:line="259" w:lineRule="auto"/>
        <w:ind w:left="113" w:right="69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 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H.O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33003BBD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2B0083D3" w14:textId="77777777" w:rsidR="003A111A" w:rsidRDefault="00B561D9">
      <w:pPr>
        <w:spacing w:line="259" w:lineRule="auto"/>
        <w:ind w:left="113" w:right="24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etia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 dap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</w:p>
    <w:p w14:paraId="4DCDF80A" w14:textId="77777777" w:rsidR="003A111A" w:rsidRDefault="00B561D9">
      <w:pPr>
        <w:ind w:left="113" w:right="59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erah</w:t>
      </w:r>
    </w:p>
    <w:p w14:paraId="71B16EEC" w14:textId="77777777" w:rsidR="003A111A" w:rsidRDefault="00B561D9">
      <w:pPr>
        <w:spacing w:before="20" w:line="257" w:lineRule="auto"/>
        <w:ind w:left="113" w:right="5228"/>
        <w:rPr>
          <w:rFonts w:ascii="Arial" w:eastAsia="Arial" w:hAnsi="Arial" w:cs="Arial"/>
          <w:sz w:val="22"/>
          <w:szCs w:val="22"/>
        </w:rPr>
        <w:sectPr w:rsidR="003A111A">
          <w:pgSz w:w="12260" w:h="18740"/>
          <w:pgMar w:top="960" w:right="17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jar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14:paraId="3EF94507" w14:textId="77777777" w:rsidR="003A111A" w:rsidRDefault="00B561D9">
      <w:pPr>
        <w:spacing w:before="81" w:line="259" w:lineRule="auto"/>
        <w:ind w:left="113" w:right="20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10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</w:p>
    <w:p w14:paraId="7BD9E998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14:paraId="71E35411" w14:textId="77777777" w:rsidR="003A111A" w:rsidRDefault="00B561D9">
      <w:pPr>
        <w:spacing w:before="20" w:line="257" w:lineRule="auto"/>
        <w:ind w:left="113" w:right="63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14:paraId="391D0716" w14:textId="77777777" w:rsidR="003A111A" w:rsidRDefault="003A111A">
      <w:pPr>
        <w:spacing w:before="16" w:line="260" w:lineRule="exact"/>
        <w:rPr>
          <w:sz w:val="26"/>
          <w:szCs w:val="26"/>
        </w:rPr>
      </w:pPr>
    </w:p>
    <w:p w14:paraId="29A5BB06" w14:textId="77777777" w:rsidR="003A111A" w:rsidRDefault="00B561D9">
      <w:pPr>
        <w:spacing w:line="259" w:lineRule="auto"/>
        <w:ind w:left="113" w:right="7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satuan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14:paraId="56049B76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09CCE63F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14:paraId="14A9B357" w14:textId="77777777" w:rsidR="003A111A" w:rsidRDefault="00B561D9">
      <w:pPr>
        <w:spacing w:before="20" w:line="259" w:lineRule="auto"/>
        <w:ind w:left="113" w:right="3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erba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4D51C9C6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55B6A179" w14:textId="77777777" w:rsidR="003A111A" w:rsidRDefault="00B561D9">
      <w:pPr>
        <w:spacing w:line="259" w:lineRule="auto"/>
        <w:ind w:left="113" w:right="16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</w:p>
    <w:p w14:paraId="5A5D720D" w14:textId="77777777" w:rsidR="003A111A" w:rsidRDefault="00B561D9">
      <w:pPr>
        <w:spacing w:line="257" w:lineRule="auto"/>
        <w:ind w:left="113" w:right="85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arah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satuan</w:t>
      </w:r>
    </w:p>
    <w:p w14:paraId="4DED476C" w14:textId="77777777" w:rsidR="003A111A" w:rsidRDefault="00B561D9">
      <w:pPr>
        <w:spacing w:before="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be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22D9C6E3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17AFC557" w14:textId="77777777" w:rsidR="003A111A" w:rsidRDefault="00B561D9">
      <w:pPr>
        <w:spacing w:line="257" w:lineRule="auto"/>
        <w:ind w:left="113" w:right="60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ll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omo</w:t>
      </w:r>
    </w:p>
    <w:p w14:paraId="4D324A09" w14:textId="77777777" w:rsidR="003A111A" w:rsidRDefault="00B561D9">
      <w:pPr>
        <w:spacing w:before="3" w:line="259" w:lineRule="auto"/>
        <w:ind w:left="113" w:right="80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</w:p>
    <w:p w14:paraId="1D4F1449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7DCA0643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4A5F3F10" w14:textId="77777777" w:rsidR="003A111A" w:rsidRDefault="00B561D9">
      <w:pPr>
        <w:spacing w:line="259" w:lineRule="auto"/>
        <w:ind w:left="113" w:right="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ntuan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 se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43031311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67FF4D3D" w14:textId="77777777" w:rsidR="003A111A" w:rsidRDefault="00B561D9">
      <w:pPr>
        <w:spacing w:before="18" w:line="259" w:lineRule="auto"/>
        <w:ind w:left="113" w:right="87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umah</w:t>
      </w:r>
    </w:p>
    <w:p w14:paraId="484303BD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</w:p>
    <w:p w14:paraId="4DF336B0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0685CD4A" w14:textId="77777777" w:rsidR="003A111A" w:rsidRDefault="00B561D9">
      <w:pPr>
        <w:spacing w:line="259" w:lineRule="auto"/>
        <w:ind w:left="113" w:right="24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.. 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56215112" w14:textId="77777777" w:rsidR="003A111A" w:rsidRDefault="00B561D9">
      <w:pPr>
        <w:spacing w:line="259" w:lineRule="auto"/>
        <w:ind w:left="113" w:right="44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benar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14:paraId="572FFA6D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</w:t>
      </w:r>
    </w:p>
    <w:p w14:paraId="66A70E19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31D4C181" w14:textId="77777777" w:rsidR="003A111A" w:rsidRDefault="00B561D9">
      <w:pPr>
        <w:spacing w:line="259" w:lineRule="auto"/>
        <w:ind w:left="113" w:right="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satuan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ari, 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satun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4A104555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</w:p>
    <w:p w14:paraId="6D40B50D" w14:textId="77777777" w:rsidR="003A111A" w:rsidRDefault="00B561D9">
      <w:pPr>
        <w:spacing w:before="21" w:line="259" w:lineRule="auto"/>
        <w:ind w:left="113" w:right="32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 l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 ada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</w:p>
    <w:p w14:paraId="666EB87E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uh</w:t>
      </w:r>
    </w:p>
    <w:p w14:paraId="40A8B4E2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2330064A" w14:textId="77777777" w:rsidR="003A111A" w:rsidRDefault="00B561D9">
      <w:pPr>
        <w:spacing w:line="259" w:lineRule="auto"/>
        <w:ind w:left="113" w:right="38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ada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</w:p>
    <w:p w14:paraId="046E039A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nas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0B8CDFB3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</w:p>
    <w:p w14:paraId="366E84B5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</w:p>
    <w:p w14:paraId="48E5F3D0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38C74728" w14:textId="77777777" w:rsidR="003A111A" w:rsidRDefault="00B561D9">
      <w:pPr>
        <w:spacing w:line="257" w:lineRule="auto"/>
        <w:ind w:left="113" w:right="16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</w:p>
    <w:p w14:paraId="5001A624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ksi</w:t>
      </w:r>
    </w:p>
    <w:p w14:paraId="6A4FA065" w14:textId="77777777" w:rsidR="003A111A" w:rsidRDefault="00B561D9">
      <w:pPr>
        <w:spacing w:before="20" w:line="259" w:lineRule="auto"/>
        <w:ind w:left="113" w:right="89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ntah</w:t>
      </w:r>
    </w:p>
    <w:p w14:paraId="0BC9436C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432C3BF5" w14:textId="77777777" w:rsidR="003A111A" w:rsidRDefault="00B561D9">
      <w:pPr>
        <w:spacing w:line="259" w:lineRule="auto"/>
        <w:ind w:left="113" w:right="6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hal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130508EA" w14:textId="77777777" w:rsidR="003A111A" w:rsidRDefault="00B561D9">
      <w:pPr>
        <w:spacing w:line="257" w:lineRule="auto"/>
        <w:ind w:left="113" w:right="91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</w:p>
    <w:p w14:paraId="4333A37E" w14:textId="77777777" w:rsidR="003A111A" w:rsidRDefault="00B561D9">
      <w:pPr>
        <w:spacing w:before="3" w:line="259" w:lineRule="auto"/>
        <w:ind w:left="113" w:right="9022"/>
        <w:rPr>
          <w:rFonts w:ascii="Arial" w:eastAsia="Arial" w:hAnsi="Arial" w:cs="Arial"/>
          <w:sz w:val="22"/>
          <w:szCs w:val="22"/>
        </w:rPr>
        <w:sectPr w:rsidR="003A111A">
          <w:pgSz w:w="12260" w:h="18740"/>
          <w:pgMar w:top="480" w:right="108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ara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</w:p>
    <w:p w14:paraId="2F13F23D" w14:textId="77777777" w:rsidR="003A111A" w:rsidRDefault="00B561D9">
      <w:pPr>
        <w:spacing w:before="81" w:line="259" w:lineRule="auto"/>
        <w:ind w:left="113" w:right="47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</w:p>
    <w:p w14:paraId="2B40E35B" w14:textId="77777777" w:rsidR="003A111A" w:rsidRDefault="00B561D9">
      <w:pPr>
        <w:spacing w:line="259" w:lineRule="auto"/>
        <w:ind w:left="113" w:right="65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ah 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735EE1B0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1A050FA8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4F36571A" w14:textId="77777777" w:rsidR="003A111A" w:rsidRDefault="00B561D9">
      <w:pPr>
        <w:spacing w:line="259" w:lineRule="auto"/>
        <w:ind w:left="113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ben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ara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2B86DB0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</w:p>
    <w:p w14:paraId="2854F2B3" w14:textId="77777777" w:rsidR="003A111A" w:rsidRDefault="00B561D9">
      <w:pPr>
        <w:spacing w:before="20" w:line="259" w:lineRule="auto"/>
        <w:ind w:left="113" w:right="60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an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</w:p>
    <w:p w14:paraId="5DEF76F2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ampu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</w:t>
      </w:r>
    </w:p>
    <w:p w14:paraId="46B30B6A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5DC9B1C1" w14:textId="77777777" w:rsidR="003A111A" w:rsidRDefault="00B561D9">
      <w:pPr>
        <w:spacing w:line="259" w:lineRule="auto"/>
        <w:ind w:left="113" w:right="19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14:paraId="1DB5278F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49BB68BF" w14:textId="77777777" w:rsidR="003A111A" w:rsidRDefault="00B561D9">
      <w:pPr>
        <w:spacing w:before="19" w:line="259" w:lineRule="auto"/>
        <w:ind w:left="113" w:right="75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ara</w:t>
      </w:r>
    </w:p>
    <w:p w14:paraId="35AE5263" w14:textId="77777777" w:rsidR="003A111A" w:rsidRDefault="003A111A">
      <w:pPr>
        <w:spacing w:before="14" w:line="260" w:lineRule="exact"/>
        <w:rPr>
          <w:sz w:val="26"/>
          <w:szCs w:val="26"/>
        </w:rPr>
      </w:pPr>
    </w:p>
    <w:p w14:paraId="7B9B6220" w14:textId="77777777" w:rsidR="003A111A" w:rsidRDefault="00B561D9">
      <w:pPr>
        <w:spacing w:line="257" w:lineRule="auto"/>
        <w:ind w:left="113" w:right="29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</w:p>
    <w:p w14:paraId="13104E61" w14:textId="77777777" w:rsidR="003A111A" w:rsidRDefault="00B561D9">
      <w:pPr>
        <w:spacing w:before="3" w:line="259" w:lineRule="auto"/>
        <w:ind w:left="113" w:right="77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739B9050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</w:p>
    <w:p w14:paraId="31FC4C4B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37079D35" w14:textId="77777777" w:rsidR="003A111A" w:rsidRDefault="00B561D9">
      <w:pPr>
        <w:spacing w:line="259" w:lineRule="auto"/>
        <w:ind w:left="113" w:right="27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empu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atur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14:paraId="3A26CA6E" w14:textId="77777777" w:rsidR="003A111A" w:rsidRDefault="00B561D9">
      <w:pPr>
        <w:spacing w:line="257" w:lineRule="auto"/>
        <w:ind w:left="113" w:right="90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 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7D309F12" w14:textId="77777777" w:rsidR="003A111A" w:rsidRDefault="00B561D9">
      <w:pPr>
        <w:spacing w:before="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4D536FD2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14F5B5EA" w14:textId="77777777" w:rsidR="003A111A" w:rsidRDefault="00B561D9">
      <w:pPr>
        <w:spacing w:line="257" w:lineRule="auto"/>
        <w:ind w:left="113" w:right="25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14:paraId="315097B1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14:paraId="7BD8384A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ari ada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</w:p>
    <w:p w14:paraId="30F46AAA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</w:p>
    <w:p w14:paraId="2BACD84C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20F29B9A" w14:textId="77777777" w:rsidR="003A111A" w:rsidRDefault="00B561D9">
      <w:pPr>
        <w:spacing w:line="259" w:lineRule="auto"/>
        <w:ind w:left="113" w:right="35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16481B12" w14:textId="77777777" w:rsidR="003A111A" w:rsidRDefault="00B561D9">
      <w:pPr>
        <w:spacing w:line="257" w:lineRule="auto"/>
        <w:ind w:left="113" w:right="81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14:paraId="674336E3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189D88E5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6E997847" w14:textId="77777777" w:rsidR="003A111A" w:rsidRDefault="00B561D9">
      <w:pPr>
        <w:spacing w:line="257" w:lineRule="auto"/>
        <w:ind w:left="113" w:right="58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10A839C0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20BC3B44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asi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703A623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ersal 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0AD7A364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0DA3F618" w14:textId="77777777" w:rsidR="003A111A" w:rsidRDefault="00B561D9">
      <w:pPr>
        <w:spacing w:line="259" w:lineRule="auto"/>
        <w:ind w:left="113" w:right="5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14:paraId="6624A420" w14:textId="77777777" w:rsidR="003A111A" w:rsidRDefault="00B561D9">
      <w:pPr>
        <w:spacing w:line="257" w:lineRule="auto"/>
        <w:ind w:left="113" w:right="7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 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14:paraId="26B93C50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14:paraId="2B4B96FD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0DEC3E28" w14:textId="77777777" w:rsidR="003A111A" w:rsidRDefault="00B561D9">
      <w:pPr>
        <w:spacing w:line="257" w:lineRule="auto"/>
        <w:ind w:left="113" w:right="7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air</w:t>
      </w:r>
    </w:p>
    <w:p w14:paraId="3B193AA1" w14:textId="77777777" w:rsidR="003A111A" w:rsidRDefault="00B561D9">
      <w:pPr>
        <w:spacing w:before="3" w:line="259" w:lineRule="auto"/>
        <w:ind w:left="113" w:right="60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an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</w:p>
    <w:p w14:paraId="51EB11DF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  <w:sectPr w:rsidR="003A111A">
          <w:pgSz w:w="12260" w:h="18740"/>
          <w:pgMar w:top="480" w:right="116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ke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amaan</w:t>
      </w:r>
    </w:p>
    <w:p w14:paraId="42197A9E" w14:textId="77777777" w:rsidR="003A111A" w:rsidRDefault="00B561D9">
      <w:pPr>
        <w:spacing w:before="81" w:line="259" w:lineRule="auto"/>
        <w:ind w:left="113" w:right="17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satuan</w:t>
      </w:r>
    </w:p>
    <w:p w14:paraId="6681DABC" w14:textId="77777777" w:rsidR="003A111A" w:rsidRDefault="00B561D9">
      <w:pPr>
        <w:spacing w:line="259" w:lineRule="auto"/>
        <w:ind w:left="113" w:right="8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an</w:t>
      </w:r>
    </w:p>
    <w:p w14:paraId="1EB1483F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122D6C96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73AB65D8" w14:textId="77777777" w:rsidR="003A111A" w:rsidRDefault="00B561D9">
      <w:pPr>
        <w:spacing w:line="259" w:lineRule="auto"/>
        <w:ind w:left="113" w:right="33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sumber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14:paraId="116F07E2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an</w:t>
      </w:r>
    </w:p>
    <w:p w14:paraId="6B8E18AE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</w:p>
    <w:p w14:paraId="4555B22A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Tri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</w:p>
    <w:p w14:paraId="03A0BEEB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48C8DFB0" w14:textId="77777777" w:rsidR="003A111A" w:rsidRDefault="00B561D9">
      <w:pPr>
        <w:spacing w:line="259" w:lineRule="auto"/>
        <w:ind w:left="113" w:right="20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32.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da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</w:p>
    <w:p w14:paraId="5D3A441E" w14:textId="77777777" w:rsidR="003A111A" w:rsidRDefault="00B561D9">
      <w:pPr>
        <w:spacing w:line="259" w:lineRule="auto"/>
        <w:ind w:left="113" w:right="72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erah 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1F54234B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79DAB967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5707975B" w14:textId="77777777" w:rsidR="003A111A" w:rsidRDefault="00B561D9">
      <w:pPr>
        <w:spacing w:line="259" w:lineRule="auto"/>
        <w:ind w:left="113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ksi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59467079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7E55B9CE" w14:textId="77777777" w:rsidR="003A111A" w:rsidRDefault="00B561D9">
      <w:pPr>
        <w:spacing w:before="20" w:line="259" w:lineRule="auto"/>
        <w:ind w:left="113" w:right="8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 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14:paraId="39C60A99" w14:textId="77777777" w:rsidR="003A111A" w:rsidRDefault="003A111A">
      <w:pPr>
        <w:spacing w:before="12" w:line="260" w:lineRule="exact"/>
        <w:rPr>
          <w:sz w:val="26"/>
          <w:szCs w:val="26"/>
        </w:rPr>
      </w:pPr>
    </w:p>
    <w:p w14:paraId="7D9165AC" w14:textId="77777777" w:rsidR="003A111A" w:rsidRDefault="00B561D9">
      <w:pPr>
        <w:spacing w:line="259" w:lineRule="auto"/>
        <w:ind w:left="113" w:right="33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4DF66C5F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ara</w:t>
      </w:r>
    </w:p>
    <w:p w14:paraId="01A86024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</w:p>
    <w:p w14:paraId="337D0093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5D8BC36B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55D4D82B" w14:textId="77777777" w:rsidR="003A111A" w:rsidRDefault="00B561D9">
      <w:pPr>
        <w:spacing w:line="259" w:lineRule="auto"/>
        <w:ind w:left="113" w:right="3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atas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6175C82E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suci</w:t>
      </w:r>
    </w:p>
    <w:p w14:paraId="7E8D6F63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12F731A3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3037F9AE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6E725C47" w14:textId="77777777" w:rsidR="003A111A" w:rsidRDefault="00B561D9">
      <w:pPr>
        <w:spacing w:line="259" w:lineRule="auto"/>
        <w:ind w:left="113" w:right="40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14:paraId="344B085B" w14:textId="77777777" w:rsidR="003A111A" w:rsidRDefault="00B561D9">
      <w:pPr>
        <w:spacing w:line="259" w:lineRule="auto"/>
        <w:ind w:left="113" w:right="88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ksa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14:paraId="3D8C4893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</w:p>
    <w:p w14:paraId="49C90E1D" w14:textId="77777777" w:rsidR="003A111A" w:rsidRDefault="003A111A">
      <w:pPr>
        <w:spacing w:before="15" w:line="280" w:lineRule="exact"/>
        <w:rPr>
          <w:sz w:val="28"/>
          <w:szCs w:val="28"/>
        </w:rPr>
      </w:pPr>
    </w:p>
    <w:p w14:paraId="412F38CA" w14:textId="77777777" w:rsidR="003A111A" w:rsidRDefault="00B561D9">
      <w:pPr>
        <w:spacing w:line="259" w:lineRule="auto"/>
        <w:ind w:left="113" w:right="23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37.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atur 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</w:p>
    <w:p w14:paraId="4BA27772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</w:p>
    <w:p w14:paraId="32CD36FE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</w:p>
    <w:p w14:paraId="05C37B4E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ah</w:t>
      </w:r>
    </w:p>
    <w:p w14:paraId="375E0853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2D721957" w14:textId="77777777" w:rsidR="003A111A" w:rsidRDefault="00B561D9">
      <w:pPr>
        <w:spacing w:line="259" w:lineRule="auto"/>
        <w:ind w:left="113" w:right="1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14:paraId="0D42F97F" w14:textId="77777777" w:rsidR="003A111A" w:rsidRDefault="00B561D9">
      <w:pPr>
        <w:spacing w:line="259" w:lineRule="auto"/>
        <w:ind w:left="113" w:right="87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oral</w:t>
      </w:r>
    </w:p>
    <w:p w14:paraId="5D6A3D46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4FBD92DA" w14:textId="77777777" w:rsidR="003A111A" w:rsidRDefault="003A111A">
      <w:pPr>
        <w:spacing w:before="15" w:line="280" w:lineRule="exact"/>
        <w:rPr>
          <w:sz w:val="28"/>
          <w:szCs w:val="28"/>
        </w:rPr>
      </w:pPr>
    </w:p>
    <w:p w14:paraId="36B788AB" w14:textId="77777777" w:rsidR="003A111A" w:rsidRDefault="00B561D9">
      <w:pPr>
        <w:spacing w:line="259" w:lineRule="auto"/>
        <w:ind w:left="113" w:right="66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 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</w:p>
    <w:p w14:paraId="3A02C8EF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</w:t>
      </w:r>
    </w:p>
    <w:p w14:paraId="17E3573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</w:p>
    <w:p w14:paraId="07966D8B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  <w:sectPr w:rsidR="003A111A">
          <w:pgSz w:w="12260" w:h="18740"/>
          <w:pgMar w:top="480" w:right="104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</w:p>
    <w:p w14:paraId="30F531AF" w14:textId="77777777" w:rsidR="003A111A" w:rsidRDefault="00B561D9">
      <w:pPr>
        <w:spacing w:before="75" w:line="259" w:lineRule="auto"/>
        <w:ind w:left="113" w:right="25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40.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a.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 seda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</w:p>
    <w:p w14:paraId="497FC54A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</w:p>
    <w:p w14:paraId="45C082FF" w14:textId="77777777" w:rsidR="003A111A" w:rsidRDefault="00B561D9">
      <w:pPr>
        <w:spacing w:before="18" w:line="259" w:lineRule="auto"/>
        <w:ind w:left="113" w:right="72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 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sopan</w:t>
      </w:r>
    </w:p>
    <w:p w14:paraId="056E45AF" w14:textId="77777777" w:rsidR="003A111A" w:rsidRDefault="003A111A">
      <w:pPr>
        <w:spacing w:before="4" w:line="100" w:lineRule="exact"/>
        <w:rPr>
          <w:sz w:val="10"/>
          <w:szCs w:val="10"/>
        </w:rPr>
      </w:pPr>
    </w:p>
    <w:p w14:paraId="72740444" w14:textId="77777777" w:rsidR="003A111A" w:rsidRDefault="003A111A">
      <w:pPr>
        <w:spacing w:line="200" w:lineRule="exact"/>
      </w:pPr>
    </w:p>
    <w:p w14:paraId="67D49FA9" w14:textId="77777777" w:rsidR="003A111A" w:rsidRDefault="003A111A">
      <w:pPr>
        <w:spacing w:line="200" w:lineRule="exact"/>
      </w:pPr>
    </w:p>
    <w:p w14:paraId="62FDF314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n-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ber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r!</w:t>
      </w:r>
    </w:p>
    <w:p w14:paraId="43633A8E" w14:textId="77777777" w:rsidR="003A111A" w:rsidRDefault="00B561D9">
      <w:pPr>
        <w:spacing w:before="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sud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!</w:t>
      </w:r>
    </w:p>
    <w:p w14:paraId="50CA2FD4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7799B479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5EAD8BB4" w14:textId="77777777" w:rsidR="003A111A" w:rsidRDefault="003A111A">
      <w:pPr>
        <w:spacing w:before="14" w:line="280" w:lineRule="exact"/>
        <w:rPr>
          <w:sz w:val="28"/>
          <w:szCs w:val="28"/>
        </w:rPr>
      </w:pPr>
    </w:p>
    <w:p w14:paraId="42D55B12" w14:textId="77777777" w:rsidR="003A111A" w:rsidRDefault="00B561D9">
      <w:pPr>
        <w:spacing w:line="257" w:lineRule="auto"/>
        <w:ind w:left="113" w:right="3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ai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sa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 Sumpah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emuda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dap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da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seh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?</w:t>
      </w:r>
    </w:p>
    <w:p w14:paraId="0E13A3D9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22817B4C" w14:textId="77777777" w:rsidR="003A111A" w:rsidRDefault="00B561D9">
      <w:pPr>
        <w:spacing w:before="2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5C63E6AD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7F957367" w14:textId="77777777" w:rsidR="003A111A" w:rsidRDefault="00B561D9">
      <w:pPr>
        <w:spacing w:line="259" w:lineRule="auto"/>
        <w:ind w:left="113" w:right="4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 ! 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</w:t>
      </w:r>
    </w:p>
    <w:p w14:paraId="23794096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DAF923B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5389D62C" w14:textId="77777777" w:rsidR="003A111A" w:rsidRDefault="00B561D9">
      <w:pPr>
        <w:spacing w:line="259" w:lineRule="auto"/>
        <w:ind w:left="113" w:right="4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ai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umpah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! 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69EA2FD2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58398353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316FE08B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14:paraId="2C0602B9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7DA33EF5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AB32F57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472C2400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!</w:t>
      </w:r>
    </w:p>
    <w:p w14:paraId="036DF689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2C9793C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4E0D0100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63EC3052" w14:textId="77777777" w:rsidR="003A111A" w:rsidRDefault="00B561D9">
      <w:pPr>
        <w:spacing w:line="259" w:lineRule="auto"/>
        <w:ind w:left="113" w:right="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pe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 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 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n?</w:t>
      </w:r>
    </w:p>
    <w:p w14:paraId="77069307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52435A32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CE8044E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6BFA23DD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ama?</w:t>
      </w:r>
    </w:p>
    <w:p w14:paraId="763EB51E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5EB72606" w14:textId="77777777" w:rsidR="003A111A" w:rsidRDefault="00B561D9">
      <w:pPr>
        <w:spacing w:before="2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333AA433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6BBA0135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!</w:t>
      </w:r>
    </w:p>
    <w:p w14:paraId="59CD2F6F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2FA1A5CB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676228DF" w14:textId="77777777" w:rsidR="003A111A" w:rsidRDefault="003A111A">
      <w:pPr>
        <w:spacing w:before="12" w:line="280" w:lineRule="exact"/>
        <w:rPr>
          <w:sz w:val="28"/>
          <w:szCs w:val="28"/>
        </w:rPr>
      </w:pPr>
    </w:p>
    <w:p w14:paraId="3BC6E1D5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 di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?</w:t>
      </w:r>
    </w:p>
    <w:p w14:paraId="57D274A8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</w:p>
    <w:p w14:paraId="3FD2276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  <w:sectPr w:rsidR="003A111A">
          <w:pgSz w:w="12260" w:h="18740"/>
          <w:pgMar w:top="760" w:right="1200" w:bottom="280" w:left="10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C3F44A1" w14:textId="77777777" w:rsidR="003A111A" w:rsidRDefault="00B561D9">
      <w:pPr>
        <w:spacing w:before="65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K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238D1FF" w14:textId="77777777" w:rsidR="003A111A" w:rsidRDefault="00B561D9">
      <w:pPr>
        <w:spacing w:before="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08</w:t>
      </w:r>
    </w:p>
    <w:p w14:paraId="78DCE0B3" w14:textId="77777777" w:rsidR="003A111A" w:rsidRDefault="00B561D9">
      <w:pPr>
        <w:spacing w:before="2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4CA534A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ceh</w:t>
      </w:r>
    </w:p>
    <w:p w14:paraId="78E1CDCC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da</w:t>
      </w:r>
    </w:p>
    <w:p w14:paraId="09A0F0DE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</w:p>
    <w:p w14:paraId="7E451B88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 Tri 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</w:p>
    <w:p w14:paraId="3C3E3B06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26</w:t>
      </w:r>
    </w:p>
    <w:p w14:paraId="3A6B3085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H.O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o</w:t>
      </w:r>
    </w:p>
    <w:p w14:paraId="3D3121E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 ba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ara</w:t>
      </w:r>
    </w:p>
    <w:p w14:paraId="20EE6E9D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esmi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</w:p>
    <w:p w14:paraId="761652C0" w14:textId="77777777" w:rsidR="003A111A" w:rsidRDefault="00B561D9">
      <w:pPr>
        <w:spacing w:before="20" w:line="259" w:lineRule="auto"/>
        <w:ind w:left="113" w:right="1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hw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daerah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ter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dae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51718829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</w:p>
    <w:p w14:paraId="0B8162D7" w14:textId="77777777" w:rsidR="003A111A" w:rsidRDefault="00B561D9">
      <w:pPr>
        <w:spacing w:before="19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7DB992B1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an</w:t>
      </w:r>
    </w:p>
    <w:p w14:paraId="533D802B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benar</w:t>
      </w:r>
    </w:p>
    <w:p w14:paraId="796AD2C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ap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</w:p>
    <w:p w14:paraId="1225F2DE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satuan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</w:p>
    <w:p w14:paraId="54E2F3CE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</w:p>
    <w:p w14:paraId="21B018C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</w:p>
    <w:p w14:paraId="7BB35631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ah</w:t>
      </w:r>
    </w:p>
    <w:p w14:paraId="29FE9614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ampu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26D055E8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</w:p>
    <w:p w14:paraId="217C7A8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adi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3F7641D3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</w:p>
    <w:p w14:paraId="36C803E2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embu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pada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</w:p>
    <w:p w14:paraId="3249D2D7" w14:textId="77777777" w:rsidR="003A111A" w:rsidRDefault="00B561D9">
      <w:pPr>
        <w:spacing w:before="2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 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</w:p>
    <w:p w14:paraId="552A3E7F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ersal atau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uruh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50AC7769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</w:p>
    <w:p w14:paraId="036DD8DB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2824F7A4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</w:p>
    <w:p w14:paraId="2D3D1D41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 Tri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</w:p>
    <w:p w14:paraId="1C9815D1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 su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erah</w:t>
      </w:r>
    </w:p>
    <w:p w14:paraId="1189A62E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68B8EF7A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</w:p>
    <w:p w14:paraId="19C80113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28DE0301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</w:p>
    <w:p w14:paraId="682613AE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</w:p>
    <w:p w14:paraId="17CDDDA5" w14:textId="77777777" w:rsidR="003A111A" w:rsidRDefault="00B561D9">
      <w:pPr>
        <w:spacing w:before="2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</w:p>
    <w:p w14:paraId="4FBCB7D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</w:p>
    <w:p w14:paraId="15E59617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40.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</w:t>
      </w:r>
    </w:p>
    <w:p w14:paraId="23BBA1CF" w14:textId="77777777" w:rsidR="003A111A" w:rsidRDefault="003A111A">
      <w:pPr>
        <w:spacing w:before="10" w:line="260" w:lineRule="exact"/>
        <w:rPr>
          <w:sz w:val="26"/>
          <w:szCs w:val="26"/>
        </w:rPr>
      </w:pPr>
    </w:p>
    <w:p w14:paraId="703B578A" w14:textId="77777777" w:rsidR="003A111A" w:rsidRDefault="00B561D9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an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F9A4511" w14:textId="77777777" w:rsidR="003A111A" w:rsidRDefault="00B561D9">
      <w:pPr>
        <w:spacing w:before="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ada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20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4C58616F" w14:textId="77777777" w:rsidR="003A111A" w:rsidRDefault="00B561D9">
      <w:pPr>
        <w:spacing w:before="1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1928</w:t>
      </w:r>
    </w:p>
    <w:p w14:paraId="759ECB5E" w14:textId="77777777" w:rsidR="003A111A" w:rsidRDefault="00B561D9">
      <w:pP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Nil</w:t>
      </w:r>
      <w:r>
        <w:rPr>
          <w:rFonts w:ascii="Arial" w:eastAsia="Arial" w:hAnsi="Arial" w:cs="Arial"/>
          <w:sz w:val="22"/>
          <w:szCs w:val="22"/>
        </w:rPr>
        <w:t>ai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arah,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</w:p>
    <w:p w14:paraId="67ECD280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ku,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 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</w:p>
    <w:p w14:paraId="0354745C" w14:textId="77777777" w:rsidR="003A111A" w:rsidRDefault="00B561D9">
      <w:pPr>
        <w:spacing w:before="18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embed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</w:p>
    <w:p w14:paraId="5A00AA90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</w:p>
    <w:p w14:paraId="669C388B" w14:textId="77777777" w:rsidR="003A111A" w:rsidRDefault="00B561D9">
      <w:pPr>
        <w:spacing w:before="20" w:line="259" w:lineRule="auto"/>
        <w:ind w:left="113" w:right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sopan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</w:t>
      </w:r>
    </w:p>
    <w:p w14:paraId="1232225D" w14:textId="77777777" w:rsidR="003A111A" w:rsidRDefault="00B561D9">
      <w:pPr>
        <w:spacing w:before="1" w:line="257" w:lineRule="auto"/>
        <w:ind w:left="113" w:right="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ksa dan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ai 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ksi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 hu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14:paraId="285CF28C" w14:textId="77777777" w:rsidR="003A111A" w:rsidRDefault="00B561D9">
      <w:pPr>
        <w:spacing w:before="3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aub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Ya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 esa</w:t>
      </w:r>
    </w:p>
    <w:p w14:paraId="10D1B782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kai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sopa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</w:p>
    <w:p w14:paraId="5879B71D" w14:textId="77777777" w:rsidR="003A111A" w:rsidRDefault="00B561D9">
      <w:pPr>
        <w:spacing w:before="20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 di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</w:p>
    <w:sectPr w:rsidR="003A111A">
      <w:pgSz w:w="12260" w:h="18740"/>
      <w:pgMar w:top="100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94F25"/>
    <w:multiLevelType w:val="multilevel"/>
    <w:tmpl w:val="213ED0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1A"/>
    <w:rsid w:val="003A111A"/>
    <w:rsid w:val="00B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E5DDB3"/>
  <w15:docId w15:val="{ECC4F081-2BC6-4D95-A017-1CE6DBE7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ca.my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gmc zafran</cp:lastModifiedBy>
  <cp:revision>2</cp:revision>
  <dcterms:created xsi:type="dcterms:W3CDTF">2021-11-28T07:59:00Z</dcterms:created>
  <dcterms:modified xsi:type="dcterms:W3CDTF">2021-11-28T07:59:00Z</dcterms:modified>
</cp:coreProperties>
</file>