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E6" w:rsidRDefault="00B626E6">
      <w:pPr>
        <w:spacing w:before="7" w:line="180" w:lineRule="exact"/>
        <w:rPr>
          <w:sz w:val="19"/>
          <w:szCs w:val="19"/>
        </w:rPr>
        <w:sectPr w:rsidR="00B626E6">
          <w:pgSz w:w="11900" w:h="16840"/>
          <w:pgMar w:top="660" w:right="880" w:bottom="280" w:left="1160" w:header="720" w:footer="720" w:gutter="0"/>
          <w:cols w:space="720"/>
        </w:sectPr>
      </w:pPr>
    </w:p>
    <w:p w:rsidR="00B626E6" w:rsidRDefault="00EC0987">
      <w:pPr>
        <w:spacing w:before="32"/>
        <w:ind w:left="915" w:right="367"/>
        <w:jc w:val="center"/>
        <w:rPr>
          <w:rFonts w:ascii="Arial" w:eastAsia="Arial" w:hAnsi="Arial" w:cs="Arial"/>
          <w:sz w:val="22"/>
          <w:szCs w:val="22"/>
        </w:rPr>
      </w:pPr>
      <w:r>
        <w:pict>
          <v:group id="_x0000_s1046" style="position:absolute;left:0;text-align:left;margin-left:63.05pt;margin-top:38pt;width:142.85pt;height:43.7pt;z-index:-251663360;mso-position-horizontal-relative:page;mso-position-vertical-relative:page" coordorigin="1261,760" coordsize="2857,874">
            <v:shape id="_x0000_s1049" style="position:absolute;left:1272;top:770;width:2837;height:854" coordorigin="1272,770" coordsize="2837,854" path="m1272,1624r19,-24l1291,794r2799,l4090,1600r-2799,l4109,1624r,-854l1272,770r,854xe" fillcolor="black" stroked="f">
              <v:path arrowok="t"/>
            </v:shape>
            <v:shape id="_x0000_s1048" style="position:absolute;left:1272;top:770;width:2837;height:854" coordorigin="1272,770" coordsize="2837,854" path="m1291,1600r-19,24l4109,1624,1291,1600xe" fillcolor="black" stroked="f">
              <v:path arrowok="t"/>
            </v:shape>
            <v:shape id="_x0000_s1047" style="position:absolute;left:1272;top:1197;width:2822;height:0" coordorigin="1272,1197" coordsize="2822,0" path="m1272,1197r2822,e" filled="f" strokeweight="1.0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6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KU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6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B626E6" w:rsidRDefault="00B626E6">
      <w:pPr>
        <w:spacing w:before="6" w:line="120" w:lineRule="exact"/>
        <w:rPr>
          <w:sz w:val="13"/>
          <w:szCs w:val="13"/>
        </w:rPr>
      </w:pPr>
    </w:p>
    <w:p w:rsidR="00B626E6" w:rsidRDefault="00EC0987">
      <w:pPr>
        <w:spacing w:line="240" w:lineRule="exact"/>
        <w:ind w:left="517" w:right="-3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10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25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10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10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</w:p>
    <w:p w:rsidR="00B626E6" w:rsidRDefault="00EC0987">
      <w:pPr>
        <w:spacing w:before="32"/>
        <w:ind w:left="3299" w:right="1118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t>U T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:rsidR="00B626E6" w:rsidRDefault="00B626E6">
      <w:pPr>
        <w:spacing w:before="6" w:line="120" w:lineRule="exact"/>
        <w:rPr>
          <w:sz w:val="13"/>
          <w:szCs w:val="13"/>
        </w:rPr>
      </w:pPr>
    </w:p>
    <w:p w:rsidR="00B626E6" w:rsidRDefault="00EC0987">
      <w:pPr>
        <w:spacing w:line="240" w:lineRule="exact"/>
        <w:ind w:left="2488" w:right="326"/>
        <w:jc w:val="center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2500" w:space="1856"/>
            <w:col w:w="5504"/>
          </w:cols>
        </w:sectPr>
      </w:pPr>
      <w:r>
        <w:pict>
          <v:group id="_x0000_s1042" style="position:absolute;left:0;text-align:left;margin-left:389.25pt;margin-top:38pt;width:156.75pt;height:43.7pt;z-index:-251662336;mso-position-horizontal-relative:page;mso-position-vertical-relative:page" coordorigin="7785,760" coordsize="3135,874">
            <v:shape id="_x0000_s1045" style="position:absolute;left:7795;top:770;width:3115;height:854" coordorigin="7795,770" coordsize="3115,854" path="m7795,1624r19,-24l7814,794r3077,l10891,1600r-3077,l10910,1624r,-854l7795,770r,854xe" fillcolor="black" stroked="f">
              <v:path arrowok="t"/>
            </v:shape>
            <v:shape id="_x0000_s1044" style="position:absolute;left:7795;top:770;width:3115;height:854" coordorigin="7795,770" coordsize="3115,854" path="m7814,1600r-19,24l10910,1624,7814,1600xe" fillcolor="black" stroked="f">
              <v:path arrowok="t"/>
            </v:shape>
            <v:shape id="_x0000_s1043" style="position:absolute;left:7805;top:1197;width:3096;height:0" coordorigin="7805,1197" coordsize="3096,0" path="m7805,1197r3096,e" filled="f" strokeweight="1.0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1540B8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20</w:t>
      </w:r>
      <w:proofErr w:type="gramStart"/>
      <w:r w:rsidR="001540B8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..</w:t>
      </w:r>
      <w:proofErr w:type="gramEnd"/>
    </w:p>
    <w:p w:rsidR="00B626E6" w:rsidRDefault="00B626E6">
      <w:pPr>
        <w:spacing w:before="8" w:line="160" w:lineRule="exact"/>
        <w:rPr>
          <w:sz w:val="17"/>
          <w:szCs w:val="17"/>
        </w:rPr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  <w:sectPr w:rsidR="00B626E6">
          <w:type w:val="continuous"/>
          <w:pgSz w:w="11900" w:h="16840"/>
          <w:pgMar w:top="660" w:right="880" w:bottom="280" w:left="1160" w:header="720" w:footer="720" w:gutter="0"/>
          <w:cols w:space="720"/>
        </w:sectPr>
      </w:pPr>
    </w:p>
    <w:p w:rsidR="00B626E6" w:rsidRDefault="00EC0987">
      <w:pPr>
        <w:spacing w:before="7"/>
        <w:ind w:left="4325" w:right="2013"/>
        <w:jc w:val="center"/>
        <w:rPr>
          <w:rFonts w:ascii="Arial" w:eastAsia="Arial" w:hAnsi="Arial" w:cs="Arial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75.75pt;margin-top:-66.8pt;width:57.85pt;height:57.85pt;z-index:-251661312;mso-position-horizontal-relative:page">
            <v:imagedata r:id="rId7" o:title=""/>
            <w10:wrap anchorx="page"/>
          </v:shape>
        </w:pict>
      </w:r>
      <w:r>
        <w:rPr>
          <w:rFonts w:ascii="Arial" w:eastAsia="Arial" w:hAnsi="Arial" w:cs="Arial"/>
          <w:b/>
          <w:spacing w:val="3"/>
          <w:w w:val="99"/>
          <w:sz w:val="40"/>
          <w:szCs w:val="40"/>
        </w:rPr>
        <w:t>S</w:t>
      </w:r>
      <w:r>
        <w:rPr>
          <w:rFonts w:ascii="Arial" w:eastAsia="Arial" w:hAnsi="Arial" w:cs="Arial"/>
          <w:b/>
          <w:spacing w:val="12"/>
          <w:w w:val="99"/>
          <w:sz w:val="40"/>
          <w:szCs w:val="40"/>
        </w:rPr>
        <w:t>O</w:t>
      </w:r>
      <w:r>
        <w:rPr>
          <w:rFonts w:ascii="Arial" w:eastAsia="Arial" w:hAnsi="Arial" w:cs="Arial"/>
          <w:b/>
          <w:spacing w:val="-9"/>
          <w:w w:val="99"/>
          <w:sz w:val="40"/>
          <w:szCs w:val="40"/>
        </w:rPr>
        <w:t>A</w:t>
      </w:r>
      <w:r>
        <w:rPr>
          <w:rFonts w:ascii="Arial" w:eastAsia="Arial" w:hAnsi="Arial" w:cs="Arial"/>
          <w:b/>
          <w:w w:val="99"/>
          <w:sz w:val="40"/>
          <w:szCs w:val="40"/>
        </w:rPr>
        <w:t>L</w:t>
      </w:r>
    </w:p>
    <w:p w:rsidR="00B626E6" w:rsidRDefault="00B626E6">
      <w:pPr>
        <w:spacing w:before="9" w:line="120" w:lineRule="exact"/>
        <w:rPr>
          <w:sz w:val="12"/>
          <w:szCs w:val="12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50" w:lineRule="auto"/>
        <w:ind w:left="2299" w:right="-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P </w:t>
      </w:r>
      <w:r>
        <w:rPr>
          <w:rFonts w:ascii="Arial" w:eastAsia="Arial" w:hAnsi="Arial" w:cs="Arial"/>
          <w:b/>
          <w:spacing w:val="-1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HUN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1540B8"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 w:rsidR="001540B8"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="001540B8"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 w:rsidR="001540B8"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</w:p>
    <w:p w:rsidR="00B626E6" w:rsidRDefault="00EC0987">
      <w:pPr>
        <w:spacing w:line="200" w:lineRule="exact"/>
      </w:pPr>
      <w:r>
        <w:br w:type="column"/>
      </w:r>
    </w:p>
    <w:p w:rsidR="00B626E6" w:rsidRDefault="00B626E6">
      <w:pPr>
        <w:spacing w:line="200" w:lineRule="exact"/>
      </w:pPr>
    </w:p>
    <w:p w:rsidR="00B626E6" w:rsidRDefault="00B626E6">
      <w:pPr>
        <w:spacing w:before="7" w:line="280" w:lineRule="exact"/>
        <w:rPr>
          <w:sz w:val="28"/>
          <w:szCs w:val="28"/>
        </w:rPr>
      </w:pPr>
    </w:p>
    <w:p w:rsidR="00B626E6" w:rsidRDefault="00EC0987">
      <w:pPr>
        <w:rPr>
          <w:sz w:val="44"/>
          <w:szCs w:val="44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7549" w:space="1088"/>
            <w:col w:w="1223"/>
          </w:cols>
        </w:sectPr>
      </w:pPr>
      <w:r>
        <w:pict>
          <v:group id="_x0000_s1039" style="position:absolute;margin-left:63.6pt;margin-top:41.65pt;width:481.9pt;height:0;z-index:-251660288;mso-position-horizontal-relative:page" coordorigin="1272,833" coordsize="9638,0">
            <v:shape id="_x0000_s1040" style="position:absolute;left:1272;top:833;width:9638;height:0" coordorigin="1272,833" coordsize="9638,0" path="m1272,833r9638,e" filled="f" strokeweight="1.06pt">
              <v:path arrowok="t"/>
            </v:shape>
            <w10:wrap anchorx="page"/>
          </v:group>
        </w:pict>
      </w:r>
      <w:r>
        <w:pict>
          <v:group id="_x0000_s1036" style="position:absolute;margin-left:479.75pt;margin-top:-2.3pt;width:66.3pt;height:32.2pt;z-index:-251656192;mso-position-horizontal-relative:page" coordorigin="9595,-46" coordsize="1326,644">
            <v:shape id="_x0000_s1038" style="position:absolute;left:9605;top:-36;width:1306;height:624" coordorigin="9605,-36" coordsize="1306,624" path="m9605,588r24,-19l9629,-16r1262,l10891,569r-1262,l10910,588r,-624l9605,-36r,624xe" fillcolor="black" stroked="f">
              <v:path arrowok="t"/>
            </v:shape>
            <v:shape id="_x0000_s1037" style="position:absolute;left:9605;top:569;width:1306;height:19" coordorigin="9605,569" coordsize="1306,19" path="m9629,569r-24,19l10910,588,9629,569xe" fillcolor="black" stroked="f">
              <v:path arrowok="t"/>
            </v:shape>
            <w10:wrap anchorx="page"/>
          </v:group>
        </w:pict>
      </w:r>
      <w:r>
        <w:rPr>
          <w:b/>
          <w:spacing w:val="2"/>
          <w:sz w:val="44"/>
          <w:szCs w:val="44"/>
        </w:rPr>
        <w:t>K</w:t>
      </w:r>
      <w:r>
        <w:rPr>
          <w:b/>
          <w:spacing w:val="-3"/>
          <w:sz w:val="44"/>
          <w:szCs w:val="44"/>
        </w:rPr>
        <w:t>-</w:t>
      </w:r>
      <w:r>
        <w:rPr>
          <w:b/>
          <w:sz w:val="44"/>
          <w:szCs w:val="44"/>
        </w:rPr>
        <w:t>13</w:t>
      </w:r>
    </w:p>
    <w:p w:rsidR="00B626E6" w:rsidRDefault="00B626E6">
      <w:pPr>
        <w:spacing w:before="8" w:line="180" w:lineRule="exact"/>
        <w:rPr>
          <w:sz w:val="19"/>
          <w:szCs w:val="19"/>
        </w:rPr>
      </w:pPr>
    </w:p>
    <w:p w:rsidR="00B626E6" w:rsidRDefault="00EC0987">
      <w:pPr>
        <w:spacing w:before="32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: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ndon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                  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angga</w:t>
      </w:r>
      <w:r>
        <w:rPr>
          <w:rFonts w:ascii="Arial" w:eastAsia="Arial" w:hAnsi="Arial" w:cs="Arial"/>
          <w:sz w:val="22"/>
          <w:szCs w:val="22"/>
        </w:rPr>
        <w:t xml:space="preserve">l 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="001540B8">
        <w:rPr>
          <w:rFonts w:ascii="Arial" w:eastAsia="Arial" w:hAnsi="Arial" w:cs="Arial"/>
          <w:spacing w:val="2"/>
          <w:sz w:val="22"/>
          <w:szCs w:val="22"/>
        </w:rPr>
        <w:t>………….</w:t>
      </w:r>
      <w:proofErr w:type="gramStart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="001540B8">
        <w:rPr>
          <w:rFonts w:ascii="Arial" w:eastAsia="Arial" w:hAnsi="Arial" w:cs="Arial"/>
          <w:spacing w:val="2"/>
          <w:sz w:val="22"/>
          <w:szCs w:val="22"/>
        </w:rPr>
        <w:t>..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="001540B8">
        <w:rPr>
          <w:rFonts w:ascii="Arial" w:eastAsia="Arial" w:hAnsi="Arial" w:cs="Arial"/>
          <w:spacing w:val="2"/>
          <w:sz w:val="22"/>
          <w:szCs w:val="22"/>
        </w:rPr>
        <w:t>………….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1540B8">
        <w:rPr>
          <w:rFonts w:ascii="Arial" w:eastAsia="Arial" w:hAnsi="Arial" w:cs="Arial"/>
          <w:spacing w:val="2"/>
          <w:sz w:val="22"/>
          <w:szCs w:val="22"/>
        </w:rPr>
        <w:t>20</w:t>
      </w:r>
      <w:proofErr w:type="gramStart"/>
      <w:r w:rsidR="001540B8">
        <w:rPr>
          <w:rFonts w:ascii="Arial" w:eastAsia="Arial" w:hAnsi="Arial" w:cs="Arial"/>
          <w:spacing w:val="2"/>
          <w:sz w:val="22"/>
          <w:szCs w:val="22"/>
        </w:rPr>
        <w:t>..</w:t>
      </w:r>
      <w:proofErr w:type="gramEnd"/>
    </w:p>
    <w:p w:rsidR="00B626E6" w:rsidRDefault="00EC0987">
      <w:pPr>
        <w:spacing w:before="54"/>
        <w:ind w:left="112"/>
        <w:rPr>
          <w:rFonts w:ascii="Arial" w:eastAsia="Arial" w:hAnsi="Arial" w:cs="Arial"/>
          <w:sz w:val="22"/>
          <w:szCs w:val="22"/>
        </w:rPr>
      </w:pPr>
      <w:r>
        <w:pict>
          <v:group id="_x0000_s1034" style="position:absolute;left:0;text-align:left;margin-left:63.6pt;margin-top:20.2pt;width:481.9pt;height:0;z-index:-251659264;mso-position-horizontal-relative:page" coordorigin="1272,404" coordsize="9638,0">
            <v:shape id="_x0000_s1035" style="position:absolute;left:1272;top:404;width:9638;height:0" coordorigin="1272,404" coordsize="9638,0" path="m1272,404r9638,e" filled="f" strokeweight=".5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63.6pt;margin-top:23.8pt;width:481.9pt;height:0;z-index:-251658240;mso-position-horizontal-relative:page" coordorigin="1272,476" coordsize="9638,0">
            <v:shape id="_x0000_s1033" style="position:absolute;left:1272;top:476;width:9638;height:0" coordorigin="1272,476" coordsize="9638,0" path="m1272,476r9638,e" filled="f" strokeweight="2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   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: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uh</w:t>
      </w:r>
      <w:r>
        <w:rPr>
          <w:rFonts w:ascii="Arial" w:eastAsia="Arial" w:hAnsi="Arial" w:cs="Arial"/>
          <w:sz w:val="22"/>
          <w:szCs w:val="22"/>
        </w:rPr>
        <w:t xml:space="preserve">)                               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       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:rsidR="00B626E6" w:rsidRDefault="00B626E6">
      <w:pPr>
        <w:spacing w:line="200" w:lineRule="exact"/>
      </w:pPr>
    </w:p>
    <w:p w:rsidR="00B626E6" w:rsidRDefault="00B626E6">
      <w:pPr>
        <w:spacing w:before="1" w:line="280" w:lineRule="exact"/>
        <w:rPr>
          <w:sz w:val="28"/>
          <w:szCs w:val="28"/>
        </w:rPr>
      </w:pPr>
    </w:p>
    <w:p w:rsidR="00B626E6" w:rsidRDefault="00EC0987">
      <w:pPr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UN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UMUM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626E6" w:rsidRDefault="00B626E6">
      <w:pPr>
        <w:spacing w:before="1" w:line="120" w:lineRule="exact"/>
        <w:rPr>
          <w:sz w:val="12"/>
          <w:szCs w:val="12"/>
        </w:rPr>
      </w:pPr>
    </w:p>
    <w:p w:rsidR="00B626E6" w:rsidRDefault="00EC0987">
      <w:pPr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dahu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EC0987">
      <w:pPr>
        <w:spacing w:before="68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dahu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EC0987">
      <w:pPr>
        <w:spacing w:before="68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dahu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oa</w:t>
      </w:r>
      <w:r>
        <w:rPr>
          <w:rFonts w:ascii="Arial" w:eastAsia="Arial" w:hAnsi="Arial" w:cs="Arial"/>
          <w:spacing w:val="-1"/>
          <w:sz w:val="22"/>
          <w:szCs w:val="22"/>
        </w:rPr>
        <w:t>l-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angga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udah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EC0987">
      <w:pPr>
        <w:spacing w:before="83"/>
        <w:ind w:left="112"/>
        <w:rPr>
          <w:rFonts w:ascii="Arial" w:eastAsia="Arial" w:hAnsi="Arial" w:cs="Arial"/>
          <w:sz w:val="22"/>
          <w:szCs w:val="22"/>
        </w:rPr>
      </w:pPr>
      <w:r>
        <w:pict>
          <v:group id="_x0000_s1030" style="position:absolute;left:0;text-align:left;margin-left:63.6pt;margin-top:54.8pt;width:481.9pt;height:0;z-index:-251657216;mso-position-horizontal-relative:page" coordorigin="1272,1096" coordsize="9638,0">
            <v:shape id="_x0000_s1031" style="position:absolute;left:1272;top:1096;width:9638;height:0" coordorigin="1272,1096" coordsize="9638,0" path="m1272,1096r9638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penga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s!</w:t>
      </w:r>
    </w:p>
    <w:p w:rsidR="00B626E6" w:rsidRDefault="00B626E6">
      <w:pPr>
        <w:spacing w:before="5" w:line="180" w:lineRule="exact"/>
        <w:rPr>
          <w:sz w:val="19"/>
          <w:szCs w:val="19"/>
        </w:rPr>
      </w:pPr>
    </w:p>
    <w:p w:rsidR="00B626E6" w:rsidRDefault="00B626E6">
      <w:pPr>
        <w:spacing w:line="200" w:lineRule="exact"/>
      </w:pPr>
    </w:p>
    <w:p w:rsidR="00B626E6" w:rsidRDefault="00EC0987">
      <w:pPr>
        <w:ind w:left="3460" w:right="344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SE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-2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:rsidR="00B626E6" w:rsidRDefault="00B626E6">
      <w:pPr>
        <w:spacing w:before="2" w:line="140" w:lineRule="exact"/>
        <w:rPr>
          <w:sz w:val="15"/>
          <w:szCs w:val="15"/>
        </w:rPr>
      </w:pPr>
    </w:p>
    <w:p w:rsidR="00B626E6" w:rsidRDefault="00B626E6">
      <w:pPr>
        <w:spacing w:line="200" w:lineRule="exact"/>
      </w:pPr>
    </w:p>
    <w:p w:rsidR="00B626E6" w:rsidRDefault="00EC0987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PE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UK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KHU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626E6" w:rsidRDefault="00B626E6">
      <w:pPr>
        <w:spacing w:before="4" w:line="180" w:lineRule="exact"/>
        <w:rPr>
          <w:sz w:val="18"/>
          <w:szCs w:val="18"/>
        </w:rPr>
      </w:pPr>
    </w:p>
    <w:p w:rsidR="00B626E6" w:rsidRDefault="00EC0987">
      <w:pPr>
        <w:spacing w:line="250" w:lineRule="auto"/>
        <w:ind w:left="568" w:right="68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   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uk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ke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pu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z w:val="22"/>
          <w:szCs w:val="22"/>
        </w:rPr>
        <w:t>ra</w:t>
      </w:r>
      <w:proofErr w:type="gram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eca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og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ri</w:t>
      </w:r>
      <w:r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2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huruf 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b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:rsidR="00B626E6" w:rsidRDefault="00B626E6">
      <w:pPr>
        <w:spacing w:before="4" w:line="160" w:lineRule="exact"/>
        <w:rPr>
          <w:sz w:val="16"/>
          <w:szCs w:val="16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space="720"/>
        </w:sectPr>
      </w:pPr>
    </w:p>
    <w:p w:rsidR="00B626E6" w:rsidRDefault="00EC0987">
      <w:pPr>
        <w:spacing w:before="32"/>
        <w:ind w:left="5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iri-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EC0987">
      <w:pPr>
        <w:spacing w:before="40" w:line="250" w:lineRule="auto"/>
        <w:ind w:left="1360" w:right="-3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eng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benda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 w:line="264" w:lineRule="auto"/>
        <w:ind w:left="981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line="220" w:lineRule="exact"/>
        <w:ind w:left="136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end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5"/>
        <w:ind w:left="1019" w:right="13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40" w:line="250" w:lineRule="auto"/>
        <w:ind w:left="1360" w:right="-35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9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6" w:line="250" w:lineRule="auto"/>
        <w:ind w:left="1019"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iri-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 w:line="276" w:lineRule="auto"/>
        <w:ind w:left="1019" w:right="2016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)</w:t>
      </w:r>
    </w:p>
    <w:p w:rsidR="00B626E6" w:rsidRDefault="00B626E6">
      <w:pPr>
        <w:spacing w:before="17" w:line="240" w:lineRule="exact"/>
        <w:rPr>
          <w:sz w:val="24"/>
          <w:szCs w:val="24"/>
        </w:rPr>
      </w:pPr>
    </w:p>
    <w:p w:rsidR="00B626E6" w:rsidRDefault="00EC0987">
      <w:pPr>
        <w:spacing w:line="268" w:lineRule="auto"/>
        <w:ind w:left="1019" w:right="-34" w:hanging="4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2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….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EC0987">
      <w:pPr>
        <w:spacing w:line="220" w:lineRule="exact"/>
        <w:ind w:right="3"/>
        <w:jc w:val="right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EC0987">
      <w:pPr>
        <w:spacing w:before="11" w:line="250" w:lineRule="auto"/>
        <w:ind w:left="1360" w:right="-3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gram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2" w:line="250" w:lineRule="auto"/>
        <w:ind w:left="792" w:right="71" w:hanging="34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proofErr w:type="gramStart"/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pacing w:val="13"/>
          <w:sz w:val="22"/>
          <w:szCs w:val="22"/>
        </w:rPr>
        <w:t>-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 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 w:line="250" w:lineRule="auto"/>
        <w:ind w:left="792" w:right="72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abu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unggu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k.</w:t>
      </w:r>
    </w:p>
    <w:p w:rsidR="00B626E6" w:rsidRDefault="00EC0987">
      <w:pPr>
        <w:spacing w:before="29" w:line="250" w:lineRule="auto"/>
        <w:ind w:left="792" w:right="75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be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bau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bu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s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ubuh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3" w:line="280" w:lineRule="exact"/>
        <w:rPr>
          <w:sz w:val="28"/>
          <w:szCs w:val="28"/>
        </w:rPr>
      </w:pPr>
    </w:p>
    <w:p w:rsidR="00B626E6" w:rsidRDefault="00EC0987">
      <w:pPr>
        <w:spacing w:line="250" w:lineRule="auto"/>
        <w:ind w:left="451" w:right="73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engguna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2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4" w:line="250" w:lineRule="auto"/>
        <w:ind w:left="792" w:right="76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be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bau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butn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bu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ang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ubuh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 w:line="250" w:lineRule="auto"/>
        <w:ind w:left="792" w:right="68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29" w:line="250" w:lineRule="auto"/>
        <w:ind w:left="792" w:right="72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ang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 w:line="250" w:lineRule="auto"/>
        <w:ind w:left="792" w:right="70" w:hanging="341"/>
        <w:jc w:val="both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4904" w:space="512"/>
            <w:col w:w="4444"/>
          </w:cols>
        </w:sect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engun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ung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line="200" w:lineRule="exact"/>
      </w:pPr>
    </w:p>
    <w:p w:rsidR="00B626E6" w:rsidRDefault="00B626E6">
      <w:pPr>
        <w:spacing w:before="3" w:line="260" w:lineRule="exact"/>
        <w:rPr>
          <w:sz w:val="26"/>
          <w:szCs w:val="26"/>
        </w:rPr>
        <w:sectPr w:rsidR="00B626E6">
          <w:headerReference w:type="default" r:id="rId8"/>
          <w:pgSz w:w="11900" w:h="16840"/>
          <w:pgMar w:top="980" w:right="880" w:bottom="280" w:left="1160" w:header="768" w:footer="0" w:gutter="0"/>
          <w:pgNumType w:start="2"/>
          <w:cols w:space="720"/>
        </w:sectPr>
      </w:pPr>
      <w:bookmarkStart w:id="0" w:name="_GoBack"/>
      <w:bookmarkEnd w:id="0"/>
    </w:p>
    <w:p w:rsidR="00B626E6" w:rsidRDefault="00EC0987">
      <w:pPr>
        <w:spacing w:before="32"/>
        <w:ind w:left="563" w:right="-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0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ek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b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i/>
          <w:sz w:val="22"/>
          <w:szCs w:val="22"/>
        </w:rPr>
        <w:t>ut un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uk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b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no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or</w:t>
      </w:r>
    </w:p>
    <w:p w:rsidR="00B626E6" w:rsidRDefault="00EC0987">
      <w:pPr>
        <w:spacing w:before="16"/>
        <w:ind w:left="56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i/>
          <w:sz w:val="22"/>
          <w:szCs w:val="22"/>
        </w:rPr>
        <w:t>4</w:t>
      </w:r>
      <w:proofErr w:type="gramEnd"/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6</w:t>
      </w:r>
      <w:r>
        <w:rPr>
          <w:rFonts w:ascii="Arial" w:eastAsia="Arial" w:hAnsi="Arial" w:cs="Arial"/>
          <w:b/>
          <w:i/>
          <w:sz w:val="22"/>
          <w:szCs w:val="22"/>
        </w:rPr>
        <w:t>!</w:t>
      </w:r>
    </w:p>
    <w:p w:rsidR="00B626E6" w:rsidRDefault="00B626E6">
      <w:pPr>
        <w:spacing w:before="9" w:line="180" w:lineRule="exact"/>
        <w:rPr>
          <w:sz w:val="18"/>
          <w:szCs w:val="18"/>
        </w:rPr>
      </w:pPr>
    </w:p>
    <w:p w:rsidR="00B626E6" w:rsidRDefault="00EC0987">
      <w:pPr>
        <w:ind w:left="1765" w:right="119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0"/>
          <w:sz w:val="22"/>
          <w:szCs w:val="22"/>
        </w:rPr>
        <w:t>TA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</w:p>
    <w:p w:rsidR="00B626E6" w:rsidRDefault="00B626E6">
      <w:pPr>
        <w:spacing w:before="6" w:line="120" w:lineRule="exact"/>
        <w:rPr>
          <w:sz w:val="13"/>
          <w:szCs w:val="13"/>
        </w:rPr>
      </w:pPr>
    </w:p>
    <w:p w:rsidR="00B626E6" w:rsidRDefault="00EC0987">
      <w:pPr>
        <w:spacing w:line="257" w:lineRule="auto"/>
        <w:ind w:left="563" w:right="-35" w:firstLine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1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eo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eba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ubuhn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baga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ong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8" w:line="100" w:lineRule="exact"/>
        <w:rPr>
          <w:sz w:val="11"/>
          <w:szCs w:val="11"/>
        </w:rPr>
      </w:pPr>
    </w:p>
    <w:p w:rsidR="00B626E6" w:rsidRDefault="00EC0987">
      <w:pPr>
        <w:spacing w:line="258" w:lineRule="auto"/>
        <w:ind w:left="563" w:right="-38" w:firstLine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ki k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ki k</w:t>
      </w:r>
      <w:r>
        <w:rPr>
          <w:rFonts w:ascii="Arial" w:eastAsia="Arial" w:hAnsi="Arial" w:cs="Arial"/>
          <w:spacing w:val="-1"/>
          <w:sz w:val="22"/>
          <w:szCs w:val="22"/>
        </w:rPr>
        <w:t>iri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Keng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ki ke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endha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(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ndh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3" w:line="100" w:lineRule="exact"/>
        <w:rPr>
          <w:sz w:val="11"/>
          <w:szCs w:val="11"/>
        </w:rPr>
      </w:pPr>
    </w:p>
    <w:p w:rsidR="00B626E6" w:rsidRDefault="00EC0987">
      <w:pPr>
        <w:spacing w:line="257" w:lineRule="auto"/>
        <w:ind w:left="563" w:right="-38" w:firstLine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6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untu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na</w:t>
      </w:r>
      <w:r>
        <w:rPr>
          <w:rFonts w:ascii="Arial" w:eastAsia="Arial" w:hAnsi="Arial" w:cs="Arial"/>
          <w:spacing w:val="18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na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6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6"/>
          <w:sz w:val="22"/>
          <w:szCs w:val="22"/>
        </w:rPr>
        <w:t>il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 s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 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6" w:line="160" w:lineRule="exact"/>
        <w:rPr>
          <w:sz w:val="16"/>
          <w:szCs w:val="16"/>
        </w:rPr>
      </w:pPr>
    </w:p>
    <w:p w:rsidR="00B626E6" w:rsidRDefault="00EC0987">
      <w:pPr>
        <w:spacing w:line="250" w:lineRule="auto"/>
        <w:ind w:left="1019" w:right="-37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34"/>
        <w:ind w:left="101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eog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</w:p>
    <w:p w:rsidR="00B626E6" w:rsidRDefault="00EC0987">
      <w:pPr>
        <w:spacing w:before="49"/>
        <w:ind w:left="101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</w:p>
    <w:p w:rsidR="00B626E6" w:rsidRDefault="00EC0987">
      <w:pPr>
        <w:spacing w:before="44"/>
        <w:ind w:left="10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</w:p>
    <w:p w:rsidR="00B626E6" w:rsidRDefault="00EC0987">
      <w:pPr>
        <w:spacing w:before="49"/>
        <w:ind w:left="10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t</w:t>
      </w:r>
    </w:p>
    <w:p w:rsidR="00B626E6" w:rsidRDefault="00B626E6">
      <w:pPr>
        <w:spacing w:before="4" w:line="180" w:lineRule="exact"/>
        <w:rPr>
          <w:sz w:val="18"/>
          <w:szCs w:val="18"/>
        </w:rPr>
      </w:pPr>
    </w:p>
    <w:p w:rsidR="00B626E6" w:rsidRDefault="00EC0987">
      <w:pPr>
        <w:spacing w:line="264" w:lineRule="auto"/>
        <w:ind w:left="1019" w:right="-38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4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pacing w:val="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….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m</w:t>
      </w:r>
      <w:r>
        <w:rPr>
          <w:rFonts w:ascii="Arial" w:eastAsia="Arial" w:hAnsi="Arial" w:cs="Arial"/>
          <w:spacing w:val="16"/>
          <w:sz w:val="22"/>
          <w:szCs w:val="22"/>
        </w:rPr>
        <w:t>eng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eog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:rsidR="00B626E6" w:rsidRDefault="00EC0987">
      <w:pPr>
        <w:spacing w:line="240" w:lineRule="exact"/>
        <w:ind w:left="1360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EC0987">
      <w:pPr>
        <w:spacing w:before="20"/>
        <w:ind w:left="136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44" w:line="259" w:lineRule="auto"/>
        <w:ind w:left="1360" w:right="-38" w:hanging="341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eng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eog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ubuh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4" w:line="257" w:lineRule="auto"/>
        <w:ind w:left="1360" w:right="-38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eng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eog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1" w:line="264" w:lineRule="auto"/>
        <w:ind w:left="1360" w:right="-38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eng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eog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angan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7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pengga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B626E6">
      <w:pPr>
        <w:spacing w:before="2" w:line="100" w:lineRule="exact"/>
        <w:rPr>
          <w:sz w:val="11"/>
          <w:szCs w:val="11"/>
        </w:rPr>
      </w:pPr>
    </w:p>
    <w:p w:rsidR="00B626E6" w:rsidRDefault="00EC0987">
      <w:pPr>
        <w:spacing w:line="265" w:lineRule="auto"/>
        <w:ind w:left="456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v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ua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1"/>
          <w:sz w:val="22"/>
          <w:szCs w:val="22"/>
        </w:rPr>
        <w:t>be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4"/>
          <w:sz w:val="22"/>
          <w:szCs w:val="22"/>
        </w:rPr>
        <w:t>v</w:t>
      </w:r>
      <w:r>
        <w:rPr>
          <w:rFonts w:ascii="Arial" w:eastAsia="Arial" w:hAnsi="Arial" w:cs="Arial"/>
          <w:spacing w:val="8"/>
          <w:sz w:val="22"/>
          <w:szCs w:val="22"/>
        </w:rPr>
        <w:t>ir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ebab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ksi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sa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5" w:line="264" w:lineRule="auto"/>
        <w:ind w:left="456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6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eb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34"/>
        <w:ind w:left="456" w:right="25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</w:p>
    <w:p w:rsidR="00B626E6" w:rsidRDefault="00EC0987">
      <w:pPr>
        <w:spacing w:before="54"/>
        <w:ind w:left="456" w:right="19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54"/>
        <w:ind w:left="456" w:right="24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54"/>
        <w:ind w:left="456" w:right="28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</w:p>
    <w:p w:rsidR="00B626E6" w:rsidRDefault="00B626E6">
      <w:pPr>
        <w:spacing w:before="9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peng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>sk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B626E6">
      <w:pPr>
        <w:spacing w:before="2" w:line="100" w:lineRule="exact"/>
        <w:rPr>
          <w:sz w:val="11"/>
          <w:szCs w:val="11"/>
        </w:rPr>
      </w:pPr>
    </w:p>
    <w:p w:rsidR="00B626E6" w:rsidRDefault="00EC0987">
      <w:pPr>
        <w:spacing w:line="265" w:lineRule="auto"/>
        <w:ind w:left="456" w:right="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D-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hubunga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7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t 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bab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ane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beda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bed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ubu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k, 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apa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be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ob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bu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7"/>
          <w:sz w:val="22"/>
          <w:szCs w:val="22"/>
        </w:rPr>
        <w:t>den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buh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5" w:line="264" w:lineRule="auto"/>
        <w:ind w:left="456" w:right="7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5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de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3"/>
          <w:sz w:val="22"/>
          <w:szCs w:val="22"/>
        </w:rPr>
        <w:t>ri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/>
        <w:ind w:left="456" w:right="27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EC0987">
      <w:pPr>
        <w:spacing w:before="54"/>
        <w:ind w:left="456" w:right="233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59"/>
        <w:ind w:left="456" w:right="304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EC0987">
      <w:pPr>
        <w:spacing w:before="54"/>
        <w:ind w:left="456" w:right="30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</w:p>
    <w:p w:rsidR="00B626E6" w:rsidRDefault="00B626E6">
      <w:pPr>
        <w:spacing w:before="9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80" w:lineRule="auto"/>
        <w:ind w:left="456" w:right="69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5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….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13"/>
        <w:ind w:left="456" w:right="172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engguna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EC0987">
      <w:pPr>
        <w:spacing w:before="54"/>
        <w:ind w:left="456" w:right="2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54"/>
        <w:ind w:left="456" w:right="2733"/>
        <w:jc w:val="both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4901" w:space="510"/>
            <w:col w:w="4449"/>
          </w:cols>
        </w:sect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B626E6">
      <w:pPr>
        <w:spacing w:line="200" w:lineRule="exact"/>
      </w:pPr>
    </w:p>
    <w:p w:rsidR="00B626E6" w:rsidRDefault="00B626E6">
      <w:pPr>
        <w:spacing w:before="18" w:line="240" w:lineRule="exact"/>
        <w:rPr>
          <w:sz w:val="24"/>
          <w:szCs w:val="24"/>
        </w:rPr>
        <w:sectPr w:rsidR="00B626E6">
          <w:pgSz w:w="11900" w:h="16840"/>
          <w:pgMar w:top="980" w:right="880" w:bottom="280" w:left="1160" w:header="768" w:footer="0" w:gutter="0"/>
          <w:cols w:space="720"/>
        </w:sectPr>
      </w:pPr>
    </w:p>
    <w:p w:rsidR="00B626E6" w:rsidRDefault="00EC0987">
      <w:pPr>
        <w:spacing w:before="37" w:line="259" w:lineRule="auto"/>
        <w:ind w:left="1019" w:right="-37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ri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b/>
          <w:spacing w:val="9"/>
          <w:sz w:val="22"/>
          <w:szCs w:val="22"/>
        </w:rPr>
        <w:t>b</w:t>
      </w:r>
      <w:r>
        <w:rPr>
          <w:rFonts w:ascii="Arial" w:eastAsia="Arial" w:hAnsi="Arial" w:cs="Arial"/>
          <w:b/>
          <w:spacing w:val="14"/>
          <w:sz w:val="22"/>
          <w:szCs w:val="22"/>
        </w:rPr>
        <w:t>u</w:t>
      </w:r>
      <w:r>
        <w:rPr>
          <w:rFonts w:ascii="Arial" w:eastAsia="Arial" w:hAnsi="Arial" w:cs="Arial"/>
          <w:b/>
          <w:spacing w:val="11"/>
          <w:sz w:val="22"/>
          <w:szCs w:val="22"/>
        </w:rPr>
        <w:t>k</w:t>
      </w:r>
      <w:r>
        <w:rPr>
          <w:rFonts w:ascii="Arial" w:eastAsia="Arial" w:hAnsi="Arial" w:cs="Arial"/>
          <w:b/>
          <w:spacing w:val="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gramEnd"/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ego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 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/>
        <w:ind w:left="1019" w:right="49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EC0987">
      <w:pPr>
        <w:spacing w:before="49"/>
        <w:ind w:left="1019" w:right="17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EC0987">
      <w:pPr>
        <w:spacing w:before="49"/>
        <w:ind w:left="1019" w:right="14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49" w:line="259" w:lineRule="auto"/>
        <w:ind w:left="1360" w:right="-3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:rsidR="00B626E6" w:rsidRDefault="00B626E6">
      <w:pPr>
        <w:spacing w:before="19" w:line="260" w:lineRule="exact"/>
        <w:rPr>
          <w:sz w:val="26"/>
          <w:szCs w:val="26"/>
        </w:rPr>
      </w:pPr>
    </w:p>
    <w:p w:rsidR="00B626E6" w:rsidRDefault="00EC0987">
      <w:pPr>
        <w:spacing w:line="250" w:lineRule="auto"/>
        <w:ind w:left="568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6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9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ek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8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ce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ri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im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ji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8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i b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i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,</w:t>
      </w:r>
      <w:r>
        <w:rPr>
          <w:rFonts w:ascii="Arial" w:eastAsia="Arial" w:hAnsi="Arial" w:cs="Arial"/>
          <w:b/>
          <w:i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uk</w:t>
      </w:r>
      <w:r>
        <w:rPr>
          <w:rFonts w:ascii="Arial" w:eastAsia="Arial" w:hAnsi="Arial" w:cs="Arial"/>
          <w:b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9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ng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or</w:t>
      </w:r>
      <w:r>
        <w:rPr>
          <w:rFonts w:ascii="Arial" w:eastAsia="Arial" w:hAnsi="Arial" w:cs="Arial"/>
          <w:b/>
          <w:i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i/>
          <w:sz w:val="22"/>
          <w:szCs w:val="22"/>
        </w:rPr>
        <w:t>0 d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2"/>
          <w:sz w:val="22"/>
          <w:szCs w:val="22"/>
        </w:rPr>
        <w:t>1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i/>
          <w:sz w:val="22"/>
          <w:szCs w:val="22"/>
        </w:rPr>
        <w:t>!</w:t>
      </w:r>
    </w:p>
    <w:p w:rsidR="00B626E6" w:rsidRDefault="00B626E6">
      <w:pPr>
        <w:spacing w:before="13" w:line="280" w:lineRule="exact"/>
        <w:rPr>
          <w:sz w:val="28"/>
          <w:szCs w:val="28"/>
        </w:rPr>
      </w:pPr>
    </w:p>
    <w:p w:rsidR="00B626E6" w:rsidRDefault="00EC0987">
      <w:pPr>
        <w:spacing w:line="265" w:lineRule="auto"/>
        <w:ind w:left="568" w:right="-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 xml:space="preserve">ku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ega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engah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engahn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bung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18" w:line="260" w:lineRule="exact"/>
        <w:rPr>
          <w:sz w:val="26"/>
          <w:szCs w:val="26"/>
        </w:rPr>
      </w:pPr>
    </w:p>
    <w:p w:rsidR="00B626E6" w:rsidRDefault="00EC0987">
      <w:pPr>
        <w:spacing w:line="250" w:lineRule="auto"/>
        <w:ind w:left="1019" w:right="-38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/>
        <w:ind w:left="1019" w:right="62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EC0987">
      <w:pPr>
        <w:spacing w:before="49" w:line="259" w:lineRule="auto"/>
        <w:ind w:left="1360" w:right="-31" w:hanging="341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s</w:t>
      </w:r>
      <w:r>
        <w:rPr>
          <w:rFonts w:ascii="Arial" w:eastAsia="Arial" w:hAnsi="Arial" w:cs="Arial"/>
          <w:spacing w:val="2"/>
          <w:sz w:val="22"/>
          <w:szCs w:val="22"/>
        </w:rPr>
        <w:t>ega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engah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ngahn</w:t>
      </w:r>
      <w:r>
        <w:rPr>
          <w:rFonts w:ascii="Arial" w:eastAsia="Arial" w:hAnsi="Arial" w:cs="Arial"/>
          <w:sz w:val="22"/>
          <w:szCs w:val="22"/>
        </w:rPr>
        <w:t>ya</w:t>
      </w:r>
    </w:p>
    <w:p w:rsidR="00B626E6" w:rsidRDefault="00EC0987">
      <w:pPr>
        <w:spacing w:before="29" w:line="259" w:lineRule="auto"/>
        <w:ind w:left="1360" w:right="-35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bu</w:t>
      </w:r>
      <w:r>
        <w:rPr>
          <w:rFonts w:ascii="Arial" w:eastAsia="Arial" w:hAnsi="Arial" w:cs="Arial"/>
          <w:spacing w:val="19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pacing w:val="1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bung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EC0987">
      <w:pPr>
        <w:spacing w:before="29" w:line="259" w:lineRule="auto"/>
        <w:ind w:left="1360" w:right="-37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bung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B626E6">
      <w:pPr>
        <w:spacing w:before="4" w:line="280" w:lineRule="exact"/>
        <w:rPr>
          <w:sz w:val="28"/>
          <w:szCs w:val="28"/>
        </w:rPr>
      </w:pPr>
    </w:p>
    <w:p w:rsidR="00B626E6" w:rsidRDefault="00EC0987">
      <w:pPr>
        <w:spacing w:line="264" w:lineRule="auto"/>
        <w:ind w:left="1019" w:right="-36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7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0"/>
        <w:ind w:left="1019" w:right="277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</w:p>
    <w:p w:rsidR="00B626E6" w:rsidRDefault="00EC0987">
      <w:pPr>
        <w:spacing w:before="49"/>
        <w:ind w:left="1019" w:right="138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oha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49"/>
        <w:ind w:left="1019" w:right="30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EC0987">
      <w:pPr>
        <w:spacing w:before="49"/>
        <w:ind w:left="1019" w:right="302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B626E6">
      <w:pPr>
        <w:spacing w:before="4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59" w:lineRule="auto"/>
        <w:ind w:left="1019" w:right="-33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pa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pen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poho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 w:line="286" w:lineRule="auto"/>
        <w:ind w:left="1019" w:right="1073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daun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EC0987">
      <w:pPr>
        <w:spacing w:before="32"/>
        <w:ind w:left="-37" w:right="1504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40" w:line="250" w:lineRule="auto"/>
        <w:ind w:left="797" w:right="78" w:hanging="34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te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en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ga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EC0987">
      <w:pPr>
        <w:spacing w:before="29" w:line="250" w:lineRule="auto"/>
        <w:ind w:left="797" w:right="76" w:hanging="34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proofErr w:type="gramEnd"/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</w:p>
    <w:p w:rsidR="00B626E6" w:rsidRDefault="00EC0987">
      <w:pPr>
        <w:spacing w:before="24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40" w:line="250" w:lineRule="auto"/>
        <w:ind w:left="797" w:right="74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</w:p>
    <w:p w:rsidR="00B626E6" w:rsidRDefault="00B626E6">
      <w:pPr>
        <w:spacing w:before="3" w:line="280" w:lineRule="exact"/>
        <w:rPr>
          <w:sz w:val="28"/>
          <w:szCs w:val="28"/>
        </w:rPr>
      </w:pPr>
    </w:p>
    <w:p w:rsidR="00B626E6" w:rsidRDefault="00EC0987">
      <w:pPr>
        <w:spacing w:line="250" w:lineRule="auto"/>
        <w:ind w:left="456" w:right="74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  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te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 w:line="277" w:lineRule="auto"/>
        <w:ind w:left="456" w:right="2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</w:p>
    <w:p w:rsidR="00B626E6" w:rsidRDefault="00EC0987">
      <w:pPr>
        <w:spacing w:before="1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</w:p>
    <w:p w:rsidR="00B626E6" w:rsidRDefault="00B626E6">
      <w:pPr>
        <w:spacing w:before="14" w:line="280" w:lineRule="exact"/>
        <w:rPr>
          <w:sz w:val="28"/>
          <w:szCs w:val="28"/>
        </w:rPr>
      </w:pPr>
    </w:p>
    <w:p w:rsidR="00B626E6" w:rsidRDefault="00EC0987">
      <w:pPr>
        <w:spacing w:line="250" w:lineRule="auto"/>
        <w:ind w:left="456" w:right="71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4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</w:p>
    <w:p w:rsidR="00B626E6" w:rsidRDefault="00EC0987">
      <w:pPr>
        <w:spacing w:before="40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EC0987">
      <w:pPr>
        <w:spacing w:before="40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</w:p>
    <w:p w:rsidR="00B626E6" w:rsidRDefault="00EC0987">
      <w:pPr>
        <w:spacing w:before="40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B626E6">
      <w:pPr>
        <w:spacing w:before="14" w:line="280" w:lineRule="exact"/>
        <w:rPr>
          <w:sz w:val="28"/>
          <w:szCs w:val="28"/>
        </w:rPr>
      </w:pPr>
    </w:p>
    <w:p w:rsidR="00B626E6" w:rsidRDefault="00EC0987">
      <w:pPr>
        <w:spacing w:line="250" w:lineRule="auto"/>
        <w:ind w:left="456" w:right="70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 w:line="276" w:lineRule="auto"/>
        <w:ind w:left="456" w:right="30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ksi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B626E6">
      <w:pPr>
        <w:spacing w:before="17" w:line="240" w:lineRule="exact"/>
        <w:rPr>
          <w:sz w:val="24"/>
          <w:szCs w:val="24"/>
        </w:rPr>
      </w:pPr>
    </w:p>
    <w:p w:rsidR="00B626E6" w:rsidRDefault="00EC0987">
      <w:pPr>
        <w:spacing w:line="250" w:lineRule="auto"/>
        <w:ind w:left="456" w:right="70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6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aga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Sebe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 k</w:t>
      </w:r>
      <w:r>
        <w:rPr>
          <w:rFonts w:ascii="Arial" w:eastAsia="Arial" w:hAnsi="Arial" w:cs="Arial"/>
          <w:spacing w:val="2"/>
          <w:sz w:val="22"/>
          <w:szCs w:val="22"/>
        </w:rPr>
        <w:t>ue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ganggu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pu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li</w:t>
      </w:r>
      <w:r>
        <w:rPr>
          <w:rFonts w:ascii="Arial" w:eastAsia="Arial" w:hAnsi="Arial" w:cs="Arial"/>
          <w:spacing w:val="7"/>
          <w:sz w:val="22"/>
          <w:szCs w:val="22"/>
        </w:rPr>
        <w:t>ngan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13"/>
          <w:sz w:val="22"/>
          <w:szCs w:val="22"/>
        </w:rPr>
        <w:t>-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t s</w:t>
      </w:r>
      <w:r>
        <w:rPr>
          <w:rFonts w:ascii="Arial" w:eastAsia="Arial" w:hAnsi="Arial" w:cs="Arial"/>
          <w:spacing w:val="2"/>
          <w:sz w:val="22"/>
          <w:szCs w:val="22"/>
        </w:rPr>
        <w:t>epe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edan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doa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ann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ndu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6" w:line="250" w:lineRule="auto"/>
        <w:ind w:left="456" w:right="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proofErr w:type="gram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EC0987">
      <w:pPr>
        <w:spacing w:before="40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EC0987">
      <w:pPr>
        <w:spacing w:before="35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EC0987">
      <w:pPr>
        <w:spacing w:before="40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B626E6">
      <w:pPr>
        <w:spacing w:before="14" w:line="280" w:lineRule="exact"/>
        <w:rPr>
          <w:sz w:val="28"/>
          <w:szCs w:val="28"/>
        </w:rPr>
      </w:pPr>
    </w:p>
    <w:p w:rsidR="00B626E6" w:rsidRDefault="00EC0987">
      <w:pPr>
        <w:spacing w:line="250" w:lineRule="auto"/>
        <w:ind w:left="456" w:right="73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 w:line="276" w:lineRule="auto"/>
        <w:ind w:left="456" w:right="2929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4905" w:space="506"/>
            <w:col w:w="4449"/>
          </w:cols>
        </w:sect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B626E6">
      <w:pPr>
        <w:spacing w:line="200" w:lineRule="exact"/>
      </w:pPr>
    </w:p>
    <w:p w:rsidR="00B626E6" w:rsidRDefault="00B626E6">
      <w:pPr>
        <w:spacing w:before="3" w:line="260" w:lineRule="exact"/>
        <w:rPr>
          <w:sz w:val="26"/>
          <w:szCs w:val="26"/>
        </w:rPr>
        <w:sectPr w:rsidR="00B626E6">
          <w:pgSz w:w="11900" w:h="16840"/>
          <w:pgMar w:top="980" w:right="880" w:bottom="280" w:left="1160" w:header="768" w:footer="0" w:gutter="0"/>
          <w:cols w:space="720"/>
        </w:sectPr>
      </w:pPr>
    </w:p>
    <w:p w:rsidR="00B626E6" w:rsidRDefault="00EC0987">
      <w:pPr>
        <w:spacing w:before="32" w:line="259" w:lineRule="auto"/>
        <w:ind w:left="1019" w:right="-36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4" w:line="258" w:lineRule="auto"/>
        <w:ind w:left="1360" w:right="-35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ke 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hn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1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-l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1" w:line="257" w:lineRule="auto"/>
        <w:ind w:left="1360" w:right="-36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Banda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Soe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ng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pacing w:val="-1"/>
          <w:sz w:val="22"/>
          <w:szCs w:val="22"/>
        </w:rPr>
        <w:t>jir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Sebag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Se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du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3"/>
          <w:sz w:val="22"/>
          <w:szCs w:val="22"/>
        </w:rPr>
        <w:t>-</w:t>
      </w:r>
      <w:r>
        <w:rPr>
          <w:rFonts w:ascii="Arial" w:eastAsia="Arial" w:hAnsi="Arial" w:cs="Arial"/>
          <w:spacing w:val="11"/>
          <w:sz w:val="22"/>
          <w:szCs w:val="22"/>
        </w:rPr>
        <w:t>du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gramStart"/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dudu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s</w:t>
      </w:r>
      <w:r>
        <w:rPr>
          <w:rFonts w:ascii="Arial" w:eastAsia="Arial" w:hAnsi="Arial" w:cs="Arial"/>
          <w:spacing w:val="2"/>
          <w:sz w:val="22"/>
          <w:szCs w:val="22"/>
        </w:rPr>
        <w:t>eena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1" w:line="257" w:lineRule="auto"/>
        <w:ind w:left="1360" w:right="-3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Ga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du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>kk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uanga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denga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ga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1" w:line="258" w:lineRule="auto"/>
        <w:ind w:left="1360" w:right="-38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et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1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ta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 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ne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ebua</w:t>
      </w:r>
      <w:r>
        <w:rPr>
          <w:rFonts w:ascii="Arial" w:eastAsia="Arial" w:hAnsi="Arial" w:cs="Arial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ede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ge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eda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7"/>
          <w:sz w:val="22"/>
          <w:szCs w:val="22"/>
        </w:rPr>
        <w:t>ge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>P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/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 xml:space="preserve">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line="280" w:lineRule="exact"/>
        <w:rPr>
          <w:sz w:val="28"/>
          <w:szCs w:val="28"/>
        </w:rPr>
      </w:pPr>
    </w:p>
    <w:p w:rsidR="00B626E6" w:rsidRDefault="00EC0987">
      <w:pPr>
        <w:spacing w:line="258" w:lineRule="auto"/>
        <w:ind w:left="1019" w:right="-35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Le</w:t>
      </w:r>
      <w:r>
        <w:rPr>
          <w:rFonts w:ascii="Arial" w:eastAsia="Arial" w:hAnsi="Arial" w:cs="Arial"/>
          <w:spacing w:val="1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 xml:space="preserve">h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0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7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40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20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eb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eb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ben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7"/>
          <w:sz w:val="22"/>
          <w:szCs w:val="22"/>
        </w:rPr>
        <w:t>un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nge</w:t>
      </w:r>
      <w:r>
        <w:rPr>
          <w:rFonts w:ascii="Arial" w:eastAsia="Arial" w:hAnsi="Arial" w:cs="Arial"/>
          <w:spacing w:val="-1"/>
          <w:sz w:val="22"/>
          <w:szCs w:val="22"/>
        </w:rPr>
        <w:t>lili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pengun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sa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ndan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gagu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3" w:line="259" w:lineRule="auto"/>
        <w:ind w:left="1019" w:right="-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…</w:t>
      </w:r>
      <w:proofErr w:type="gramEnd"/>
    </w:p>
    <w:p w:rsidR="00B626E6" w:rsidRDefault="00EC0987">
      <w:pPr>
        <w:spacing w:before="19" w:line="250" w:lineRule="auto"/>
        <w:ind w:left="1360" w:right="-35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80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7" w:line="264" w:lineRule="auto"/>
        <w:ind w:left="797" w:right="71" w:hanging="34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2"/>
          <w:sz w:val="22"/>
          <w:szCs w:val="22"/>
        </w:rPr>
        <w:t>Pengun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ndanga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 w:line="266" w:lineRule="auto"/>
        <w:ind w:left="797" w:right="7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ndahn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7" w:line="266" w:lineRule="auto"/>
        <w:ind w:left="797" w:right="7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2" w:line="280" w:lineRule="exact"/>
        <w:rPr>
          <w:sz w:val="28"/>
          <w:szCs w:val="28"/>
        </w:rPr>
      </w:pPr>
    </w:p>
    <w:p w:rsidR="00B626E6" w:rsidRDefault="00EC0987">
      <w:pPr>
        <w:ind w:left="-37" w:right="30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EC0987">
      <w:pPr>
        <w:spacing w:before="54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59" w:line="264" w:lineRule="auto"/>
        <w:ind w:left="797" w:right="7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den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ega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54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54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2" w:line="100" w:lineRule="exact"/>
        <w:rPr>
          <w:sz w:val="11"/>
          <w:szCs w:val="11"/>
        </w:rPr>
      </w:pPr>
    </w:p>
    <w:p w:rsidR="00B626E6" w:rsidRDefault="00EC0987">
      <w:pPr>
        <w:spacing w:line="268" w:lineRule="auto"/>
        <w:ind w:left="456" w:right="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engguna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EC0987">
      <w:pPr>
        <w:spacing w:line="240" w:lineRule="exact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54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</w:p>
    <w:p w:rsidR="00B626E6" w:rsidRDefault="00EC0987">
      <w:pPr>
        <w:spacing w:before="54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</w:p>
    <w:p w:rsidR="00B626E6" w:rsidRDefault="00EC0987">
      <w:pPr>
        <w:spacing w:before="59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</w:p>
    <w:p w:rsidR="00B626E6" w:rsidRDefault="00EC0987">
      <w:pPr>
        <w:spacing w:before="54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</w:p>
    <w:p w:rsidR="00B626E6" w:rsidRDefault="00B626E6">
      <w:pPr>
        <w:spacing w:before="9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65" w:lineRule="auto"/>
        <w:ind w:left="456" w:right="67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(</w:t>
      </w:r>
      <w:r>
        <w:rPr>
          <w:rFonts w:ascii="Arial" w:eastAsia="Arial" w:hAnsi="Arial" w:cs="Arial"/>
          <w:spacing w:val="4"/>
          <w:sz w:val="22"/>
          <w:szCs w:val="22"/>
        </w:rPr>
        <w:t>CFD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FD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ksi </w:t>
      </w:r>
      <w:r>
        <w:rPr>
          <w:rFonts w:ascii="Arial" w:eastAsia="Arial" w:hAnsi="Arial" w:cs="Arial"/>
          <w:spacing w:val="11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k,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engen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k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,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k,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pengun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gramStart"/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 s</w:t>
      </w:r>
      <w:r>
        <w:rPr>
          <w:rFonts w:ascii="Arial" w:eastAsia="Arial" w:hAnsi="Arial" w:cs="Arial"/>
          <w:spacing w:val="2"/>
          <w:sz w:val="22"/>
          <w:szCs w:val="22"/>
        </w:rPr>
        <w:t>epe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5" w:line="264" w:lineRule="auto"/>
        <w:ind w:left="456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>f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rm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te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34" w:line="264" w:lineRule="auto"/>
        <w:ind w:left="797" w:right="68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ge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gen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gdu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ck.</w:t>
      </w:r>
    </w:p>
    <w:p w:rsidR="00B626E6" w:rsidRDefault="00EC0987">
      <w:pPr>
        <w:spacing w:before="29" w:line="266" w:lineRule="auto"/>
        <w:ind w:left="797" w:right="72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C</w:t>
      </w:r>
      <w:r>
        <w:rPr>
          <w:rFonts w:ascii="Arial" w:eastAsia="Arial" w:hAnsi="Arial" w:cs="Arial"/>
          <w:spacing w:val="9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 </w:t>
      </w:r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 k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7" w:line="266" w:lineRule="auto"/>
        <w:ind w:left="797" w:right="74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FD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6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eng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go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7" w:line="264" w:lineRule="auto"/>
        <w:ind w:left="797" w:right="74" w:hanging="341"/>
        <w:jc w:val="both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4907" w:space="504"/>
            <w:col w:w="4449"/>
          </w:cols>
        </w:sect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5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v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 xml:space="preserve"> 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du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9"/>
          <w:sz w:val="22"/>
          <w:szCs w:val="22"/>
        </w:rPr>
        <w:t xml:space="preserve"> 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line="200" w:lineRule="exact"/>
      </w:pPr>
    </w:p>
    <w:p w:rsidR="00B626E6" w:rsidRDefault="00B626E6">
      <w:pPr>
        <w:spacing w:before="8" w:line="260" w:lineRule="exact"/>
        <w:rPr>
          <w:sz w:val="26"/>
          <w:szCs w:val="26"/>
        </w:rPr>
        <w:sectPr w:rsidR="00B626E6">
          <w:pgSz w:w="11900" w:h="16840"/>
          <w:pgMar w:top="980" w:right="880" w:bottom="280" w:left="1160" w:header="768" w:footer="0" w:gutter="0"/>
          <w:cols w:space="720"/>
        </w:sectPr>
      </w:pPr>
    </w:p>
    <w:p w:rsidR="00B626E6" w:rsidRDefault="00EC0987">
      <w:pPr>
        <w:spacing w:before="32" w:line="265" w:lineRule="auto"/>
        <w:ind w:left="1019" w:right="-36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 xml:space="preserve">ku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ndang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ndang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ung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1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>-</w:t>
      </w:r>
      <w:r>
        <w:rPr>
          <w:rFonts w:ascii="Arial" w:eastAsia="Arial" w:hAnsi="Arial" w:cs="Arial"/>
          <w:spacing w:val="11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 xml:space="preserve">k.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bo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t 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6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 </w:t>
      </w:r>
      <w:r>
        <w:rPr>
          <w:rFonts w:ascii="Arial" w:eastAsia="Arial" w:hAnsi="Arial" w:cs="Arial"/>
          <w:spacing w:val="1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enungg</w:t>
      </w:r>
      <w:r>
        <w:rPr>
          <w:rFonts w:ascii="Arial" w:eastAsia="Arial" w:hAnsi="Arial" w:cs="Arial"/>
          <w:sz w:val="22"/>
          <w:szCs w:val="22"/>
        </w:rPr>
        <w:t>u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gram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mi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5" w:line="264" w:lineRule="auto"/>
        <w:ind w:left="1019" w:right="-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/>
        <w:ind w:left="10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ku</w:t>
      </w:r>
    </w:p>
    <w:p w:rsidR="00B626E6" w:rsidRDefault="00EC0987">
      <w:pPr>
        <w:spacing w:before="54" w:line="293" w:lineRule="auto"/>
        <w:ind w:left="1019" w:right="17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B626E6">
      <w:pPr>
        <w:spacing w:before="14" w:line="240" w:lineRule="exact"/>
        <w:rPr>
          <w:sz w:val="24"/>
          <w:szCs w:val="24"/>
        </w:rPr>
      </w:pPr>
    </w:p>
    <w:p w:rsidR="00B626E6" w:rsidRDefault="00EC0987">
      <w:pPr>
        <w:ind w:left="568" w:right="-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54"/>
        <w:ind w:left="101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EC0987">
      <w:pPr>
        <w:spacing w:before="54"/>
        <w:ind w:left="101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penda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bad</w:t>
      </w:r>
      <w:r>
        <w:rPr>
          <w:rFonts w:ascii="Arial" w:eastAsia="Arial" w:hAnsi="Arial" w:cs="Arial"/>
          <w:sz w:val="22"/>
          <w:szCs w:val="22"/>
        </w:rPr>
        <w:t>i</w:t>
      </w:r>
    </w:p>
    <w:p w:rsidR="00B626E6" w:rsidRDefault="00EC0987">
      <w:pPr>
        <w:spacing w:before="54" w:line="268" w:lineRule="auto"/>
        <w:ind w:left="1360" w:right="-29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25"/>
        <w:ind w:left="10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B626E6">
      <w:pPr>
        <w:spacing w:before="9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ind w:left="5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?</w:t>
      </w:r>
    </w:p>
    <w:p w:rsidR="00B626E6" w:rsidRDefault="00B626E6">
      <w:pPr>
        <w:spacing w:before="2" w:line="100" w:lineRule="exact"/>
        <w:rPr>
          <w:sz w:val="11"/>
          <w:szCs w:val="11"/>
        </w:rPr>
      </w:pPr>
    </w:p>
    <w:p w:rsidR="00B626E6" w:rsidRDefault="00EC0987">
      <w:pPr>
        <w:spacing w:line="265" w:lineRule="auto"/>
        <w:ind w:left="1019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bu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bu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uh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ebu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eha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- 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before="17" w:line="280" w:lineRule="exact"/>
        <w:rPr>
          <w:sz w:val="28"/>
          <w:szCs w:val="28"/>
        </w:rPr>
      </w:pPr>
    </w:p>
    <w:p w:rsidR="00B626E6" w:rsidRDefault="00EC0987">
      <w:pPr>
        <w:spacing w:line="400" w:lineRule="auto"/>
        <w:ind w:left="1019" w:right="274"/>
        <w:rPr>
          <w:rFonts w:ascii="Arial" w:eastAsia="Arial" w:hAnsi="Arial" w:cs="Arial"/>
          <w:sz w:val="22"/>
          <w:szCs w:val="22"/>
        </w:rPr>
      </w:pPr>
      <w:r>
        <w:pict>
          <v:shape id="_x0000_s1029" type="#_x0000_t75" style="position:absolute;left:0;text-align:left;margin-left:126pt;margin-top:76.55pt;width:65.75pt;height:41.75pt;z-index:-251655168;mso-position-horizontal-relative:page">
            <v:imagedata r:id="rId9" o:title=""/>
            <w10:wrap anchorx="page"/>
          </v:shape>
        </w:pict>
      </w:r>
      <w:r>
        <w:pict>
          <v:shape id="_x0000_s1028" type="#_x0000_t75" style="position:absolute;left:0;text-align:left;margin-left:220.1pt;margin-top:69.6pt;width:75.1pt;height:50.15pt;z-index:-251654144;mso-position-horizontal-relative:page">
            <v:imagedata r:id="rId10" o:title=""/>
            <w10:wrap anchorx="page"/>
          </v:shape>
        </w:pic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pict>
          <v:shape id="_x0000_i1025" type="#_x0000_t75" style="width:72.75pt;height:44.25pt">
            <v:imagedata r:id="rId11" o:title=""/>
          </v:shape>
        </w:pic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pict>
          <v:shape id="_x0000_i1026" type="#_x0000_t75" style="width:60pt;height:33.75pt">
            <v:imagedata r:id="rId12" o:title=""/>
          </v:shape>
        </w:pic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                      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2" w:line="268" w:lineRule="auto"/>
        <w:ind w:left="451" w:right="74" w:hanging="45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7" w:line="268" w:lineRule="auto"/>
        <w:ind w:left="451" w:right="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/>
        <w:ind w:left="4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</w:p>
    <w:p w:rsidR="00B626E6" w:rsidRDefault="00EC0987">
      <w:pPr>
        <w:spacing w:before="59" w:line="295" w:lineRule="auto"/>
        <w:ind w:left="451" w:right="266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</w:p>
    <w:p w:rsidR="00B626E6" w:rsidRDefault="00B626E6">
      <w:pPr>
        <w:spacing w:before="16" w:line="240" w:lineRule="exact"/>
        <w:rPr>
          <w:sz w:val="24"/>
          <w:szCs w:val="24"/>
        </w:rPr>
      </w:pPr>
    </w:p>
    <w:p w:rsidR="00B626E6" w:rsidRDefault="00EC0987">
      <w:pPr>
        <w:spacing w:line="270" w:lineRule="auto"/>
        <w:ind w:left="451" w:right="71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11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7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8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-</w:t>
      </w:r>
      <w:r>
        <w:rPr>
          <w:rFonts w:ascii="Arial" w:eastAsia="Arial" w:hAnsi="Arial" w:cs="Arial"/>
          <w:b/>
          <w:i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den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7"/>
        <w:ind w:left="4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59"/>
        <w:ind w:left="4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59"/>
        <w:ind w:left="4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59"/>
        <w:ind w:left="4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enghen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B626E6">
      <w:pPr>
        <w:spacing w:before="3" w:line="100" w:lineRule="exact"/>
        <w:rPr>
          <w:sz w:val="11"/>
          <w:szCs w:val="11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68" w:lineRule="auto"/>
        <w:ind w:left="451" w:right="76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 w:line="268" w:lineRule="auto"/>
        <w:ind w:left="792" w:right="74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</w:p>
    <w:p w:rsidR="00B626E6" w:rsidRDefault="00EC0987">
      <w:pPr>
        <w:spacing w:before="29" w:line="268" w:lineRule="auto"/>
        <w:ind w:left="792" w:right="75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gramStart"/>
      <w:r>
        <w:rPr>
          <w:rFonts w:ascii="Arial" w:eastAsia="Arial" w:hAnsi="Arial" w:cs="Arial"/>
          <w:spacing w:val="6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</w:p>
    <w:p w:rsidR="00B626E6" w:rsidRDefault="00EC0987">
      <w:pPr>
        <w:spacing w:before="29" w:line="268" w:lineRule="auto"/>
        <w:ind w:left="792" w:right="74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</w:p>
    <w:p w:rsidR="00B626E6" w:rsidRDefault="00EC0987">
      <w:pPr>
        <w:spacing w:before="29" w:line="273" w:lineRule="auto"/>
        <w:ind w:left="792" w:right="74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</w:p>
    <w:p w:rsidR="00B626E6" w:rsidRDefault="00B626E6">
      <w:pPr>
        <w:spacing w:before="20" w:line="260" w:lineRule="exact"/>
        <w:rPr>
          <w:sz w:val="26"/>
          <w:szCs w:val="26"/>
        </w:rPr>
      </w:pPr>
    </w:p>
    <w:p w:rsidR="00B626E6" w:rsidRDefault="00EC0987">
      <w:pPr>
        <w:spacing w:line="268" w:lineRule="auto"/>
        <w:ind w:left="451" w:right="72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eadaa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ci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/>
        <w:ind w:left="4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</w:p>
    <w:p w:rsidR="00B626E6" w:rsidRDefault="00EC0987">
      <w:pPr>
        <w:spacing w:before="59"/>
        <w:ind w:left="4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</w:p>
    <w:p w:rsidR="00B626E6" w:rsidRDefault="00EC0987">
      <w:pPr>
        <w:spacing w:before="59"/>
        <w:ind w:left="4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:rsidR="00B626E6" w:rsidRDefault="00EC0987">
      <w:pPr>
        <w:spacing w:before="59"/>
        <w:ind w:left="4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</w:p>
    <w:p w:rsidR="00B626E6" w:rsidRDefault="00B626E6">
      <w:pPr>
        <w:spacing w:before="3" w:line="100" w:lineRule="exact"/>
        <w:rPr>
          <w:sz w:val="11"/>
          <w:szCs w:val="11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68" w:lineRule="auto"/>
        <w:ind w:left="451" w:right="69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sk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 w:line="273" w:lineRule="auto"/>
        <w:ind w:left="792" w:right="73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an</w:t>
      </w:r>
      <w:r>
        <w:rPr>
          <w:rFonts w:ascii="Arial" w:eastAsia="Arial" w:hAnsi="Arial" w:cs="Arial"/>
          <w:spacing w:val="18"/>
          <w:sz w:val="22"/>
          <w:szCs w:val="22"/>
        </w:rPr>
        <w:t>-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bag</w:t>
      </w:r>
      <w:r>
        <w:rPr>
          <w:rFonts w:ascii="Arial" w:eastAsia="Arial" w:hAnsi="Arial" w:cs="Arial"/>
          <w:spacing w:val="18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ub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25" w:line="268" w:lineRule="auto"/>
        <w:ind w:left="792" w:right="74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>-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29" w:line="268" w:lineRule="auto"/>
        <w:ind w:left="792" w:right="73" w:hanging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-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ob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29" w:line="268" w:lineRule="auto"/>
        <w:ind w:left="792" w:right="73" w:hanging="341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4906" w:space="510"/>
            <w:col w:w="4444"/>
          </w:cols>
        </w:sect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-</w:t>
      </w:r>
      <w:r>
        <w:rPr>
          <w:rFonts w:ascii="Arial" w:eastAsia="Arial" w:hAnsi="Arial" w:cs="Arial"/>
          <w:spacing w:val="16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B626E6">
      <w:pPr>
        <w:spacing w:line="200" w:lineRule="exact"/>
      </w:pPr>
    </w:p>
    <w:p w:rsidR="00B626E6" w:rsidRDefault="00B626E6">
      <w:pPr>
        <w:spacing w:before="3" w:line="260" w:lineRule="exact"/>
        <w:rPr>
          <w:sz w:val="26"/>
          <w:szCs w:val="26"/>
        </w:rPr>
        <w:sectPr w:rsidR="00B626E6">
          <w:pgSz w:w="11900" w:h="16840"/>
          <w:pgMar w:top="980" w:right="880" w:bottom="280" w:left="1160" w:header="768" w:footer="0" w:gutter="0"/>
          <w:cols w:space="720"/>
        </w:sectPr>
      </w:pPr>
    </w:p>
    <w:p w:rsidR="00B626E6" w:rsidRDefault="00EC0987">
      <w:pPr>
        <w:spacing w:before="32" w:line="259" w:lineRule="auto"/>
        <w:ind w:left="1019" w:right="-38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/>
        <w:ind w:left="1019" w:right="9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49" w:line="259" w:lineRule="auto"/>
        <w:ind w:left="1360" w:right="-32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pu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penu</w:t>
      </w:r>
      <w:r>
        <w:rPr>
          <w:rFonts w:ascii="Arial" w:eastAsia="Arial" w:hAnsi="Arial" w:cs="Arial"/>
          <w:spacing w:val="4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:rsidR="00B626E6" w:rsidRDefault="00EC0987">
      <w:pPr>
        <w:spacing w:before="29" w:line="259" w:lineRule="auto"/>
        <w:ind w:left="1360" w:right="-34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penu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 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29" w:line="259" w:lineRule="auto"/>
        <w:ind w:left="1360" w:right="-29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2"/>
          <w:szCs w:val="22"/>
        </w:rPr>
        <w:t>Ri</w:t>
      </w:r>
      <w:r>
        <w:rPr>
          <w:rFonts w:ascii="Arial" w:eastAsia="Arial" w:hAnsi="Arial" w:cs="Arial"/>
          <w:spacing w:val="16"/>
          <w:sz w:val="22"/>
          <w:szCs w:val="22"/>
        </w:rPr>
        <w:t>ng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da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penu</w:t>
      </w:r>
      <w:r>
        <w:rPr>
          <w:rFonts w:ascii="Arial" w:eastAsia="Arial" w:hAnsi="Arial" w:cs="Arial"/>
          <w:spacing w:val="13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s  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</w:p>
    <w:p w:rsidR="00B626E6" w:rsidRDefault="00B626E6">
      <w:pPr>
        <w:spacing w:before="4" w:line="280" w:lineRule="exact"/>
        <w:rPr>
          <w:sz w:val="28"/>
          <w:szCs w:val="28"/>
        </w:rPr>
      </w:pPr>
    </w:p>
    <w:p w:rsidR="00B626E6" w:rsidRDefault="00EC0987">
      <w:pPr>
        <w:spacing w:line="268" w:lineRule="auto"/>
        <w:ind w:left="1019" w:right="-34" w:hanging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8"/>
          <w:sz w:val="22"/>
          <w:szCs w:val="22"/>
        </w:rPr>
        <w:t>C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ji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>/</w:t>
      </w:r>
      <w:r>
        <w:rPr>
          <w:rFonts w:ascii="Arial" w:eastAsia="Arial" w:hAnsi="Arial" w:cs="Arial"/>
          <w:spacing w:val="9"/>
          <w:sz w:val="22"/>
          <w:szCs w:val="22"/>
        </w:rPr>
        <w:t>c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f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nta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ah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7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EC0987">
      <w:pPr>
        <w:spacing w:before="20" w:line="286" w:lineRule="auto"/>
        <w:ind w:left="1019" w:right="2079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B626E6">
      <w:pPr>
        <w:spacing w:before="16" w:line="240" w:lineRule="exact"/>
        <w:rPr>
          <w:sz w:val="24"/>
          <w:szCs w:val="24"/>
        </w:rPr>
      </w:pPr>
    </w:p>
    <w:p w:rsidR="00B626E6" w:rsidRDefault="00EC0987">
      <w:pPr>
        <w:ind w:left="5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EC0987">
      <w:pPr>
        <w:spacing w:before="49" w:line="259" w:lineRule="auto"/>
        <w:ind w:left="1360" w:right="-36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ya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Ke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l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k </w:t>
      </w:r>
      <w:proofErr w:type="gramStart"/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h  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da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uh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gram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 w:line="259" w:lineRule="auto"/>
        <w:ind w:left="1360" w:right="-3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>w</w:t>
      </w:r>
      <w:r>
        <w:rPr>
          <w:rFonts w:ascii="Arial" w:eastAsia="Arial" w:hAnsi="Arial" w:cs="Arial"/>
          <w:spacing w:val="13"/>
          <w:sz w:val="22"/>
          <w:szCs w:val="22"/>
        </w:rPr>
        <w:t>il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pan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>j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6"/>
          <w:sz w:val="22"/>
          <w:szCs w:val="22"/>
        </w:rPr>
        <w:t>g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>pu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4"/>
          <w:sz w:val="22"/>
          <w:szCs w:val="22"/>
        </w:rPr>
        <w:t>c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6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6"/>
          <w:sz w:val="22"/>
          <w:szCs w:val="22"/>
        </w:rPr>
        <w:t>pu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1"/>
          <w:sz w:val="22"/>
          <w:szCs w:val="22"/>
        </w:rPr>
        <w:t>penand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w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Ku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Se</w:t>
      </w:r>
      <w:r>
        <w:rPr>
          <w:rFonts w:ascii="Arial" w:eastAsia="Arial" w:hAnsi="Arial" w:cs="Arial"/>
          <w:spacing w:val="15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l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7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7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6"/>
          <w:sz w:val="22"/>
          <w:szCs w:val="22"/>
        </w:rPr>
        <w:t>ga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pan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pan</w:t>
      </w:r>
      <w:r>
        <w:rPr>
          <w:rFonts w:ascii="Arial" w:eastAsia="Arial" w:hAnsi="Arial" w:cs="Arial"/>
          <w:spacing w:val="1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9" w:line="259" w:lineRule="auto"/>
        <w:ind w:left="1360" w:right="-36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wi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dagangan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abu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dagan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pe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pe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1"/>
          <w:sz w:val="22"/>
          <w:szCs w:val="22"/>
        </w:rPr>
        <w:t>Ba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deng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pedagan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8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pe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>ag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2" w:line="250" w:lineRule="auto"/>
        <w:ind w:left="1019" w:right="-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8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32"/>
        <w:ind w:left="456"/>
        <w:rPr>
          <w:rFonts w:ascii="Arial" w:eastAsia="Arial" w:hAnsi="Arial" w:cs="Arial"/>
          <w:sz w:val="22"/>
          <w:szCs w:val="22"/>
        </w:rPr>
      </w:pPr>
      <w:r>
        <w:br w:type="column"/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gramEnd"/>
    </w:p>
    <w:p w:rsidR="00B626E6" w:rsidRDefault="00EC0987">
      <w:pPr>
        <w:spacing w:before="44" w:line="284" w:lineRule="auto"/>
        <w:ind w:left="456" w:right="2344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B626E6">
      <w:pPr>
        <w:spacing w:before="18" w:line="240" w:lineRule="exact"/>
        <w:rPr>
          <w:sz w:val="24"/>
          <w:szCs w:val="24"/>
        </w:rPr>
      </w:pPr>
    </w:p>
    <w:p w:rsidR="00B626E6" w:rsidRDefault="00EC0987">
      <w:pPr>
        <w:ind w:left="-39" w:right="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B626E6">
      <w:pPr>
        <w:spacing w:before="2" w:line="100" w:lineRule="exact"/>
        <w:rPr>
          <w:sz w:val="10"/>
          <w:szCs w:val="10"/>
        </w:rPr>
      </w:pPr>
    </w:p>
    <w:p w:rsidR="00B626E6" w:rsidRDefault="00EC0987">
      <w:pPr>
        <w:spacing w:line="259" w:lineRule="auto"/>
        <w:ind w:left="456" w:right="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9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  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EC0987">
      <w:pPr>
        <w:spacing w:before="44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:rsidR="00B626E6" w:rsidRDefault="00B626E6">
      <w:pPr>
        <w:spacing w:before="4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55" w:lineRule="auto"/>
        <w:ind w:left="456" w:right="77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pe</w:t>
      </w:r>
      <w:r>
        <w:rPr>
          <w:rFonts w:ascii="Arial" w:eastAsia="Arial" w:hAnsi="Arial" w:cs="Arial"/>
          <w:spacing w:val="11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ga</w:t>
      </w:r>
      <w:r>
        <w:rPr>
          <w:rFonts w:ascii="Arial" w:eastAsia="Arial" w:hAnsi="Arial" w:cs="Arial"/>
          <w:spacing w:val="8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EC0987">
      <w:pPr>
        <w:spacing w:before="91" w:line="255" w:lineRule="auto"/>
        <w:ind w:left="456" w:right="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Penu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 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34" w:line="283" w:lineRule="auto"/>
        <w:ind w:left="456" w:right="28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B626E6">
      <w:pPr>
        <w:spacing w:before="19" w:line="240" w:lineRule="exact"/>
        <w:rPr>
          <w:sz w:val="24"/>
          <w:szCs w:val="24"/>
        </w:rPr>
      </w:pPr>
    </w:p>
    <w:p w:rsidR="00B626E6" w:rsidRDefault="00EC0987">
      <w:pPr>
        <w:spacing w:line="259" w:lineRule="auto"/>
        <w:ind w:left="456" w:right="74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ndah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2" w:line="259" w:lineRule="auto"/>
        <w:ind w:left="456" w:right="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eba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EC0987">
      <w:pPr>
        <w:spacing w:line="240" w:lineRule="exact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49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</w:p>
    <w:p w:rsidR="00B626E6" w:rsidRDefault="00EC0987">
      <w:pPr>
        <w:spacing w:before="44"/>
        <w:ind w:left="4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</w:p>
    <w:p w:rsidR="00B626E6" w:rsidRDefault="00EC0987">
      <w:pPr>
        <w:spacing w:before="49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44"/>
        <w:ind w:left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B626E6">
      <w:pPr>
        <w:spacing w:before="4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59" w:lineRule="auto"/>
        <w:ind w:left="456" w:right="72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B626E6" w:rsidRDefault="00EC0987">
      <w:pPr>
        <w:spacing w:before="24" w:line="258" w:lineRule="auto"/>
        <w:ind w:left="797" w:right="72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2"/>
          <w:sz w:val="22"/>
          <w:szCs w:val="22"/>
        </w:rPr>
        <w:t>Kedu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bun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1" w:line="257" w:lineRule="auto"/>
        <w:ind w:left="797" w:right="73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Dili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ann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7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na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7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aha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31" w:line="258" w:lineRule="auto"/>
        <w:ind w:left="797" w:right="70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-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i-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25" w:line="258" w:lineRule="auto"/>
        <w:ind w:left="797" w:right="74" w:hanging="341"/>
        <w:jc w:val="both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4906" w:space="505"/>
            <w:col w:w="4449"/>
          </w:cols>
        </w:sect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t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hada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hanga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line="200" w:lineRule="exact"/>
      </w:pPr>
    </w:p>
    <w:p w:rsidR="00B626E6" w:rsidRDefault="00B626E6">
      <w:pPr>
        <w:spacing w:before="8" w:line="260" w:lineRule="exact"/>
        <w:rPr>
          <w:sz w:val="26"/>
          <w:szCs w:val="26"/>
        </w:rPr>
        <w:sectPr w:rsidR="00B626E6">
          <w:pgSz w:w="11900" w:h="16840"/>
          <w:pgMar w:top="980" w:right="880" w:bottom="280" w:left="1160" w:header="768" w:footer="0" w:gutter="0"/>
          <w:cols w:space="720"/>
        </w:sectPr>
      </w:pPr>
    </w:p>
    <w:p w:rsidR="00B626E6" w:rsidRDefault="00EC0987">
      <w:pPr>
        <w:spacing w:before="32" w:line="264" w:lineRule="auto"/>
        <w:ind w:left="1019" w:right="-37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EC0987">
      <w:pPr>
        <w:spacing w:before="5" w:line="265" w:lineRule="auto"/>
        <w:ind w:left="1019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>m</w:t>
      </w:r>
      <w:r>
        <w:rPr>
          <w:rFonts w:ascii="Arial" w:eastAsia="Arial" w:hAnsi="Arial" w:cs="Arial"/>
          <w:spacing w:val="16"/>
          <w:sz w:val="22"/>
          <w:szCs w:val="22"/>
        </w:rPr>
        <w:t>be</w:t>
      </w:r>
      <w:r>
        <w:rPr>
          <w:rFonts w:ascii="Arial" w:eastAsia="Arial" w:hAnsi="Arial" w:cs="Arial"/>
          <w:spacing w:val="18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>h</w:t>
      </w:r>
      <w:r>
        <w:rPr>
          <w:rFonts w:ascii="Arial" w:eastAsia="Arial" w:hAnsi="Arial" w:cs="Arial"/>
          <w:spacing w:val="19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ha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 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6" w:line="264" w:lineRule="auto"/>
        <w:ind w:left="1019" w:right="-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</w:p>
    <w:p w:rsidR="00B626E6" w:rsidRDefault="00EC0987">
      <w:pPr>
        <w:spacing w:before="29"/>
        <w:ind w:left="1019" w:right="270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</w:p>
    <w:p w:rsidR="00B626E6" w:rsidRDefault="00EC0987">
      <w:pPr>
        <w:spacing w:before="59"/>
        <w:ind w:left="1019" w:right="2909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</w:p>
    <w:p w:rsidR="00B626E6" w:rsidRDefault="00EC0987">
      <w:pPr>
        <w:spacing w:before="54"/>
        <w:ind w:left="1019" w:right="292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</w:p>
    <w:p w:rsidR="00B626E6" w:rsidRDefault="00EC0987">
      <w:pPr>
        <w:spacing w:before="54"/>
        <w:ind w:left="1019" w:right="26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B626E6" w:rsidRDefault="00B626E6">
      <w:pPr>
        <w:spacing w:before="9" w:line="100" w:lineRule="exact"/>
        <w:rPr>
          <w:sz w:val="10"/>
          <w:szCs w:val="10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line="280" w:lineRule="auto"/>
        <w:ind w:left="1019" w:right="-37" w:hanging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udu</w:t>
      </w:r>
      <w:r>
        <w:rPr>
          <w:rFonts w:ascii="Arial" w:eastAsia="Arial" w:hAnsi="Arial" w:cs="Arial"/>
          <w:sz w:val="22"/>
          <w:szCs w:val="22"/>
        </w:rPr>
        <w:t>l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….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ong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</w:p>
    <w:p w:rsidR="00B626E6" w:rsidRDefault="00EC0987">
      <w:pPr>
        <w:spacing w:before="13"/>
        <w:ind w:left="1019" w:right="11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</w:p>
    <w:p w:rsidR="00B626E6" w:rsidRDefault="00EC0987">
      <w:pPr>
        <w:spacing w:before="54"/>
        <w:ind w:left="1019" w:right="6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</w:p>
    <w:p w:rsidR="00B626E6" w:rsidRDefault="00EC0987">
      <w:pPr>
        <w:spacing w:before="54" w:line="240" w:lineRule="exact"/>
        <w:ind w:left="1019" w:right="8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6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Lapo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Ban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ji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1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aba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on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</w:p>
    <w:p w:rsidR="00B626E6" w:rsidRDefault="00EC0987">
      <w:pPr>
        <w:spacing w:before="32" w:line="265" w:lineRule="auto"/>
        <w:ind w:left="451" w:right="71" w:hanging="45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Phan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Band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>anda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…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ang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unon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5" w:line="264" w:lineRule="auto"/>
        <w:ind w:left="451" w:right="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ks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</w:t>
      </w:r>
    </w:p>
    <w:p w:rsidR="00B626E6" w:rsidRDefault="00EC0987">
      <w:pPr>
        <w:spacing w:before="29"/>
        <w:ind w:left="4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</w:p>
    <w:p w:rsidR="00B626E6" w:rsidRDefault="00EC0987">
      <w:pPr>
        <w:spacing w:before="54"/>
        <w:ind w:left="4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gramEnd"/>
    </w:p>
    <w:p w:rsidR="00B626E6" w:rsidRDefault="00EC0987">
      <w:pPr>
        <w:spacing w:before="54"/>
        <w:ind w:left="4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t</w:t>
      </w:r>
    </w:p>
    <w:p w:rsidR="00B626E6" w:rsidRDefault="00EC0987">
      <w:pPr>
        <w:spacing w:before="59"/>
        <w:ind w:left="451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num="2" w:space="720" w:equalWidth="0">
            <w:col w:w="4905" w:space="511"/>
            <w:col w:w="4444"/>
          </w:cols>
        </w:sect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B626E6" w:rsidRDefault="00B626E6">
      <w:pPr>
        <w:spacing w:before="3" w:line="140" w:lineRule="exact"/>
        <w:rPr>
          <w:sz w:val="14"/>
          <w:szCs w:val="14"/>
        </w:rPr>
      </w:pPr>
    </w:p>
    <w:p w:rsidR="00B626E6" w:rsidRDefault="00B626E6">
      <w:pPr>
        <w:spacing w:line="200" w:lineRule="exact"/>
      </w:pPr>
    </w:p>
    <w:p w:rsidR="00B626E6" w:rsidRDefault="00EC0987">
      <w:pPr>
        <w:spacing w:before="32" w:line="250" w:lineRule="auto"/>
        <w:ind w:left="568" w:right="71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  </w:t>
      </w:r>
      <w:r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uk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/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45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ut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:rsidR="00B626E6" w:rsidRDefault="00B626E6">
      <w:pPr>
        <w:spacing w:before="3" w:line="160" w:lineRule="exact"/>
        <w:rPr>
          <w:sz w:val="17"/>
          <w:szCs w:val="17"/>
        </w:rPr>
      </w:pPr>
    </w:p>
    <w:p w:rsidR="00B626E6" w:rsidRDefault="00EC0987">
      <w:pPr>
        <w:ind w:left="5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B626E6">
      <w:pPr>
        <w:spacing w:before="9" w:line="160" w:lineRule="exact"/>
        <w:rPr>
          <w:sz w:val="17"/>
          <w:szCs w:val="17"/>
        </w:rPr>
      </w:pPr>
    </w:p>
    <w:p w:rsidR="00B626E6" w:rsidRDefault="00EC0987">
      <w:pPr>
        <w:ind w:left="5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42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B626E6">
      <w:pPr>
        <w:spacing w:before="9" w:line="160" w:lineRule="exact"/>
        <w:rPr>
          <w:sz w:val="17"/>
          <w:szCs w:val="17"/>
        </w:rPr>
      </w:pPr>
    </w:p>
    <w:p w:rsidR="00B626E6" w:rsidRDefault="00EC0987">
      <w:pPr>
        <w:ind w:left="5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ggu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EC0987">
      <w:pPr>
        <w:spacing w:before="40"/>
        <w:ind w:left="101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</w:p>
    <w:p w:rsidR="00B626E6" w:rsidRDefault="00EC0987">
      <w:pPr>
        <w:spacing w:before="40"/>
        <w:ind w:left="101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:rsidR="00B626E6" w:rsidRDefault="00B626E6">
      <w:pPr>
        <w:spacing w:before="6" w:line="120" w:lineRule="exact"/>
        <w:rPr>
          <w:sz w:val="12"/>
          <w:szCs w:val="12"/>
        </w:rPr>
      </w:pPr>
    </w:p>
    <w:p w:rsidR="00B626E6" w:rsidRDefault="00EC0987">
      <w:pPr>
        <w:ind w:left="5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aca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ek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ut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uk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aka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45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:rsidR="00B626E6" w:rsidRDefault="00B626E6">
      <w:pPr>
        <w:spacing w:before="1" w:line="120" w:lineRule="exact"/>
        <w:rPr>
          <w:sz w:val="12"/>
          <w:szCs w:val="12"/>
        </w:rPr>
      </w:pPr>
    </w:p>
    <w:p w:rsidR="00B626E6" w:rsidRDefault="00EC0987">
      <w:pPr>
        <w:ind w:left="4261" w:right="38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9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B626E6" w:rsidRDefault="00EC0987">
      <w:pPr>
        <w:spacing w:before="97" w:line="250" w:lineRule="auto"/>
        <w:ind w:left="568" w:right="67" w:firstLine="4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dahu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audaga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 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uang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audaga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2"/>
          <w:sz w:val="22"/>
          <w:szCs w:val="22"/>
        </w:rPr>
        <w:t>ede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La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ede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EC0987">
      <w:pPr>
        <w:spacing w:before="86" w:line="250" w:lineRule="auto"/>
        <w:ind w:left="568" w:right="70" w:firstLine="451"/>
        <w:jc w:val="both"/>
        <w:rPr>
          <w:rFonts w:ascii="Arial" w:eastAsia="Arial" w:hAnsi="Arial" w:cs="Arial"/>
          <w:sz w:val="22"/>
          <w:szCs w:val="22"/>
        </w:rPr>
        <w:sectPr w:rsidR="00B626E6">
          <w:type w:val="continuous"/>
          <w:pgSz w:w="11900" w:h="16840"/>
          <w:pgMar w:top="660" w:right="88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aupu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enana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pane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ka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ahn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Saa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 xml:space="preserve">ka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k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mili</w:t>
      </w:r>
      <w:r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ede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angn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</w:p>
    <w:p w:rsidR="00B626E6" w:rsidRDefault="00B626E6">
      <w:pPr>
        <w:spacing w:line="200" w:lineRule="exact"/>
      </w:pPr>
    </w:p>
    <w:p w:rsidR="00B626E6" w:rsidRDefault="00B626E6">
      <w:pPr>
        <w:spacing w:before="18" w:line="240" w:lineRule="exact"/>
        <w:rPr>
          <w:sz w:val="24"/>
          <w:szCs w:val="24"/>
        </w:rPr>
      </w:pPr>
    </w:p>
    <w:p w:rsidR="00B626E6" w:rsidRDefault="00EC0987">
      <w:pPr>
        <w:spacing w:before="32" w:line="250" w:lineRule="auto"/>
        <w:ind w:left="563" w:right="67" w:firstLine="4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deng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enga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apn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bang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z w:val="22"/>
          <w:szCs w:val="22"/>
        </w:rPr>
        <w:t>i k</w:t>
      </w:r>
      <w:r>
        <w:rPr>
          <w:rFonts w:ascii="Arial" w:eastAsia="Arial" w:hAnsi="Arial" w:cs="Arial"/>
          <w:spacing w:val="2"/>
          <w:sz w:val="22"/>
          <w:szCs w:val="22"/>
        </w:rPr>
        <w:t>epad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uda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mili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k.</w:t>
      </w:r>
    </w:p>
    <w:p w:rsidR="00B626E6" w:rsidRDefault="00B626E6">
      <w:pPr>
        <w:spacing w:before="8" w:line="160" w:lineRule="exact"/>
        <w:rPr>
          <w:sz w:val="16"/>
          <w:szCs w:val="16"/>
        </w:rPr>
      </w:pPr>
    </w:p>
    <w:p w:rsidR="00B626E6" w:rsidRDefault="00EC0987">
      <w:pPr>
        <w:ind w:left="5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Su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: </w:t>
      </w:r>
      <w:hyperlink r:id="rId13">
        <w:r>
          <w:rPr>
            <w:rFonts w:ascii="Arial" w:eastAsia="Arial" w:hAnsi="Arial" w:cs="Arial"/>
            <w:i/>
            <w:spacing w:val="-3"/>
            <w:sz w:val="22"/>
            <w:szCs w:val="22"/>
            <w:u w:val="single" w:color="000000"/>
          </w:rPr>
          <w:t>h</w:t>
        </w:r>
        <w:r>
          <w:rPr>
            <w:rFonts w:ascii="Arial" w:eastAsia="Arial" w:hAnsi="Arial" w:cs="Arial"/>
            <w:i/>
            <w:spacing w:val="-4"/>
            <w:sz w:val="22"/>
            <w:szCs w:val="22"/>
            <w:u w:val="single" w:color="000000"/>
          </w:rPr>
          <w:t>tt</w:t>
        </w:r>
        <w:r>
          <w:rPr>
            <w:rFonts w:ascii="Arial" w:eastAsia="Arial" w:hAnsi="Arial" w:cs="Arial"/>
            <w:i/>
            <w:spacing w:val="-3"/>
            <w:sz w:val="22"/>
            <w:szCs w:val="22"/>
            <w:u w:val="single" w:color="000000"/>
          </w:rPr>
          <w:t>p</w:t>
        </w:r>
        <w:r>
          <w:rPr>
            <w:rFonts w:ascii="Arial" w:eastAsia="Arial" w:hAnsi="Arial" w:cs="Arial"/>
            <w:i/>
            <w:spacing w:val="1"/>
            <w:sz w:val="22"/>
            <w:szCs w:val="22"/>
            <w:u w:val="single" w:color="000000"/>
          </w:rPr>
          <w:t>:</w:t>
        </w:r>
        <w:r>
          <w:rPr>
            <w:rFonts w:ascii="Arial" w:eastAsia="Arial" w:hAnsi="Arial" w:cs="Arial"/>
            <w:i/>
            <w:spacing w:val="-4"/>
            <w:sz w:val="22"/>
            <w:szCs w:val="22"/>
            <w:u w:val="single" w:color="000000"/>
          </w:rPr>
          <w:t>//</w:t>
        </w:r>
        <w:r>
          <w:rPr>
            <w:rFonts w:ascii="Arial" w:eastAsia="Arial" w:hAnsi="Arial" w:cs="Arial"/>
            <w:i/>
            <w:spacing w:val="-1"/>
            <w:sz w:val="22"/>
            <w:szCs w:val="22"/>
            <w:u w:val="single" w:color="000000"/>
          </w:rPr>
          <w:t>ww</w:t>
        </w:r>
        <w:r>
          <w:rPr>
            <w:rFonts w:ascii="Arial" w:eastAsia="Arial" w:hAnsi="Arial" w:cs="Arial"/>
            <w:i/>
            <w:spacing w:val="-15"/>
            <w:sz w:val="22"/>
            <w:szCs w:val="22"/>
            <w:u w:val="single" w:color="000000"/>
          </w:rPr>
          <w:t>w</w:t>
        </w:r>
        <w:r>
          <w:rPr>
            <w:rFonts w:ascii="Arial" w:eastAsia="Arial" w:hAnsi="Arial" w:cs="Arial"/>
            <w:i/>
            <w:spacing w:val="-4"/>
            <w:sz w:val="22"/>
            <w:szCs w:val="22"/>
            <w:u w:val="single" w:color="000000"/>
          </w:rPr>
          <w:t>.</w:t>
        </w:r>
        <w:r>
          <w:rPr>
            <w:rFonts w:ascii="Arial" w:eastAsia="Arial" w:hAnsi="Arial" w:cs="Arial"/>
            <w:i/>
            <w:spacing w:val="-3"/>
            <w:sz w:val="22"/>
            <w:szCs w:val="22"/>
            <w:u w:val="single" w:color="000000"/>
          </w:rPr>
          <w:t>g</w:t>
        </w:r>
        <w:r>
          <w:rPr>
            <w:rFonts w:ascii="Arial" w:eastAsia="Arial" w:hAnsi="Arial" w:cs="Arial"/>
            <w:i/>
            <w:spacing w:val="2"/>
            <w:sz w:val="22"/>
            <w:szCs w:val="22"/>
            <w:u w:val="single" w:color="000000"/>
          </w:rPr>
          <w:t>u</w:t>
        </w:r>
        <w:r>
          <w:rPr>
            <w:rFonts w:ascii="Arial" w:eastAsia="Arial" w:hAnsi="Arial" w:cs="Arial"/>
            <w:i/>
            <w:spacing w:val="-3"/>
            <w:sz w:val="22"/>
            <w:szCs w:val="22"/>
            <w:u w:val="single" w:color="000000"/>
          </w:rPr>
          <w:t>dangne</w:t>
        </w:r>
        <w:r>
          <w:rPr>
            <w:rFonts w:ascii="Arial" w:eastAsia="Arial" w:hAnsi="Arial" w:cs="Arial"/>
            <w:i/>
            <w:spacing w:val="-1"/>
            <w:sz w:val="22"/>
            <w:szCs w:val="22"/>
            <w:u w:val="single" w:color="000000"/>
          </w:rPr>
          <w:t>w</w:t>
        </w:r>
        <w:r>
          <w:rPr>
            <w:rFonts w:ascii="Arial" w:eastAsia="Arial" w:hAnsi="Arial" w:cs="Arial"/>
            <w:i/>
            <w:sz w:val="22"/>
            <w:szCs w:val="22"/>
            <w:u w:val="single" w:color="000000"/>
          </w:rPr>
          <w:t>s</w:t>
        </w:r>
        <w:r>
          <w:rPr>
            <w:rFonts w:ascii="Arial" w:eastAsia="Arial" w:hAnsi="Arial" w:cs="Arial"/>
            <w:i/>
            <w:spacing w:val="-4"/>
            <w:sz w:val="22"/>
            <w:szCs w:val="22"/>
            <w:u w:val="single" w:color="000000"/>
          </w:rPr>
          <w:t>.</w:t>
        </w:r>
        <w:r>
          <w:rPr>
            <w:rFonts w:ascii="Arial" w:eastAsia="Arial" w:hAnsi="Arial" w:cs="Arial"/>
            <w:i/>
            <w:spacing w:val="-6"/>
            <w:sz w:val="22"/>
            <w:szCs w:val="22"/>
            <w:u w:val="single" w:color="000000"/>
          </w:rPr>
          <w:t>i</w:t>
        </w:r>
        <w:r>
          <w:rPr>
            <w:rFonts w:ascii="Arial" w:eastAsia="Arial" w:hAnsi="Arial" w:cs="Arial"/>
            <w:i/>
            <w:spacing w:val="-3"/>
            <w:sz w:val="22"/>
            <w:szCs w:val="22"/>
            <w:u w:val="single" w:color="000000"/>
          </w:rPr>
          <w:t>n</w:t>
        </w:r>
        <w:r>
          <w:rPr>
            <w:rFonts w:ascii="Arial" w:eastAsia="Arial" w:hAnsi="Arial" w:cs="Arial"/>
            <w:i/>
            <w:spacing w:val="-4"/>
            <w:sz w:val="22"/>
            <w:szCs w:val="22"/>
            <w:u w:val="single" w:color="000000"/>
          </w:rPr>
          <w:t>f</w:t>
        </w:r>
        <w:r>
          <w:rPr>
            <w:rFonts w:ascii="Arial" w:eastAsia="Arial" w:hAnsi="Arial" w:cs="Arial"/>
            <w:i/>
            <w:sz w:val="22"/>
            <w:szCs w:val="22"/>
            <w:u w:val="single" w:color="000000"/>
          </w:rPr>
          <w:t>o</w:t>
        </w:r>
      </w:hyperlink>
    </w:p>
    <w:p w:rsidR="00B626E6" w:rsidRDefault="00B626E6">
      <w:pPr>
        <w:spacing w:before="4" w:line="180" w:lineRule="exact"/>
        <w:rPr>
          <w:sz w:val="18"/>
          <w:szCs w:val="18"/>
        </w:rPr>
      </w:pPr>
    </w:p>
    <w:p w:rsidR="00B626E6" w:rsidRDefault="00EC0987">
      <w:pPr>
        <w:spacing w:line="250" w:lineRule="auto"/>
        <w:ind w:left="1019" w:right="71" w:hanging="4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eno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B626E6">
      <w:pPr>
        <w:spacing w:before="8" w:line="160" w:lineRule="exact"/>
        <w:rPr>
          <w:sz w:val="16"/>
          <w:szCs w:val="16"/>
        </w:rPr>
      </w:pPr>
    </w:p>
    <w:p w:rsidR="00B626E6" w:rsidRDefault="00EC0987">
      <w:pPr>
        <w:ind w:left="5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45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baha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end</w:t>
      </w:r>
      <w:r>
        <w:rPr>
          <w:rFonts w:ascii="Arial" w:eastAsia="Arial" w:hAnsi="Arial" w:cs="Arial"/>
          <w:spacing w:val="-1"/>
          <w:sz w:val="22"/>
          <w:szCs w:val="22"/>
        </w:rPr>
        <w:t>iri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!</w:t>
      </w: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line="200" w:lineRule="exact"/>
      </w:pPr>
    </w:p>
    <w:p w:rsidR="00B626E6" w:rsidRDefault="00B626E6">
      <w:pPr>
        <w:spacing w:before="5" w:line="260" w:lineRule="exact"/>
        <w:rPr>
          <w:sz w:val="26"/>
          <w:szCs w:val="26"/>
        </w:rPr>
      </w:pPr>
    </w:p>
    <w:p w:rsidR="00B626E6" w:rsidRDefault="00B626E6">
      <w:pPr>
        <w:ind w:left="4598" w:right="4599"/>
        <w:jc w:val="center"/>
        <w:rPr>
          <w:rFonts w:ascii="Wingdings" w:eastAsia="Wingdings" w:hAnsi="Wingdings" w:cs="Wingdings"/>
        </w:rPr>
      </w:pPr>
    </w:p>
    <w:sectPr w:rsidR="00B626E6">
      <w:pgSz w:w="11900" w:h="16840"/>
      <w:pgMar w:top="980" w:right="880" w:bottom="280" w:left="116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87" w:rsidRDefault="00EC0987">
      <w:r>
        <w:separator/>
      </w:r>
    </w:p>
  </w:endnote>
  <w:endnote w:type="continuationSeparator" w:id="0">
    <w:p w:rsidR="00EC0987" w:rsidRDefault="00EC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87" w:rsidRDefault="00EC0987">
      <w:r>
        <w:separator/>
      </w:r>
    </w:p>
  </w:footnote>
  <w:footnote w:type="continuationSeparator" w:id="0">
    <w:p w:rsidR="00EC0987" w:rsidRDefault="00EC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E6" w:rsidRDefault="00EC098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6pt;margin-top:37.4pt;width:72.2pt;height:13.05pt;z-index:-251659776;mso-position-horizontal-relative:page;mso-position-vertical-relative:page" filled="f" stroked="f">
          <v:textbox inset="0,0,0,0">
            <w:txbxContent>
              <w:p w:rsidR="00B626E6" w:rsidRDefault="00EC0987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ndo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K-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1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3.7pt;margin-top:37.4pt;width:21.75pt;height:13.05pt;z-index:-251658752;mso-position-horizontal-relative:page;mso-position-vertical-relative:page" filled="f" stroked="f">
          <v:textbox inset="0,0,0,0">
            <w:txbxContent>
              <w:p w:rsidR="00B626E6" w:rsidRDefault="00EC0987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540B8"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8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3.25pt;margin-top:37.4pt;width:132.85pt;height:13.05pt;z-index:-251657728;mso-position-horizontal-relative:page;mso-position-vertical-relative:page" filled="f" stroked="f">
          <v:textbox inset="0,0,0,0">
            <w:txbxContent>
              <w:p w:rsidR="00B626E6" w:rsidRDefault="00EC0987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5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9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 w:rsidR="001540B8"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2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0</w:t>
                </w:r>
                <w:proofErr w:type="gramStart"/>
                <w:r w:rsidR="001540B8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..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01992"/>
    <w:multiLevelType w:val="multilevel"/>
    <w:tmpl w:val="6F8609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6"/>
    <w:rsid w:val="001540B8"/>
    <w:rsid w:val="00B626E6"/>
    <w:rsid w:val="00E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A35B2D"/>
  <w15:docId w15:val="{B48D584B-ACB3-4DE0-9937-C0EA6FED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0B8"/>
  </w:style>
  <w:style w:type="paragraph" w:styleId="Footer">
    <w:name w:val="footer"/>
    <w:basedOn w:val="Normal"/>
    <w:link w:val="FooterChar"/>
    <w:uiPriority w:val="99"/>
    <w:unhideWhenUsed/>
    <w:rsid w:val="0015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udangnew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3077</Words>
  <Characters>17545</Characters>
  <Application>Microsoft Office Word</Application>
  <DocSecurity>0</DocSecurity>
  <Lines>146</Lines>
  <Paragraphs>41</Paragraphs>
  <ScaleCrop>false</ScaleCrop>
  <Company>website edukasi</Company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Websiteedukasi.com</cp:lastModifiedBy>
  <dcterms:created xsi:type="dcterms:W3CDTF">2021-08-21T06:55:00Z</dcterms:created>
  <dcterms:modified xsi:type="dcterms:W3CDTF">2021-08-21T06:56:00Z</dcterms:modified>
</cp:coreProperties>
</file>