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0E8" w:rsidRDefault="004E11CB">
      <w:pPr>
        <w:spacing w:before="72" w:line="250" w:lineRule="auto"/>
        <w:ind w:left="1872" w:right="-41" w:hanging="778"/>
        <w:rPr>
          <w:rFonts w:ascii="Arial" w:eastAsia="Arial" w:hAnsi="Arial" w:cs="Arial"/>
          <w:sz w:val="24"/>
          <w:szCs w:val="24"/>
        </w:rPr>
      </w:pPr>
      <w:r>
        <w:pict>
          <v:group id="_x0000_s1030" style="position:absolute;left:0;text-align:left;margin-left:36.65pt;margin-top:107.2pt;width:357pt;height:5.15pt;z-index:-251659776;mso-position-horizontal-relative:page" coordorigin="733,2144" coordsize="7140,103">
            <v:shape id="_x0000_s1032" style="position:absolute;left:758;top:2169;width:7090;height:0" coordorigin="758,2169" coordsize="7090,0" path="m758,2169r7090,e" filled="f" strokeweight="2.5pt">
              <v:path arrowok="t"/>
            </v:shape>
            <v:shape id="_x0000_s1031" style="position:absolute;left:758;top:2241;width:7090;height:0" coordorigin="758,2241" coordsize="7090,0" path="m758,2241r7090,e" filled="f" strokeweight=".58pt">
              <v:path arrowok="t"/>
            </v:shape>
            <w10:wrap anchorx="page"/>
          </v:group>
        </w:pict>
      </w:r>
      <w:r>
        <w:pict>
          <v:group id="_x0000_s1027" style="position:absolute;left:0;text-align:left;margin-left:326.6pt;margin-top:68.85pt;width:66.3pt;height:32.2pt;z-index:-251658752;mso-position-horizontal-relative:page" coordorigin="6532,1377" coordsize="1326,644">
            <v:shape id="_x0000_s1029" style="position:absolute;left:6542;top:1387;width:1306;height:624" coordorigin="6542,1387" coordsize="1306,624" path="m6542,2011r20,-19l6562,1411r1267,l7829,1992r-1267,l7848,2011r,-624l6542,1387r,624xe" fillcolor="black" stroked="f">
              <v:path arrowok="t"/>
            </v:shape>
            <v:shape id="_x0000_s1028" style="position:absolute;left:6542;top:1992;width:1306;height:19" coordorigin="6542,1992" coordsize="1306,19" path="m6562,1992r-20,19l7848,2011,6562,1992xe" fillcolor="black" stroked="f">
              <v:path arrowok="t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1.1pt;margin-top:43.4pt;width:592.7pt;height:64.1pt;z-index:-25165772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24"/>
                    <w:gridCol w:w="3518"/>
                    <w:gridCol w:w="3305"/>
                    <w:gridCol w:w="3007"/>
                  </w:tblGrid>
                  <w:tr w:rsidR="000E10E8">
                    <w:trPr>
                      <w:trHeight w:hRule="exact" w:val="345"/>
                    </w:trPr>
                    <w:tc>
                      <w:tcPr>
                        <w:tcW w:w="554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0E8" w:rsidRDefault="004E11CB">
                        <w:pPr>
                          <w:spacing w:before="59" w:line="280" w:lineRule="exact"/>
                          <w:ind w:left="712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position w:val="-3"/>
                            <w:sz w:val="28"/>
                            <w:szCs w:val="28"/>
                          </w:rPr>
                          <w:t>KUNC</w:t>
                        </w:r>
                        <w:r>
                          <w:rPr>
                            <w:rFonts w:ascii="Arial" w:eastAsia="Arial" w:hAnsi="Arial" w:cs="Arial"/>
                            <w:b/>
                            <w:position w:val="-3"/>
                            <w:sz w:val="28"/>
                            <w:szCs w:val="2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0"/>
                            <w:position w:val="-3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position w:val="-3"/>
                            <w:sz w:val="28"/>
                            <w:szCs w:val="28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8"/>
                            <w:position w:val="-3"/>
                            <w:sz w:val="28"/>
                            <w:szCs w:val="2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3"/>
                            <w:position w:val="-3"/>
                            <w:sz w:val="28"/>
                            <w:szCs w:val="28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4"/>
                            <w:position w:val="-3"/>
                            <w:sz w:val="28"/>
                            <w:szCs w:val="2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position w:val="-3"/>
                            <w:sz w:val="28"/>
                            <w:szCs w:val="28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4"/>
                            <w:position w:val="-3"/>
                            <w:sz w:val="28"/>
                            <w:szCs w:val="2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position w:val="-3"/>
                            <w:sz w:val="28"/>
                            <w:szCs w:val="28"/>
                          </w:rPr>
                          <w:t>N</w:t>
                        </w:r>
                      </w:p>
                    </w:tc>
                    <w:tc>
                      <w:tcPr>
                        <w:tcW w:w="33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0E8" w:rsidRDefault="004E11CB">
                        <w:pPr>
                          <w:spacing w:before="59"/>
                          <w:ind w:left="181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Segoe MDL2 Assets" w:eastAsia="Segoe MDL2 Assets" w:hAnsi="Segoe MDL2 Assets" w:cs="Segoe MDL2 Assets"/>
                            <w:w w:val="46"/>
                          </w:rPr>
                          <w:t xml:space="preserve">        </w:t>
                        </w:r>
                        <w:r>
                          <w:rPr>
                            <w:rFonts w:ascii="Segoe MDL2 Assets" w:eastAsia="Segoe MDL2 Assets" w:hAnsi="Segoe MDL2 Assets" w:cs="Segoe MDL2 Assets"/>
                            <w:spacing w:val="17"/>
                            <w:w w:val="4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2"/>
                            <w:w w:val="4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4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4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4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4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1"/>
                          </w:rPr>
                          <w:t>t</w:t>
                        </w:r>
                        <w:proofErr w:type="spellEnd"/>
                      </w:p>
                    </w:tc>
                    <w:tc>
                      <w:tcPr>
                        <w:tcW w:w="30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0E8" w:rsidRDefault="004E11CB">
                        <w:pPr>
                          <w:spacing w:before="71"/>
                          <w:ind w:left="265" w:right="-22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:   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ba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1"/>
                          </w:rPr>
                          <w:t>,</w:t>
                        </w:r>
                      </w:p>
                    </w:tc>
                  </w:tr>
                  <w:tr w:rsidR="000E10E8">
                    <w:trPr>
                      <w:trHeight w:hRule="exact" w:val="577"/>
                    </w:trPr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0E8" w:rsidRDefault="000E10E8">
                        <w:pPr>
                          <w:spacing w:before="4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0E10E8" w:rsidRDefault="004E11CB">
                        <w:pPr>
                          <w:ind w:left="4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>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</w:rPr>
                          <w:t xml:space="preserve">       </w:t>
                        </w:r>
                        <w:r>
                          <w:rPr>
                            <w:rFonts w:ascii="Arial" w:eastAsia="Arial" w:hAnsi="Arial" w:cs="Arial"/>
                            <w:spacing w:val="3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1"/>
                          </w:rPr>
                          <w:t>:</w:t>
                        </w:r>
                      </w:p>
                    </w:tc>
                    <w:tc>
                      <w:tcPr>
                        <w:tcW w:w="35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0E8" w:rsidRDefault="000E10E8">
                        <w:pPr>
                          <w:spacing w:before="11" w:line="200" w:lineRule="exact"/>
                        </w:pPr>
                      </w:p>
                      <w:p w:rsidR="000E10E8" w:rsidRDefault="004E11CB">
                        <w:pPr>
                          <w:spacing w:line="360" w:lineRule="exact"/>
                          <w:ind w:left="114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eastAsia="Arial" w:hAnsi="Arial" w:cs="Arial"/>
                            <w:position w:val="3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3"/>
                          </w:rPr>
                          <w:t>aha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position w:val="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position w:val="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3"/>
                          </w:rPr>
                          <w:t>ndone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position w:val="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position w:val="3"/>
                          </w:rPr>
                          <w:t xml:space="preserve">a         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position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2"/>
                            <w:position w:val="-12"/>
                            <w:sz w:val="44"/>
                            <w:szCs w:val="44"/>
                          </w:rPr>
                          <w:t>K</w:t>
                        </w:r>
                        <w:r>
                          <w:rPr>
                            <w:b/>
                            <w:spacing w:val="-3"/>
                            <w:position w:val="-12"/>
                            <w:sz w:val="44"/>
                            <w:szCs w:val="44"/>
                          </w:rPr>
                          <w:t>-</w:t>
                        </w:r>
                        <w:r>
                          <w:rPr>
                            <w:b/>
                            <w:position w:val="-12"/>
                            <w:sz w:val="44"/>
                            <w:szCs w:val="44"/>
                          </w:rPr>
                          <w:t>13</w:t>
                        </w:r>
                      </w:p>
                    </w:tc>
                    <w:tc>
                      <w:tcPr>
                        <w:tcW w:w="33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0E8" w:rsidRDefault="004E11CB">
                        <w:pPr>
                          <w:spacing w:before="12"/>
                          <w:ind w:left="181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Segoe MDL2 Assets" w:eastAsia="Segoe MDL2 Assets" w:hAnsi="Segoe MDL2 Assets" w:cs="Segoe MDL2 Assets"/>
                            <w:w w:val="46"/>
                          </w:rPr>
                          <w:t xml:space="preserve">        </w:t>
                        </w:r>
                        <w:r>
                          <w:rPr>
                            <w:rFonts w:ascii="Segoe MDL2 Assets" w:eastAsia="Segoe MDL2 Assets" w:hAnsi="Segoe MDL2 Assets" w:cs="Segoe MDL2 Assets"/>
                            <w:spacing w:val="17"/>
                            <w:w w:val="4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</w:rPr>
                          <w:t>u</w:t>
                        </w:r>
                        <w:proofErr w:type="spellEnd"/>
                      </w:p>
                      <w:p w:rsidR="000E10E8" w:rsidRDefault="004E11CB">
                        <w:pPr>
                          <w:spacing w:before="55"/>
                          <w:ind w:left="1813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Segoe MDL2 Assets" w:eastAsia="Segoe MDL2 Assets" w:hAnsi="Segoe MDL2 Assets" w:cs="Segoe MDL2 Assets"/>
                            <w:w w:val="46"/>
                          </w:rPr>
                          <w:t xml:space="preserve">        </w:t>
                        </w:r>
                        <w:r>
                          <w:rPr>
                            <w:rFonts w:ascii="Segoe MDL2 Assets" w:eastAsia="Segoe MDL2 Assets" w:hAnsi="Segoe MDL2 Assets" w:cs="Segoe MDL2 Assets"/>
                            <w:spacing w:val="17"/>
                            <w:w w:val="4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ua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  <w:proofErr w:type="spellEnd"/>
                      </w:p>
                    </w:tc>
                    <w:tc>
                      <w:tcPr>
                        <w:tcW w:w="30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0E8" w:rsidRDefault="004E11CB">
                        <w:pPr>
                          <w:spacing w:before="25"/>
                          <w:ind w:left="26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:   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</w:rPr>
                          <w:t>g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ha</w:t>
                        </w:r>
                        <w:r>
                          <w:rPr>
                            <w:rFonts w:ascii="Arial" w:eastAsia="Arial" w:hAnsi="Arial" w:cs="Arial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i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w w:val="101"/>
                          </w:rPr>
                          <w:t>,</w:t>
                        </w:r>
                      </w:p>
                      <w:p w:rsidR="000E10E8" w:rsidRDefault="004E11CB">
                        <w:pPr>
                          <w:spacing w:before="67"/>
                          <w:ind w:left="26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:   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Arial" w:eastAsia="Arial" w:hAnsi="Arial" w:cs="Arial"/>
                            <w:spacing w:val="-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enang</w:t>
                        </w:r>
                        <w:proofErr w:type="spellEnd"/>
                        <w:proofErr w:type="gramEnd"/>
                        <w:r>
                          <w:rPr>
                            <w:rFonts w:ascii="Arial" w:eastAsia="Arial" w:hAnsi="Arial" w:cs="Arial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ed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h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w w:val="101"/>
                          </w:rPr>
                          <w:t>.</w:t>
                        </w:r>
                      </w:p>
                    </w:tc>
                  </w:tr>
                  <w:tr w:rsidR="000E10E8">
                    <w:trPr>
                      <w:trHeight w:hRule="exact" w:val="360"/>
                    </w:trPr>
                    <w:tc>
                      <w:tcPr>
                        <w:tcW w:w="20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0E8" w:rsidRDefault="004E11CB">
                        <w:pPr>
                          <w:spacing w:before="4"/>
                          <w:ind w:left="4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s                  </w:t>
                        </w:r>
                        <w:r>
                          <w:rPr>
                            <w:rFonts w:ascii="Arial" w:eastAsia="Arial" w:hAnsi="Arial" w:cs="Arial"/>
                            <w:spacing w:val="4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1"/>
                          </w:rPr>
                          <w:t>:</w:t>
                        </w:r>
                      </w:p>
                    </w:tc>
                    <w:tc>
                      <w:tcPr>
                        <w:tcW w:w="35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0E8" w:rsidRDefault="004E11CB">
                        <w:pPr>
                          <w:spacing w:before="4"/>
                          <w:ind w:left="114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(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uh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</w:rPr>
                          <w:t>)</w:t>
                        </w:r>
                      </w:p>
                    </w:tc>
                    <w:tc>
                      <w:tcPr>
                        <w:tcW w:w="33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0E8" w:rsidRDefault="004E11CB">
                        <w:pPr>
                          <w:spacing w:before="38"/>
                          <w:ind w:left="1813"/>
                          <w:rPr>
                            <w:rFonts w:ascii="Arial" w:eastAsia="Arial" w:hAnsi="Arial" w:cs="Arial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ana</w:t>
                        </w:r>
                        <w:r>
                          <w:rPr>
                            <w:rFonts w:ascii="Arial" w:eastAsia="Arial" w:hAnsi="Arial" w:cs="Arial"/>
                          </w:rPr>
                          <w:t>t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10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</w:rPr>
                          <w:t>a</w:t>
                        </w:r>
                        <w:proofErr w:type="spellEnd"/>
                      </w:p>
                    </w:tc>
                    <w:tc>
                      <w:tcPr>
                        <w:tcW w:w="30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E10E8" w:rsidRDefault="000E10E8"/>
                    </w:tc>
                  </w:tr>
                </w:tbl>
                <w:p w:rsidR="000E10E8" w:rsidRDefault="000E10E8"/>
              </w:txbxContent>
            </v:textbox>
            <w10:wrap anchorx="page"/>
          </v:shape>
        </w:pict>
      </w:r>
      <w:r>
        <w:rPr>
          <w:rFonts w:ascii="Arial" w:eastAsia="Arial" w:hAnsi="Arial" w:cs="Arial"/>
          <w:b/>
          <w:spacing w:val="-2"/>
          <w:sz w:val="24"/>
          <w:szCs w:val="24"/>
        </w:rPr>
        <w:t>PE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H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SE</w:t>
      </w: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-2"/>
          <w:sz w:val="24"/>
          <w:szCs w:val="24"/>
        </w:rPr>
        <w:t>ES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 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 xml:space="preserve">P </w:t>
      </w:r>
      <w:r>
        <w:rPr>
          <w:rFonts w:ascii="Arial" w:eastAsia="Arial" w:hAnsi="Arial" w:cs="Arial"/>
          <w:b/>
          <w:spacing w:val="-1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HU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PE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20</w:t>
      </w:r>
      <w:proofErr w:type="gramStart"/>
      <w:r>
        <w:rPr>
          <w:rFonts w:ascii="Arial" w:eastAsia="Arial" w:hAnsi="Arial" w:cs="Arial"/>
          <w:b/>
          <w:spacing w:val="1"/>
          <w:sz w:val="24"/>
          <w:szCs w:val="24"/>
        </w:rPr>
        <w:t>..</w:t>
      </w:r>
      <w:proofErr w:type="gram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/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20</w:t>
      </w:r>
      <w:proofErr w:type="gramStart"/>
      <w:r>
        <w:rPr>
          <w:rFonts w:ascii="Arial" w:eastAsia="Arial" w:hAnsi="Arial" w:cs="Arial"/>
          <w:b/>
          <w:spacing w:val="1"/>
          <w:sz w:val="24"/>
          <w:szCs w:val="24"/>
        </w:rPr>
        <w:t>..</w:t>
      </w:r>
      <w:proofErr w:type="gramEnd"/>
    </w:p>
    <w:p w:rsidR="000E10E8" w:rsidRDefault="004E11CB">
      <w:pPr>
        <w:spacing w:before="76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spacing w:val="-1"/>
        </w:rPr>
        <w:t>B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1"/>
        </w:rPr>
        <w:t>Ind</w:t>
      </w:r>
      <w:r>
        <w:rPr>
          <w:rFonts w:ascii="Arial" w:eastAsia="Arial" w:hAnsi="Arial" w:cs="Arial"/>
          <w:b/>
        </w:rPr>
        <w:t>o /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-1"/>
        </w:rPr>
        <w:t>K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2"/>
        </w:rPr>
        <w:t>1</w:t>
      </w:r>
      <w:r>
        <w:rPr>
          <w:rFonts w:ascii="Arial" w:eastAsia="Arial" w:hAnsi="Arial" w:cs="Arial"/>
          <w:b/>
        </w:rPr>
        <w:t xml:space="preserve">3                                    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 xml:space="preserve">2 -                 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  <w:b/>
          <w:spacing w:val="-2"/>
        </w:rPr>
        <w:t>0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/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/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6"/>
        </w:rPr>
        <w:t>T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/ V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 xml:space="preserve">/ </w:t>
      </w:r>
      <w:r>
        <w:rPr>
          <w:rFonts w:ascii="Arial" w:eastAsia="Arial" w:hAnsi="Arial" w:cs="Arial"/>
          <w:b/>
          <w:spacing w:val="-2"/>
        </w:rPr>
        <w:t>20</w:t>
      </w:r>
      <w:proofErr w:type="gramStart"/>
      <w:r>
        <w:rPr>
          <w:rFonts w:ascii="Arial" w:eastAsia="Arial" w:hAnsi="Arial" w:cs="Arial"/>
          <w:b/>
          <w:spacing w:val="-2"/>
        </w:rPr>
        <w:t>..</w:t>
      </w:r>
      <w:bookmarkStart w:id="0" w:name="_GoBack"/>
      <w:bookmarkEnd w:id="0"/>
      <w:proofErr w:type="gramEnd"/>
    </w:p>
    <w:p w:rsidR="000E10E8" w:rsidRDefault="000E10E8">
      <w:pPr>
        <w:spacing w:before="6" w:line="120" w:lineRule="exact"/>
        <w:rPr>
          <w:sz w:val="13"/>
          <w:szCs w:val="13"/>
        </w:rPr>
      </w:pPr>
    </w:p>
    <w:p w:rsidR="000E10E8" w:rsidRDefault="000E10E8">
      <w:pPr>
        <w:spacing w:line="200" w:lineRule="exact"/>
      </w:pPr>
    </w:p>
    <w:p w:rsidR="000E10E8" w:rsidRDefault="004E11CB">
      <w:pPr>
        <w:spacing w:line="220" w:lineRule="exact"/>
        <w:ind w:left="797"/>
        <w:rPr>
          <w:rFonts w:ascii="Arial" w:eastAsia="Arial" w:hAnsi="Arial" w:cs="Arial"/>
        </w:rPr>
        <w:sectPr w:rsidR="000E10E8">
          <w:type w:val="continuous"/>
          <w:pgSz w:w="16840" w:h="11900" w:orient="landscape"/>
          <w:pgMar w:top="740" w:right="620" w:bottom="280" w:left="600" w:header="720" w:footer="720" w:gutter="0"/>
          <w:cols w:num="2" w:space="720" w:equalWidth="0">
            <w:col w:w="6317" w:space="2064"/>
            <w:col w:w="7239"/>
          </w:cols>
        </w:sectPr>
      </w:pPr>
      <w:proofErr w:type="spellStart"/>
      <w:r>
        <w:rPr>
          <w:rFonts w:ascii="Arial" w:eastAsia="Arial" w:hAnsi="Arial" w:cs="Arial"/>
          <w:spacing w:val="-2"/>
          <w:position w:val="-1"/>
        </w:rPr>
        <w:t>La</w:t>
      </w:r>
      <w:r>
        <w:rPr>
          <w:rFonts w:ascii="Arial" w:eastAsia="Arial" w:hAnsi="Arial" w:cs="Arial"/>
          <w:spacing w:val="-3"/>
          <w:position w:val="-1"/>
        </w:rPr>
        <w:t>t</w:t>
      </w:r>
      <w:r>
        <w:rPr>
          <w:rFonts w:ascii="Arial" w:eastAsia="Arial" w:hAnsi="Arial" w:cs="Arial"/>
          <w:spacing w:val="-2"/>
          <w:position w:val="-1"/>
        </w:rPr>
        <w:t>a</w:t>
      </w:r>
      <w:r>
        <w:rPr>
          <w:rFonts w:ascii="Arial" w:eastAsia="Arial" w:hAnsi="Arial" w:cs="Arial"/>
          <w:position w:val="-1"/>
        </w:rPr>
        <w:t>r</w:t>
      </w:r>
      <w:proofErr w:type="spellEnd"/>
      <w:r>
        <w:rPr>
          <w:rFonts w:ascii="Arial" w:eastAsia="Arial" w:hAnsi="Arial" w:cs="Arial"/>
          <w:spacing w:val="-6"/>
          <w:position w:val="-1"/>
        </w:rPr>
        <w:t xml:space="preserve"> </w:t>
      </w:r>
      <w:proofErr w:type="spellStart"/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-2"/>
          <w:position w:val="-1"/>
        </w:rPr>
        <w:t>e</w:t>
      </w:r>
      <w:r>
        <w:rPr>
          <w:rFonts w:ascii="Arial" w:eastAsia="Arial" w:hAnsi="Arial" w:cs="Arial"/>
          <w:position w:val="-1"/>
        </w:rPr>
        <w:t>r</w:t>
      </w:r>
      <w:r>
        <w:rPr>
          <w:rFonts w:ascii="Arial" w:eastAsia="Arial" w:hAnsi="Arial" w:cs="Arial"/>
          <w:spacing w:val="3"/>
          <w:position w:val="-1"/>
        </w:rPr>
        <w:t>i</w:t>
      </w:r>
      <w:r>
        <w:rPr>
          <w:rFonts w:ascii="Arial" w:eastAsia="Arial" w:hAnsi="Arial" w:cs="Arial"/>
          <w:spacing w:val="-3"/>
          <w:w w:val="101"/>
          <w:position w:val="-1"/>
        </w:rPr>
        <w:t>t</w:t>
      </w:r>
      <w:r>
        <w:rPr>
          <w:rFonts w:ascii="Arial" w:eastAsia="Arial" w:hAnsi="Arial" w:cs="Arial"/>
          <w:position w:val="-1"/>
        </w:rPr>
        <w:t>a</w:t>
      </w:r>
      <w:proofErr w:type="spellEnd"/>
    </w:p>
    <w:p w:rsidR="000E10E8" w:rsidRDefault="000E10E8">
      <w:pPr>
        <w:spacing w:before="2" w:line="160" w:lineRule="exact"/>
        <w:rPr>
          <w:sz w:val="17"/>
          <w:szCs w:val="17"/>
        </w:rPr>
      </w:pPr>
    </w:p>
    <w:p w:rsidR="000E10E8" w:rsidRDefault="000E10E8">
      <w:pPr>
        <w:spacing w:line="200" w:lineRule="exact"/>
      </w:pPr>
    </w:p>
    <w:p w:rsidR="000E10E8" w:rsidRDefault="000E10E8">
      <w:pPr>
        <w:spacing w:line="200" w:lineRule="exact"/>
      </w:pPr>
    </w:p>
    <w:p w:rsidR="000E10E8" w:rsidRDefault="000E10E8">
      <w:pPr>
        <w:spacing w:line="200" w:lineRule="exact"/>
      </w:pPr>
    </w:p>
    <w:p w:rsidR="000E10E8" w:rsidRDefault="000E10E8">
      <w:pPr>
        <w:spacing w:line="200" w:lineRule="exact"/>
      </w:pPr>
    </w:p>
    <w:p w:rsidR="000E10E8" w:rsidRDefault="000E10E8">
      <w:pPr>
        <w:spacing w:line="200" w:lineRule="exact"/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"/>
        <w:gridCol w:w="480"/>
        <w:gridCol w:w="590"/>
        <w:gridCol w:w="714"/>
        <w:gridCol w:w="587"/>
        <w:gridCol w:w="716"/>
        <w:gridCol w:w="587"/>
        <w:gridCol w:w="716"/>
        <w:gridCol w:w="2094"/>
        <w:gridCol w:w="2218"/>
        <w:gridCol w:w="6403"/>
      </w:tblGrid>
      <w:tr w:rsidR="000E10E8">
        <w:trPr>
          <w:trHeight w:hRule="exact" w:val="638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0E10E8">
            <w:pPr>
              <w:spacing w:before="3" w:line="160" w:lineRule="exact"/>
              <w:rPr>
                <w:sz w:val="17"/>
                <w:szCs w:val="17"/>
              </w:rPr>
            </w:pPr>
          </w:p>
          <w:p w:rsidR="000E10E8" w:rsidRDefault="000E10E8">
            <w:pPr>
              <w:spacing w:line="200" w:lineRule="exact"/>
            </w:pPr>
          </w:p>
          <w:p w:rsidR="000E10E8" w:rsidRDefault="004E11CB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3"/>
                <w:w w:val="101"/>
              </w:rPr>
              <w:t>I</w:t>
            </w:r>
            <w:r>
              <w:rPr>
                <w:rFonts w:ascii="Arial" w:eastAsia="Arial" w:hAnsi="Arial" w:cs="Arial"/>
                <w:b/>
                <w:w w:val="101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0E10E8">
            <w:pPr>
              <w:spacing w:before="3" w:line="160" w:lineRule="exact"/>
              <w:rPr>
                <w:sz w:val="17"/>
                <w:szCs w:val="17"/>
              </w:rPr>
            </w:pPr>
          </w:p>
          <w:p w:rsidR="000E10E8" w:rsidRDefault="000E10E8">
            <w:pPr>
              <w:spacing w:line="200" w:lineRule="exact"/>
            </w:pPr>
          </w:p>
          <w:p w:rsidR="000E10E8" w:rsidRDefault="004E11CB">
            <w:pPr>
              <w:ind w:left="1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</w:rPr>
              <w:t>1</w:t>
            </w:r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0E10E8">
            <w:pPr>
              <w:spacing w:before="3" w:line="160" w:lineRule="exact"/>
              <w:rPr>
                <w:sz w:val="17"/>
                <w:szCs w:val="17"/>
              </w:rPr>
            </w:pPr>
          </w:p>
          <w:p w:rsidR="000E10E8" w:rsidRDefault="000E10E8">
            <w:pPr>
              <w:spacing w:line="200" w:lineRule="exact"/>
            </w:pPr>
          </w:p>
          <w:p w:rsidR="000E10E8" w:rsidRDefault="004E11CB">
            <w:pPr>
              <w:ind w:lef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0E10E8">
            <w:pPr>
              <w:spacing w:before="3" w:line="160" w:lineRule="exact"/>
              <w:rPr>
                <w:sz w:val="17"/>
                <w:szCs w:val="17"/>
              </w:rPr>
            </w:pPr>
          </w:p>
          <w:p w:rsidR="000E10E8" w:rsidRDefault="000E10E8">
            <w:pPr>
              <w:spacing w:line="200" w:lineRule="exact"/>
            </w:pPr>
          </w:p>
          <w:p w:rsidR="000E10E8" w:rsidRDefault="004E11CB">
            <w:pPr>
              <w:ind w:left="3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1"/>
              </w:rPr>
              <w:t>1</w:t>
            </w:r>
            <w:r>
              <w:rPr>
                <w:rFonts w:ascii="Arial" w:eastAsia="Arial" w:hAnsi="Arial" w:cs="Arial"/>
                <w:spacing w:val="-2"/>
              </w:rPr>
              <w:t>1</w:t>
            </w:r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0E10E8">
            <w:pPr>
              <w:spacing w:before="3" w:line="160" w:lineRule="exact"/>
              <w:rPr>
                <w:sz w:val="17"/>
                <w:szCs w:val="17"/>
              </w:rPr>
            </w:pPr>
          </w:p>
          <w:p w:rsidR="000E10E8" w:rsidRDefault="000E10E8">
            <w:pPr>
              <w:spacing w:line="200" w:lineRule="exact"/>
            </w:pPr>
          </w:p>
          <w:p w:rsidR="000E10E8" w:rsidRDefault="004E11CB">
            <w:pPr>
              <w:ind w:left="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0E10E8">
            <w:pPr>
              <w:spacing w:before="3" w:line="160" w:lineRule="exact"/>
              <w:rPr>
                <w:sz w:val="17"/>
                <w:szCs w:val="17"/>
              </w:rPr>
            </w:pPr>
          </w:p>
          <w:p w:rsidR="000E10E8" w:rsidRDefault="000E10E8">
            <w:pPr>
              <w:spacing w:line="200" w:lineRule="exact"/>
            </w:pPr>
          </w:p>
          <w:p w:rsidR="000E10E8" w:rsidRDefault="004E11CB">
            <w:pPr>
              <w:ind w:left="3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</w:rPr>
              <w:t>2</w:t>
            </w:r>
            <w:r>
              <w:rPr>
                <w:rFonts w:ascii="Arial" w:eastAsia="Arial" w:hAnsi="Arial" w:cs="Arial"/>
                <w:spacing w:val="-2"/>
              </w:rPr>
              <w:t>1</w:t>
            </w:r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0E10E8">
            <w:pPr>
              <w:spacing w:before="3" w:line="160" w:lineRule="exact"/>
              <w:rPr>
                <w:sz w:val="17"/>
                <w:szCs w:val="17"/>
              </w:rPr>
            </w:pPr>
          </w:p>
          <w:p w:rsidR="000E10E8" w:rsidRDefault="000E10E8">
            <w:pPr>
              <w:spacing w:line="200" w:lineRule="exact"/>
            </w:pPr>
          </w:p>
          <w:p w:rsidR="000E10E8" w:rsidRDefault="004E11CB">
            <w:pPr>
              <w:ind w:lef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0E10E8">
            <w:pPr>
              <w:spacing w:before="3" w:line="160" w:lineRule="exact"/>
              <w:rPr>
                <w:sz w:val="17"/>
                <w:szCs w:val="17"/>
              </w:rPr>
            </w:pPr>
          </w:p>
          <w:p w:rsidR="000E10E8" w:rsidRDefault="000E10E8">
            <w:pPr>
              <w:spacing w:line="200" w:lineRule="exact"/>
            </w:pPr>
          </w:p>
          <w:p w:rsidR="000E10E8" w:rsidRDefault="004E11CB">
            <w:pPr>
              <w:ind w:left="3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</w:rPr>
              <w:t>3</w:t>
            </w:r>
            <w:r>
              <w:rPr>
                <w:rFonts w:ascii="Arial" w:eastAsia="Arial" w:hAnsi="Arial" w:cs="Arial"/>
                <w:spacing w:val="-2"/>
              </w:rPr>
              <w:t>1</w:t>
            </w:r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0E10E8">
            <w:pPr>
              <w:spacing w:before="3" w:line="160" w:lineRule="exact"/>
              <w:rPr>
                <w:sz w:val="17"/>
                <w:szCs w:val="17"/>
              </w:rPr>
            </w:pPr>
          </w:p>
          <w:p w:rsidR="000E10E8" w:rsidRDefault="000E10E8">
            <w:pPr>
              <w:spacing w:line="200" w:lineRule="exact"/>
            </w:pPr>
          </w:p>
          <w:p w:rsidR="000E10E8" w:rsidRDefault="004E11CB">
            <w:pPr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0E10E8"/>
        </w:tc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4E11CB">
            <w:pPr>
              <w:spacing w:before="85" w:line="250" w:lineRule="auto"/>
              <w:ind w:left="63" w:right="6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5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2"/>
              </w:rPr>
              <w:t>ap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h</w:t>
            </w:r>
            <w:proofErr w:type="spellEnd"/>
            <w:r>
              <w:rPr>
                <w:rFonts w:ascii="Arial" w:eastAsia="Arial" w:hAnsi="Arial" w:cs="Arial"/>
                <w:spacing w:val="3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ba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3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ad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-6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  <w:spacing w:val="3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en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3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enda</w:t>
            </w:r>
            <w:r>
              <w:rPr>
                <w:rFonts w:ascii="Arial" w:eastAsia="Arial" w:hAnsi="Arial" w:cs="Arial"/>
                <w:spacing w:val="-6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  <w:w w:val="101"/>
              </w:rPr>
              <w:t>t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ba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-5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>an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ba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pu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da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eba</w:t>
            </w:r>
            <w:r>
              <w:rPr>
                <w:rFonts w:ascii="Arial" w:eastAsia="Arial" w:hAnsi="Arial" w:cs="Arial"/>
                <w:spacing w:val="3"/>
              </w:rPr>
              <w:t>li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ya</w:t>
            </w:r>
            <w:proofErr w:type="spellEnd"/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</w:rPr>
              <w:t>j</w:t>
            </w:r>
            <w:r>
              <w:rPr>
                <w:rFonts w:ascii="Arial" w:eastAsia="Arial" w:hAnsi="Arial" w:cs="Arial"/>
                <w:spacing w:val="-2"/>
              </w:rPr>
              <w:t>ang</w:t>
            </w:r>
            <w:r>
              <w:rPr>
                <w:rFonts w:ascii="Arial" w:eastAsia="Arial" w:hAnsi="Arial" w:cs="Arial"/>
                <w:spacing w:val="-6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h</w:t>
            </w:r>
            <w:proofErr w:type="spellEnd"/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be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5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p</w:t>
            </w:r>
            <w:proofErr w:type="spellEnd"/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</w:rPr>
              <w:t>bu</w:t>
            </w:r>
            <w:r>
              <w:rPr>
                <w:rFonts w:ascii="Arial" w:eastAsia="Arial" w:hAnsi="Arial" w:cs="Arial"/>
                <w:spacing w:val="-5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ad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</w:p>
        </w:tc>
      </w:tr>
      <w:tr w:rsidR="000E10E8">
        <w:trPr>
          <w:trHeight w:hRule="exact" w:val="274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0E10E8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4E11CB">
            <w:pPr>
              <w:spacing w:before="33"/>
              <w:ind w:left="1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</w:rPr>
              <w:t>2</w:t>
            </w:r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4E11CB">
            <w:pPr>
              <w:spacing w:before="33"/>
              <w:ind w:lef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4E11CB">
            <w:pPr>
              <w:spacing w:before="33"/>
              <w:ind w:left="3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</w:rPr>
              <w:t>1</w:t>
            </w:r>
            <w:r>
              <w:rPr>
                <w:rFonts w:ascii="Arial" w:eastAsia="Arial" w:hAnsi="Arial" w:cs="Arial"/>
                <w:spacing w:val="-2"/>
              </w:rPr>
              <w:t>2</w:t>
            </w:r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4E11CB">
            <w:pPr>
              <w:spacing w:before="33"/>
              <w:ind w:left="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4E11CB">
            <w:pPr>
              <w:spacing w:before="33"/>
              <w:ind w:left="3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</w:rPr>
              <w:t>2</w:t>
            </w:r>
            <w:r>
              <w:rPr>
                <w:rFonts w:ascii="Arial" w:eastAsia="Arial" w:hAnsi="Arial" w:cs="Arial"/>
                <w:spacing w:val="-2"/>
              </w:rPr>
              <w:t>2</w:t>
            </w:r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4E11CB">
            <w:pPr>
              <w:spacing w:before="33"/>
              <w:ind w:lef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4E11CB">
            <w:pPr>
              <w:spacing w:before="33"/>
              <w:ind w:left="3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</w:rPr>
              <w:t>3</w:t>
            </w:r>
            <w:r>
              <w:rPr>
                <w:rFonts w:ascii="Arial" w:eastAsia="Arial" w:hAnsi="Arial" w:cs="Arial"/>
                <w:spacing w:val="-2"/>
              </w:rPr>
              <w:t>2</w:t>
            </w:r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4E11CB">
            <w:pPr>
              <w:spacing w:before="33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0E10E8"/>
        </w:tc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4E11CB">
            <w:pPr>
              <w:spacing w:line="140" w:lineRule="exact"/>
              <w:ind w:left="63" w:right="-22"/>
              <w:rPr>
                <w:rFonts w:ascii="Arial" w:eastAsia="Arial" w:hAnsi="Arial" w:cs="Arial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-5"/>
                <w:position w:val="1"/>
              </w:rPr>
              <w:t>s</w:t>
            </w:r>
            <w:r>
              <w:rPr>
                <w:rFonts w:ascii="Arial" w:eastAsia="Arial" w:hAnsi="Arial" w:cs="Arial"/>
                <w:spacing w:val="3"/>
                <w:position w:val="1"/>
              </w:rPr>
              <w:t>i</w:t>
            </w:r>
            <w:r>
              <w:rPr>
                <w:rFonts w:ascii="Arial" w:eastAsia="Arial" w:hAnsi="Arial" w:cs="Arial"/>
                <w:spacing w:val="-2"/>
                <w:position w:val="1"/>
              </w:rPr>
              <w:t>a</w:t>
            </w:r>
            <w:r>
              <w:rPr>
                <w:rFonts w:ascii="Arial" w:eastAsia="Arial" w:hAnsi="Arial" w:cs="Arial"/>
                <w:spacing w:val="-6"/>
                <w:position w:val="1"/>
              </w:rPr>
              <w:t>pa</w:t>
            </w:r>
            <w:r>
              <w:rPr>
                <w:rFonts w:ascii="Arial" w:eastAsia="Arial" w:hAnsi="Arial" w:cs="Arial"/>
                <w:spacing w:val="-2"/>
                <w:position w:val="1"/>
              </w:rPr>
              <w:t>pu</w:t>
            </w:r>
            <w:r>
              <w:rPr>
                <w:rFonts w:ascii="Arial" w:eastAsia="Arial" w:hAnsi="Arial" w:cs="Arial"/>
                <w:position w:val="1"/>
              </w:rPr>
              <w:t>n</w:t>
            </w:r>
            <w:proofErr w:type="spellEnd"/>
            <w:proofErr w:type="gramEnd"/>
            <w:r>
              <w:rPr>
                <w:rFonts w:ascii="Arial" w:eastAsia="Arial" w:hAnsi="Arial" w:cs="Arial"/>
                <w:spacing w:val="-14"/>
                <w:position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1"/>
              </w:rPr>
              <w:t>k</w:t>
            </w:r>
            <w:r>
              <w:rPr>
                <w:rFonts w:ascii="Arial" w:eastAsia="Arial" w:hAnsi="Arial" w:cs="Arial"/>
                <w:spacing w:val="-2"/>
                <w:position w:val="1"/>
              </w:rPr>
              <w:t>a</w:t>
            </w:r>
            <w:r>
              <w:rPr>
                <w:rFonts w:ascii="Arial" w:eastAsia="Arial" w:hAnsi="Arial" w:cs="Arial"/>
                <w:position w:val="1"/>
              </w:rPr>
              <w:t>r</w:t>
            </w:r>
            <w:r>
              <w:rPr>
                <w:rFonts w:ascii="Arial" w:eastAsia="Arial" w:hAnsi="Arial" w:cs="Arial"/>
                <w:spacing w:val="-6"/>
                <w:position w:val="1"/>
              </w:rPr>
              <w:t>e</w:t>
            </w:r>
            <w:r>
              <w:rPr>
                <w:rFonts w:ascii="Arial" w:eastAsia="Arial" w:hAnsi="Arial" w:cs="Arial"/>
                <w:spacing w:val="-2"/>
                <w:position w:val="1"/>
              </w:rPr>
              <w:t>n</w:t>
            </w:r>
            <w:r>
              <w:rPr>
                <w:rFonts w:ascii="Arial" w:eastAsia="Arial" w:hAnsi="Arial" w:cs="Arial"/>
                <w:position w:val="1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4"/>
                <w:position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position w:val="1"/>
              </w:rPr>
              <w:t>ba</w:t>
            </w:r>
            <w:r>
              <w:rPr>
                <w:rFonts w:ascii="Arial" w:eastAsia="Arial" w:hAnsi="Arial" w:cs="Arial"/>
                <w:spacing w:val="3"/>
                <w:position w:val="1"/>
              </w:rPr>
              <w:t>l</w:t>
            </w:r>
            <w:r>
              <w:rPr>
                <w:rFonts w:ascii="Arial" w:eastAsia="Arial" w:hAnsi="Arial" w:cs="Arial"/>
                <w:spacing w:val="-2"/>
                <w:position w:val="1"/>
              </w:rPr>
              <w:t>a</w:t>
            </w:r>
            <w:r>
              <w:rPr>
                <w:rFonts w:ascii="Arial" w:eastAsia="Arial" w:hAnsi="Arial" w:cs="Arial"/>
                <w:spacing w:val="-5"/>
                <w:position w:val="1"/>
              </w:rPr>
              <w:t>s</w:t>
            </w:r>
            <w:r>
              <w:rPr>
                <w:rFonts w:ascii="Arial" w:eastAsia="Arial" w:hAnsi="Arial" w:cs="Arial"/>
                <w:spacing w:val="-6"/>
                <w:position w:val="1"/>
              </w:rPr>
              <w:t>a</w:t>
            </w:r>
            <w:r>
              <w:rPr>
                <w:rFonts w:ascii="Arial" w:eastAsia="Arial" w:hAnsi="Arial" w:cs="Arial"/>
                <w:position w:val="1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14"/>
                <w:position w:val="1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</w:rPr>
              <w:t>y</w:t>
            </w:r>
            <w:r>
              <w:rPr>
                <w:rFonts w:ascii="Arial" w:eastAsia="Arial" w:hAnsi="Arial" w:cs="Arial"/>
                <w:spacing w:val="-2"/>
                <w:position w:val="1"/>
              </w:rPr>
              <w:t>an</w:t>
            </w:r>
            <w:r>
              <w:rPr>
                <w:rFonts w:ascii="Arial" w:eastAsia="Arial" w:hAnsi="Arial" w:cs="Arial"/>
                <w:position w:val="1"/>
              </w:rPr>
              <w:t>g</w:t>
            </w:r>
            <w:r>
              <w:rPr>
                <w:rFonts w:ascii="Arial" w:eastAsia="Arial" w:hAnsi="Arial" w:cs="Arial"/>
                <w:spacing w:val="-14"/>
                <w:position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position w:val="1"/>
              </w:rPr>
              <w:t>d</w:t>
            </w:r>
            <w:r>
              <w:rPr>
                <w:rFonts w:ascii="Arial" w:eastAsia="Arial" w:hAnsi="Arial" w:cs="Arial"/>
                <w:spacing w:val="3"/>
                <w:position w:val="1"/>
              </w:rPr>
              <w:t>i</w:t>
            </w:r>
            <w:r>
              <w:rPr>
                <w:rFonts w:ascii="Arial" w:eastAsia="Arial" w:hAnsi="Arial" w:cs="Arial"/>
                <w:spacing w:val="1"/>
                <w:position w:val="1"/>
              </w:rPr>
              <w:t>t</w:t>
            </w:r>
            <w:r>
              <w:rPr>
                <w:rFonts w:ascii="Arial" w:eastAsia="Arial" w:hAnsi="Arial" w:cs="Arial"/>
                <w:spacing w:val="-2"/>
                <w:position w:val="1"/>
              </w:rPr>
              <w:t>e</w:t>
            </w:r>
            <w:r>
              <w:rPr>
                <w:rFonts w:ascii="Arial" w:eastAsia="Arial" w:hAnsi="Arial" w:cs="Arial"/>
                <w:position w:val="1"/>
              </w:rPr>
              <w:t>r</w:t>
            </w:r>
            <w:r>
              <w:rPr>
                <w:rFonts w:ascii="Arial" w:eastAsia="Arial" w:hAnsi="Arial" w:cs="Arial"/>
                <w:spacing w:val="3"/>
                <w:position w:val="1"/>
              </w:rPr>
              <w:t>i</w:t>
            </w:r>
            <w:r>
              <w:rPr>
                <w:rFonts w:ascii="Arial" w:eastAsia="Arial" w:hAnsi="Arial" w:cs="Arial"/>
                <w:spacing w:val="5"/>
                <w:position w:val="1"/>
              </w:rPr>
              <w:t>m</w:t>
            </w:r>
            <w:r>
              <w:rPr>
                <w:rFonts w:ascii="Arial" w:eastAsia="Arial" w:hAnsi="Arial" w:cs="Arial"/>
                <w:position w:val="1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3"/>
                <w:position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1"/>
              </w:rPr>
              <w:t>j</w:t>
            </w:r>
            <w:r>
              <w:rPr>
                <w:rFonts w:ascii="Arial" w:eastAsia="Arial" w:hAnsi="Arial" w:cs="Arial"/>
                <w:spacing w:val="-2"/>
                <w:position w:val="1"/>
              </w:rPr>
              <w:t>ug</w:t>
            </w:r>
            <w:r>
              <w:rPr>
                <w:rFonts w:ascii="Arial" w:eastAsia="Arial" w:hAnsi="Arial" w:cs="Arial"/>
                <w:position w:val="1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4"/>
                <w:position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position w:val="1"/>
              </w:rPr>
              <w:t>a</w:t>
            </w:r>
            <w:r>
              <w:rPr>
                <w:rFonts w:ascii="Arial" w:eastAsia="Arial" w:hAnsi="Arial" w:cs="Arial"/>
                <w:position w:val="1"/>
              </w:rPr>
              <w:t>k</w:t>
            </w:r>
            <w:r>
              <w:rPr>
                <w:rFonts w:ascii="Arial" w:eastAsia="Arial" w:hAnsi="Arial" w:cs="Arial"/>
                <w:spacing w:val="-2"/>
                <w:position w:val="1"/>
              </w:rPr>
              <w:t>a</w:t>
            </w:r>
            <w:r>
              <w:rPr>
                <w:rFonts w:ascii="Arial" w:eastAsia="Arial" w:hAnsi="Arial" w:cs="Arial"/>
                <w:position w:val="1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19"/>
                <w:position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position w:val="1"/>
              </w:rPr>
              <w:t>be</w:t>
            </w:r>
            <w:r>
              <w:rPr>
                <w:rFonts w:ascii="Arial" w:eastAsia="Arial" w:hAnsi="Arial" w:cs="Arial"/>
                <w:position w:val="1"/>
              </w:rPr>
              <w:t>r</w:t>
            </w:r>
            <w:r>
              <w:rPr>
                <w:rFonts w:ascii="Arial" w:eastAsia="Arial" w:hAnsi="Arial" w:cs="Arial"/>
                <w:spacing w:val="-2"/>
                <w:position w:val="1"/>
              </w:rPr>
              <w:t>u</w:t>
            </w:r>
            <w:r>
              <w:rPr>
                <w:rFonts w:ascii="Arial" w:eastAsia="Arial" w:hAnsi="Arial" w:cs="Arial"/>
                <w:spacing w:val="-6"/>
                <w:position w:val="1"/>
              </w:rPr>
              <w:t>p</w:t>
            </w:r>
            <w:r>
              <w:rPr>
                <w:rFonts w:ascii="Arial" w:eastAsia="Arial" w:hAnsi="Arial" w:cs="Arial"/>
                <w:position w:val="1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4"/>
                <w:position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position w:val="1"/>
              </w:rPr>
              <w:t>b</w:t>
            </w:r>
            <w:r>
              <w:rPr>
                <w:rFonts w:ascii="Arial" w:eastAsia="Arial" w:hAnsi="Arial" w:cs="Arial"/>
                <w:spacing w:val="-2"/>
                <w:position w:val="1"/>
              </w:rPr>
              <w:t>a</w:t>
            </w:r>
            <w:r>
              <w:rPr>
                <w:rFonts w:ascii="Arial" w:eastAsia="Arial" w:hAnsi="Arial" w:cs="Arial"/>
                <w:spacing w:val="3"/>
                <w:position w:val="1"/>
              </w:rPr>
              <w:t>l</w:t>
            </w:r>
            <w:r>
              <w:rPr>
                <w:rFonts w:ascii="Arial" w:eastAsia="Arial" w:hAnsi="Arial" w:cs="Arial"/>
                <w:spacing w:val="-2"/>
                <w:position w:val="1"/>
              </w:rPr>
              <w:t>a</w:t>
            </w:r>
            <w:r>
              <w:rPr>
                <w:rFonts w:ascii="Arial" w:eastAsia="Arial" w:hAnsi="Arial" w:cs="Arial"/>
                <w:spacing w:val="-5"/>
                <w:position w:val="1"/>
              </w:rPr>
              <w:t>s</w:t>
            </w:r>
            <w:r>
              <w:rPr>
                <w:rFonts w:ascii="Arial" w:eastAsia="Arial" w:hAnsi="Arial" w:cs="Arial"/>
                <w:spacing w:val="-2"/>
                <w:position w:val="1"/>
              </w:rPr>
              <w:t>a</w:t>
            </w:r>
            <w:r>
              <w:rPr>
                <w:rFonts w:ascii="Arial" w:eastAsia="Arial" w:hAnsi="Arial" w:cs="Arial"/>
                <w:position w:val="1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14"/>
                <w:position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position w:val="1"/>
              </w:rPr>
              <w:t>b</w:t>
            </w:r>
            <w:r>
              <w:rPr>
                <w:rFonts w:ascii="Arial" w:eastAsia="Arial" w:hAnsi="Arial" w:cs="Arial"/>
                <w:spacing w:val="-2"/>
                <w:position w:val="1"/>
              </w:rPr>
              <w:t>u</w:t>
            </w:r>
            <w:r>
              <w:rPr>
                <w:rFonts w:ascii="Arial" w:eastAsia="Arial" w:hAnsi="Arial" w:cs="Arial"/>
                <w:position w:val="1"/>
              </w:rPr>
              <w:t>r</w:t>
            </w:r>
            <w:r>
              <w:rPr>
                <w:rFonts w:ascii="Arial" w:eastAsia="Arial" w:hAnsi="Arial" w:cs="Arial"/>
                <w:spacing w:val="-2"/>
                <w:position w:val="1"/>
              </w:rPr>
              <w:t>u</w:t>
            </w:r>
            <w:r>
              <w:rPr>
                <w:rFonts w:ascii="Arial" w:eastAsia="Arial" w:hAnsi="Arial" w:cs="Arial"/>
                <w:position w:val="1"/>
              </w:rPr>
              <w:t>k</w:t>
            </w:r>
            <w:proofErr w:type="spellEnd"/>
            <w:r>
              <w:rPr>
                <w:rFonts w:ascii="Arial" w:eastAsia="Arial" w:hAnsi="Arial" w:cs="Arial"/>
                <w:position w:val="1"/>
              </w:rPr>
              <w:t>.</w:t>
            </w:r>
          </w:p>
        </w:tc>
      </w:tr>
      <w:tr w:rsidR="000E10E8">
        <w:trPr>
          <w:trHeight w:hRule="exact" w:val="317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0E10E8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4E11CB">
            <w:pPr>
              <w:spacing w:before="52"/>
              <w:ind w:left="1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</w:rPr>
              <w:t>3</w:t>
            </w:r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4E11CB">
            <w:pPr>
              <w:spacing w:before="52"/>
              <w:ind w:lef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4E11CB">
            <w:pPr>
              <w:spacing w:before="52"/>
              <w:ind w:left="3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</w:rPr>
              <w:t>1</w:t>
            </w:r>
            <w:r>
              <w:rPr>
                <w:rFonts w:ascii="Arial" w:eastAsia="Arial" w:hAnsi="Arial" w:cs="Arial"/>
                <w:spacing w:val="-2"/>
              </w:rPr>
              <w:t>3</w:t>
            </w:r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4E11CB">
            <w:pPr>
              <w:spacing w:before="52"/>
              <w:ind w:left="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4E11CB">
            <w:pPr>
              <w:spacing w:before="52"/>
              <w:ind w:left="3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</w:rPr>
              <w:t>2</w:t>
            </w:r>
            <w:r>
              <w:rPr>
                <w:rFonts w:ascii="Arial" w:eastAsia="Arial" w:hAnsi="Arial" w:cs="Arial"/>
                <w:spacing w:val="-2"/>
              </w:rPr>
              <w:t>3</w:t>
            </w:r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4E11CB">
            <w:pPr>
              <w:spacing w:before="52"/>
              <w:ind w:lef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4E11CB">
            <w:pPr>
              <w:spacing w:before="52"/>
              <w:ind w:left="3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</w:rPr>
              <w:t>3</w:t>
            </w:r>
            <w:r>
              <w:rPr>
                <w:rFonts w:ascii="Arial" w:eastAsia="Arial" w:hAnsi="Arial" w:cs="Arial"/>
                <w:spacing w:val="-2"/>
              </w:rPr>
              <w:t>3</w:t>
            </w:r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4E11CB">
            <w:pPr>
              <w:spacing w:before="52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4E11CB">
            <w:pPr>
              <w:spacing w:before="9"/>
              <w:ind w:right="63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</w:rPr>
              <w:t>4</w:t>
            </w:r>
            <w:r>
              <w:rPr>
                <w:rFonts w:ascii="Arial" w:eastAsia="Arial" w:hAnsi="Arial" w:cs="Arial"/>
                <w:spacing w:val="-2"/>
              </w:rPr>
              <w:t>5</w:t>
            </w:r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4E11CB">
            <w:pPr>
              <w:spacing w:before="9"/>
              <w:ind w:left="6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ua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2"/>
              </w:rPr>
              <w:t>eb</w:t>
            </w:r>
            <w:r>
              <w:rPr>
                <w:rFonts w:ascii="Arial" w:eastAsia="Arial" w:hAnsi="Arial" w:cs="Arial"/>
                <w:spacing w:val="3"/>
              </w:rPr>
              <w:t>ij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ru</w:t>
            </w:r>
          </w:p>
        </w:tc>
      </w:tr>
      <w:tr w:rsidR="000E10E8">
        <w:trPr>
          <w:trHeight w:hRule="exact" w:val="298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0E10E8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4E11CB">
            <w:pPr>
              <w:spacing w:before="33"/>
              <w:ind w:left="1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</w:rPr>
              <w:t>4</w:t>
            </w:r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4E11CB">
            <w:pPr>
              <w:spacing w:before="33"/>
              <w:ind w:lef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4E11CB">
            <w:pPr>
              <w:spacing w:before="33"/>
              <w:ind w:left="3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</w:rPr>
              <w:t>1</w:t>
            </w:r>
            <w:r>
              <w:rPr>
                <w:rFonts w:ascii="Arial" w:eastAsia="Arial" w:hAnsi="Arial" w:cs="Arial"/>
                <w:spacing w:val="-2"/>
              </w:rPr>
              <w:t>4</w:t>
            </w:r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4E11CB">
            <w:pPr>
              <w:spacing w:before="33"/>
              <w:ind w:left="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4E11CB">
            <w:pPr>
              <w:spacing w:before="33"/>
              <w:ind w:left="3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</w:rPr>
              <w:t>2</w:t>
            </w:r>
            <w:r>
              <w:rPr>
                <w:rFonts w:ascii="Arial" w:eastAsia="Arial" w:hAnsi="Arial" w:cs="Arial"/>
                <w:spacing w:val="-2"/>
              </w:rPr>
              <w:t>4</w:t>
            </w:r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4E11CB">
            <w:pPr>
              <w:spacing w:before="33"/>
              <w:ind w:lef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4E11CB">
            <w:pPr>
              <w:spacing w:before="33"/>
              <w:ind w:left="3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</w:rPr>
              <w:t>3</w:t>
            </w:r>
            <w:r>
              <w:rPr>
                <w:rFonts w:ascii="Arial" w:eastAsia="Arial" w:hAnsi="Arial" w:cs="Arial"/>
                <w:spacing w:val="-2"/>
              </w:rPr>
              <w:t>4</w:t>
            </w:r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4E11CB">
            <w:pPr>
              <w:spacing w:before="33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0E10E8"/>
        </w:tc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0E10E8"/>
        </w:tc>
      </w:tr>
      <w:tr w:rsidR="000E10E8">
        <w:trPr>
          <w:trHeight w:hRule="exact" w:val="298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0E10E8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4E11CB">
            <w:pPr>
              <w:spacing w:before="33"/>
              <w:ind w:left="1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</w:rPr>
              <w:t>5</w:t>
            </w:r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4E11CB">
            <w:pPr>
              <w:spacing w:before="33"/>
              <w:ind w:lef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4E11CB">
            <w:pPr>
              <w:spacing w:before="33"/>
              <w:ind w:left="3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</w:rPr>
              <w:t>1</w:t>
            </w:r>
            <w:r>
              <w:rPr>
                <w:rFonts w:ascii="Arial" w:eastAsia="Arial" w:hAnsi="Arial" w:cs="Arial"/>
                <w:spacing w:val="-2"/>
              </w:rPr>
              <w:t>5</w:t>
            </w:r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4E11CB">
            <w:pPr>
              <w:spacing w:before="33"/>
              <w:ind w:left="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4E11CB">
            <w:pPr>
              <w:spacing w:before="33"/>
              <w:ind w:left="3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</w:rPr>
              <w:t>2</w:t>
            </w:r>
            <w:r>
              <w:rPr>
                <w:rFonts w:ascii="Arial" w:eastAsia="Arial" w:hAnsi="Arial" w:cs="Arial"/>
                <w:spacing w:val="-2"/>
              </w:rPr>
              <w:t>5</w:t>
            </w:r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4E11CB">
            <w:pPr>
              <w:spacing w:before="33"/>
              <w:ind w:lef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4E11CB">
            <w:pPr>
              <w:spacing w:before="33"/>
              <w:ind w:left="3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</w:rPr>
              <w:t>3</w:t>
            </w:r>
            <w:r>
              <w:rPr>
                <w:rFonts w:ascii="Arial" w:eastAsia="Arial" w:hAnsi="Arial" w:cs="Arial"/>
                <w:spacing w:val="-2"/>
              </w:rPr>
              <w:t>5</w:t>
            </w:r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4E11CB">
            <w:pPr>
              <w:spacing w:before="33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0E10E8"/>
        </w:tc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0E10E8"/>
        </w:tc>
      </w:tr>
      <w:tr w:rsidR="000E10E8">
        <w:trPr>
          <w:trHeight w:hRule="exact" w:val="298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0E10E8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4E11CB">
            <w:pPr>
              <w:spacing w:before="33"/>
              <w:ind w:left="1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</w:rPr>
              <w:t>6</w:t>
            </w:r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4E11CB">
            <w:pPr>
              <w:spacing w:before="33"/>
              <w:ind w:lef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4E11CB">
            <w:pPr>
              <w:spacing w:before="33"/>
              <w:ind w:left="3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</w:rPr>
              <w:t>1</w:t>
            </w:r>
            <w:r>
              <w:rPr>
                <w:rFonts w:ascii="Arial" w:eastAsia="Arial" w:hAnsi="Arial" w:cs="Arial"/>
                <w:spacing w:val="-2"/>
              </w:rPr>
              <w:t>6</w:t>
            </w:r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4E11CB">
            <w:pPr>
              <w:spacing w:before="33"/>
              <w:ind w:left="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4E11CB">
            <w:pPr>
              <w:spacing w:before="33"/>
              <w:ind w:left="3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</w:rPr>
              <w:t>2</w:t>
            </w:r>
            <w:r>
              <w:rPr>
                <w:rFonts w:ascii="Arial" w:eastAsia="Arial" w:hAnsi="Arial" w:cs="Arial"/>
                <w:spacing w:val="-2"/>
              </w:rPr>
              <w:t>6</w:t>
            </w:r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4E11CB">
            <w:pPr>
              <w:spacing w:before="33"/>
              <w:ind w:lef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4E11CB">
            <w:pPr>
              <w:spacing w:before="33"/>
              <w:ind w:left="3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</w:rPr>
              <w:t>3</w:t>
            </w:r>
            <w:r>
              <w:rPr>
                <w:rFonts w:ascii="Arial" w:eastAsia="Arial" w:hAnsi="Arial" w:cs="Arial"/>
                <w:spacing w:val="-2"/>
              </w:rPr>
              <w:t>6</w:t>
            </w:r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4E11CB">
            <w:pPr>
              <w:spacing w:before="33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0E10E8"/>
        </w:tc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0E10E8"/>
        </w:tc>
      </w:tr>
      <w:tr w:rsidR="000E10E8">
        <w:trPr>
          <w:trHeight w:hRule="exact" w:val="298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0E10E8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4E11CB">
            <w:pPr>
              <w:spacing w:before="33"/>
              <w:ind w:left="1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</w:rPr>
              <w:t>7</w:t>
            </w:r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4E11CB">
            <w:pPr>
              <w:spacing w:before="33"/>
              <w:ind w:lef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4E11CB">
            <w:pPr>
              <w:spacing w:before="33"/>
              <w:ind w:left="3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</w:rPr>
              <w:t>1</w:t>
            </w:r>
            <w:r>
              <w:rPr>
                <w:rFonts w:ascii="Arial" w:eastAsia="Arial" w:hAnsi="Arial" w:cs="Arial"/>
                <w:spacing w:val="-2"/>
              </w:rPr>
              <w:t>7</w:t>
            </w:r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4E11CB">
            <w:pPr>
              <w:spacing w:before="33"/>
              <w:ind w:left="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4E11CB">
            <w:pPr>
              <w:spacing w:before="33"/>
              <w:ind w:left="3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</w:rPr>
              <w:t>2</w:t>
            </w:r>
            <w:r>
              <w:rPr>
                <w:rFonts w:ascii="Arial" w:eastAsia="Arial" w:hAnsi="Arial" w:cs="Arial"/>
                <w:spacing w:val="-2"/>
              </w:rPr>
              <w:t>7</w:t>
            </w:r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4E11CB">
            <w:pPr>
              <w:spacing w:before="33"/>
              <w:ind w:lef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4E11CB">
            <w:pPr>
              <w:spacing w:before="33"/>
              <w:ind w:left="3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</w:rPr>
              <w:t>3</w:t>
            </w:r>
            <w:r>
              <w:rPr>
                <w:rFonts w:ascii="Arial" w:eastAsia="Arial" w:hAnsi="Arial" w:cs="Arial"/>
                <w:spacing w:val="-2"/>
              </w:rPr>
              <w:t>7</w:t>
            </w:r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4E11CB">
            <w:pPr>
              <w:spacing w:before="33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0E10E8"/>
        </w:tc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0E10E8"/>
        </w:tc>
      </w:tr>
      <w:tr w:rsidR="000E10E8">
        <w:trPr>
          <w:trHeight w:hRule="exact" w:val="298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0E10E8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4E11CB">
            <w:pPr>
              <w:spacing w:before="33"/>
              <w:ind w:left="1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</w:rPr>
              <w:t>8</w:t>
            </w:r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4E11CB">
            <w:pPr>
              <w:spacing w:before="33"/>
              <w:ind w:lef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4E11CB">
            <w:pPr>
              <w:spacing w:before="33"/>
              <w:ind w:left="3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</w:rPr>
              <w:t>1</w:t>
            </w:r>
            <w:r>
              <w:rPr>
                <w:rFonts w:ascii="Arial" w:eastAsia="Arial" w:hAnsi="Arial" w:cs="Arial"/>
                <w:spacing w:val="-2"/>
              </w:rPr>
              <w:t>8</w:t>
            </w:r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4E11CB">
            <w:pPr>
              <w:spacing w:before="33"/>
              <w:ind w:left="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4E11CB">
            <w:pPr>
              <w:spacing w:before="33"/>
              <w:ind w:left="3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</w:rPr>
              <w:t>2</w:t>
            </w:r>
            <w:r>
              <w:rPr>
                <w:rFonts w:ascii="Arial" w:eastAsia="Arial" w:hAnsi="Arial" w:cs="Arial"/>
                <w:spacing w:val="-2"/>
              </w:rPr>
              <w:t>8</w:t>
            </w:r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4E11CB">
            <w:pPr>
              <w:spacing w:before="33"/>
              <w:ind w:lef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4E11CB">
            <w:pPr>
              <w:spacing w:before="33"/>
              <w:ind w:left="3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</w:rPr>
              <w:t>3</w:t>
            </w:r>
            <w:r>
              <w:rPr>
                <w:rFonts w:ascii="Arial" w:eastAsia="Arial" w:hAnsi="Arial" w:cs="Arial"/>
                <w:spacing w:val="-2"/>
              </w:rPr>
              <w:t>8</w:t>
            </w:r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4E11CB">
            <w:pPr>
              <w:spacing w:before="33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0E10E8"/>
        </w:tc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0E10E8"/>
        </w:tc>
      </w:tr>
      <w:tr w:rsidR="000E10E8">
        <w:trPr>
          <w:trHeight w:hRule="exact" w:val="298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0E10E8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4E11CB">
            <w:pPr>
              <w:spacing w:before="33"/>
              <w:ind w:left="1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</w:rPr>
              <w:t>9</w:t>
            </w:r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4E11CB">
            <w:pPr>
              <w:spacing w:before="33"/>
              <w:ind w:lef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4E11CB">
            <w:pPr>
              <w:spacing w:before="33"/>
              <w:ind w:left="3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</w:rPr>
              <w:t>1</w:t>
            </w:r>
            <w:r>
              <w:rPr>
                <w:rFonts w:ascii="Arial" w:eastAsia="Arial" w:hAnsi="Arial" w:cs="Arial"/>
                <w:spacing w:val="-2"/>
              </w:rPr>
              <w:t>9</w:t>
            </w:r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4E11CB">
            <w:pPr>
              <w:spacing w:before="33"/>
              <w:ind w:left="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4E11CB">
            <w:pPr>
              <w:spacing w:before="33"/>
              <w:ind w:left="3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</w:rPr>
              <w:t>2</w:t>
            </w:r>
            <w:r>
              <w:rPr>
                <w:rFonts w:ascii="Arial" w:eastAsia="Arial" w:hAnsi="Arial" w:cs="Arial"/>
                <w:spacing w:val="-2"/>
              </w:rPr>
              <w:t>9</w:t>
            </w:r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4E11CB">
            <w:pPr>
              <w:spacing w:before="33"/>
              <w:ind w:lef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4E11CB">
            <w:pPr>
              <w:spacing w:before="33"/>
              <w:ind w:left="3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</w:rPr>
              <w:t>3</w:t>
            </w:r>
            <w:r>
              <w:rPr>
                <w:rFonts w:ascii="Arial" w:eastAsia="Arial" w:hAnsi="Arial" w:cs="Arial"/>
                <w:spacing w:val="-2"/>
              </w:rPr>
              <w:t>9</w:t>
            </w:r>
            <w:r>
              <w:rPr>
                <w:rFonts w:ascii="Arial" w:eastAsia="Arial" w:hAnsi="Arial" w:cs="Arial"/>
                <w:w w:val="101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4E11CB">
            <w:pPr>
              <w:spacing w:before="33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0E10E8"/>
        </w:tc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0E10E8"/>
        </w:tc>
      </w:tr>
      <w:tr w:rsidR="000E10E8">
        <w:trPr>
          <w:trHeight w:hRule="exact" w:val="25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0E10E8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4E11CB">
            <w:pPr>
              <w:spacing w:before="33" w:line="220" w:lineRule="exact"/>
              <w:ind w:left="1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position w:val="-1"/>
              </w:rPr>
              <w:t>1</w:t>
            </w:r>
            <w:r>
              <w:rPr>
                <w:rFonts w:ascii="Arial" w:eastAsia="Arial" w:hAnsi="Arial" w:cs="Arial"/>
                <w:spacing w:val="-2"/>
                <w:position w:val="-1"/>
              </w:rPr>
              <w:t>0</w:t>
            </w:r>
            <w:r>
              <w:rPr>
                <w:rFonts w:ascii="Arial" w:eastAsia="Arial" w:hAnsi="Arial" w:cs="Arial"/>
                <w:w w:val="101"/>
                <w:position w:val="-1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4E11CB">
            <w:pPr>
              <w:spacing w:before="33" w:line="220" w:lineRule="exact"/>
              <w:ind w:lef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-1"/>
              </w:rPr>
              <w:t>D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4E11CB">
            <w:pPr>
              <w:spacing w:before="33" w:line="220" w:lineRule="exact"/>
              <w:ind w:left="3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position w:val="-1"/>
              </w:rPr>
              <w:t>2</w:t>
            </w:r>
            <w:r>
              <w:rPr>
                <w:rFonts w:ascii="Arial" w:eastAsia="Arial" w:hAnsi="Arial" w:cs="Arial"/>
                <w:spacing w:val="-2"/>
                <w:position w:val="-1"/>
              </w:rPr>
              <w:t>0</w:t>
            </w:r>
            <w:r>
              <w:rPr>
                <w:rFonts w:ascii="Arial" w:eastAsia="Arial" w:hAnsi="Arial" w:cs="Arial"/>
                <w:w w:val="101"/>
                <w:position w:val="-1"/>
              </w:rPr>
              <w:t>.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4E11CB">
            <w:pPr>
              <w:spacing w:before="33" w:line="220" w:lineRule="exact"/>
              <w:ind w:left="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-1"/>
              </w:rPr>
              <w:t>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4E11CB">
            <w:pPr>
              <w:spacing w:before="33" w:line="220" w:lineRule="exact"/>
              <w:ind w:left="3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position w:val="-1"/>
              </w:rPr>
              <w:t>3</w:t>
            </w:r>
            <w:r>
              <w:rPr>
                <w:rFonts w:ascii="Arial" w:eastAsia="Arial" w:hAnsi="Arial" w:cs="Arial"/>
                <w:spacing w:val="-2"/>
                <w:position w:val="-1"/>
              </w:rPr>
              <w:t>0</w:t>
            </w:r>
            <w:r>
              <w:rPr>
                <w:rFonts w:ascii="Arial" w:eastAsia="Arial" w:hAnsi="Arial" w:cs="Arial"/>
                <w:w w:val="101"/>
                <w:position w:val="-1"/>
              </w:rPr>
              <w:t>.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4E11CB">
            <w:pPr>
              <w:spacing w:before="33" w:line="220" w:lineRule="exact"/>
              <w:ind w:lef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-1"/>
              </w:rPr>
              <w:t>C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4E11CB">
            <w:pPr>
              <w:spacing w:before="33" w:line="220" w:lineRule="exact"/>
              <w:ind w:left="3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6"/>
                <w:position w:val="-1"/>
              </w:rPr>
              <w:t>4</w:t>
            </w:r>
            <w:r>
              <w:rPr>
                <w:rFonts w:ascii="Arial" w:eastAsia="Arial" w:hAnsi="Arial" w:cs="Arial"/>
                <w:spacing w:val="-2"/>
                <w:position w:val="-1"/>
              </w:rPr>
              <w:t>0</w:t>
            </w:r>
            <w:r>
              <w:rPr>
                <w:rFonts w:ascii="Arial" w:eastAsia="Arial" w:hAnsi="Arial" w:cs="Arial"/>
                <w:w w:val="101"/>
                <w:position w:val="-1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4E11CB">
            <w:pPr>
              <w:spacing w:before="33" w:line="220" w:lineRule="exact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-1"/>
              </w:rPr>
              <w:t>B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0E10E8"/>
        </w:tc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</w:tcPr>
          <w:p w:rsidR="000E10E8" w:rsidRDefault="000E10E8"/>
        </w:tc>
      </w:tr>
    </w:tbl>
    <w:p w:rsidR="000E10E8" w:rsidRDefault="000E10E8">
      <w:pPr>
        <w:sectPr w:rsidR="000E10E8">
          <w:type w:val="continuous"/>
          <w:pgSz w:w="16840" w:h="11900" w:orient="landscape"/>
          <w:pgMar w:top="740" w:right="620" w:bottom="280" w:left="600" w:header="720" w:footer="720" w:gutter="0"/>
          <w:cols w:space="720"/>
        </w:sectPr>
      </w:pPr>
    </w:p>
    <w:p w:rsidR="000E10E8" w:rsidRDefault="000E10E8">
      <w:pPr>
        <w:spacing w:before="4" w:line="160" w:lineRule="exact"/>
        <w:rPr>
          <w:sz w:val="17"/>
          <w:szCs w:val="17"/>
        </w:rPr>
      </w:pPr>
    </w:p>
    <w:p w:rsidR="000E10E8" w:rsidRDefault="000E10E8">
      <w:pPr>
        <w:spacing w:line="200" w:lineRule="exact"/>
      </w:pPr>
    </w:p>
    <w:p w:rsidR="000E10E8" w:rsidRDefault="004E11CB">
      <w:pPr>
        <w:spacing w:line="250" w:lineRule="auto"/>
        <w:ind w:left="955" w:right="-34" w:hanging="79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3"/>
        </w:rPr>
        <w:t>II</w:t>
      </w:r>
      <w:r>
        <w:rPr>
          <w:rFonts w:ascii="Arial" w:eastAsia="Arial" w:hAnsi="Arial" w:cs="Arial"/>
          <w:b/>
        </w:rPr>
        <w:t xml:space="preserve">.   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spacing w:val="-6"/>
        </w:rPr>
        <w:t>4</w:t>
      </w:r>
      <w:r>
        <w:rPr>
          <w:rFonts w:ascii="Arial" w:eastAsia="Arial" w:hAnsi="Arial" w:cs="Arial"/>
          <w:spacing w:val="-2"/>
        </w:rPr>
        <w:t>1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3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u</w:t>
      </w:r>
      <w:proofErr w:type="spellEnd"/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da</w:t>
      </w:r>
      <w:r>
        <w:rPr>
          <w:rFonts w:ascii="Arial" w:eastAsia="Arial" w:hAnsi="Arial" w:cs="Arial"/>
        </w:rPr>
        <w:t>ri</w:t>
      </w:r>
      <w:proofErr w:type="spellEnd"/>
      <w:r>
        <w:rPr>
          <w:rFonts w:ascii="Arial" w:eastAsia="Arial" w:hAnsi="Arial" w:cs="Arial"/>
          <w:spacing w:val="1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ben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ya</w:t>
      </w:r>
      <w:proofErr w:type="spellEnd"/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ks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kr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1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beda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2"/>
        </w:rPr>
        <w:t>ad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1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du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  <w:w w:val="101"/>
        </w:rPr>
        <w:t>t</w:t>
      </w:r>
      <w:r>
        <w:rPr>
          <w:rFonts w:ascii="Arial" w:eastAsia="Arial" w:hAnsi="Arial" w:cs="Arial"/>
          <w:spacing w:val="-2"/>
        </w:rPr>
        <w:t>ego</w:t>
      </w:r>
      <w:r>
        <w:rPr>
          <w:rFonts w:ascii="Arial" w:eastAsia="Arial" w:hAnsi="Arial" w:cs="Arial"/>
        </w:rPr>
        <w:t>ri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ks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kr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be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ri</w:t>
      </w:r>
      <w:proofErr w:type="spellEnd"/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end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ri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ebaga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ks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da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ks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kr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>an</w:t>
      </w:r>
      <w:r>
        <w:rPr>
          <w:rFonts w:ascii="Arial" w:eastAsia="Arial" w:hAnsi="Arial" w:cs="Arial"/>
        </w:rPr>
        <w:t xml:space="preserve">g </w:t>
      </w:r>
      <w:proofErr w:type="spellStart"/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2"/>
        </w:rPr>
        <w:t>ad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bag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-14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ks</w:t>
      </w:r>
      <w:proofErr w:type="spellEnd"/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(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pen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2"/>
        </w:rPr>
        <w:t>no</w:t>
      </w:r>
      <w:r>
        <w:rPr>
          <w:rFonts w:ascii="Arial" w:eastAsia="Arial" w:hAnsi="Arial" w:cs="Arial"/>
          <w:spacing w:val="9"/>
        </w:rPr>
        <w:t>v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agu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an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3"/>
        </w:rPr>
        <w:t>ll</w:t>
      </w:r>
      <w:proofErr w:type="spellEnd"/>
      <w:r>
        <w:rPr>
          <w:rFonts w:ascii="Arial" w:eastAsia="Arial" w:hAnsi="Arial" w:cs="Arial"/>
        </w:rPr>
        <w:t>).</w:t>
      </w:r>
    </w:p>
    <w:p w:rsidR="000E10E8" w:rsidRDefault="000E10E8">
      <w:pPr>
        <w:spacing w:before="5" w:line="100" w:lineRule="exact"/>
        <w:rPr>
          <w:sz w:val="11"/>
          <w:szCs w:val="11"/>
        </w:rPr>
      </w:pPr>
    </w:p>
    <w:p w:rsidR="000E10E8" w:rsidRDefault="004E11CB">
      <w:pPr>
        <w:ind w:left="55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6"/>
        </w:rPr>
        <w:t>4</w:t>
      </w:r>
      <w:r>
        <w:rPr>
          <w:rFonts w:ascii="Arial" w:eastAsia="Arial" w:hAnsi="Arial" w:cs="Arial"/>
          <w:spacing w:val="-2"/>
        </w:rPr>
        <w:t>2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ua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2"/>
        </w:rPr>
        <w:t>eb</w:t>
      </w:r>
      <w:r>
        <w:rPr>
          <w:rFonts w:ascii="Arial" w:eastAsia="Arial" w:hAnsi="Arial" w:cs="Arial"/>
          <w:spacing w:val="3"/>
        </w:rPr>
        <w:t>ij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ru</w:t>
      </w:r>
    </w:p>
    <w:p w:rsidR="000E10E8" w:rsidRDefault="000E10E8">
      <w:pPr>
        <w:spacing w:line="120" w:lineRule="exact"/>
        <w:rPr>
          <w:sz w:val="12"/>
          <w:szCs w:val="12"/>
        </w:rPr>
      </w:pPr>
    </w:p>
    <w:p w:rsidR="000E10E8" w:rsidRDefault="004E11CB">
      <w:pPr>
        <w:ind w:left="55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6"/>
        </w:rPr>
        <w:t>4</w:t>
      </w:r>
      <w:r>
        <w:rPr>
          <w:rFonts w:ascii="Arial" w:eastAsia="Arial" w:hAnsi="Arial" w:cs="Arial"/>
          <w:spacing w:val="-2"/>
        </w:rPr>
        <w:t>3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ua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2"/>
        </w:rPr>
        <w:t>eb</w:t>
      </w:r>
      <w:r>
        <w:rPr>
          <w:rFonts w:ascii="Arial" w:eastAsia="Arial" w:hAnsi="Arial" w:cs="Arial"/>
          <w:spacing w:val="3"/>
        </w:rPr>
        <w:t>ij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ru</w:t>
      </w:r>
    </w:p>
    <w:p w:rsidR="000E10E8" w:rsidRDefault="000E10E8">
      <w:pPr>
        <w:spacing w:before="5" w:line="120" w:lineRule="exact"/>
        <w:rPr>
          <w:sz w:val="12"/>
          <w:szCs w:val="12"/>
        </w:rPr>
      </w:pPr>
    </w:p>
    <w:p w:rsidR="000E10E8" w:rsidRDefault="004E11CB">
      <w:pPr>
        <w:ind w:left="55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6"/>
        </w:rPr>
        <w:t>4</w:t>
      </w:r>
      <w:r>
        <w:rPr>
          <w:rFonts w:ascii="Arial" w:eastAsia="Arial" w:hAnsi="Arial" w:cs="Arial"/>
          <w:spacing w:val="-2"/>
        </w:rPr>
        <w:t>4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-8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ebu</w:t>
      </w:r>
      <w:r>
        <w:rPr>
          <w:rFonts w:ascii="Arial" w:eastAsia="Arial" w:hAnsi="Arial" w:cs="Arial"/>
        </w:rPr>
        <w:t>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be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</w:t>
      </w:r>
      <w:proofErr w:type="spellEnd"/>
    </w:p>
    <w:p w:rsidR="000E10E8" w:rsidRDefault="004E11CB">
      <w:pPr>
        <w:spacing w:before="67"/>
        <w:ind w:left="955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22"/>
        </w:rPr>
        <w:t>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h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da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eno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2"/>
        </w:rPr>
        <w:t>oha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w w:val="101"/>
        </w:rPr>
        <w:t>:</w:t>
      </w:r>
    </w:p>
    <w:p w:rsidR="000E10E8" w:rsidRDefault="004E11CB">
      <w:pPr>
        <w:tabs>
          <w:tab w:val="left" w:pos="1280"/>
        </w:tabs>
        <w:spacing w:before="67" w:line="250" w:lineRule="auto"/>
        <w:ind w:left="2995" w:right="-27" w:hanging="20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6"/>
        </w:rPr>
        <w:t>w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    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:   </w:t>
      </w:r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spacing w:val="12"/>
        </w:rPr>
        <w:t>pedu</w:t>
      </w:r>
      <w:r>
        <w:rPr>
          <w:rFonts w:ascii="Arial" w:eastAsia="Arial" w:hAnsi="Arial" w:cs="Arial"/>
          <w:spacing w:val="18"/>
        </w:rPr>
        <w:t>li</w:t>
      </w:r>
      <w:proofErr w:type="spellEnd"/>
      <w:proofErr w:type="gramStart"/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2"/>
        </w:rPr>
        <w:t xml:space="preserve"> </w:t>
      </w:r>
      <w:proofErr w:type="spellStart"/>
      <w:r>
        <w:rPr>
          <w:rFonts w:ascii="Arial" w:eastAsia="Arial" w:hAnsi="Arial" w:cs="Arial"/>
          <w:spacing w:val="12"/>
        </w:rPr>
        <w:t>de</w:t>
      </w:r>
      <w:r>
        <w:rPr>
          <w:rFonts w:ascii="Arial" w:eastAsia="Arial" w:hAnsi="Arial" w:cs="Arial"/>
          <w:spacing w:val="14"/>
        </w:rPr>
        <w:t>r</w:t>
      </w:r>
      <w:r>
        <w:rPr>
          <w:rFonts w:ascii="Arial" w:eastAsia="Arial" w:hAnsi="Arial" w:cs="Arial"/>
        </w:rPr>
        <w:t>m</w:t>
      </w:r>
      <w:proofErr w:type="spellEnd"/>
      <w:proofErr w:type="gramEnd"/>
      <w:r>
        <w:rPr>
          <w:rFonts w:ascii="Arial" w:eastAsia="Arial" w:hAnsi="Arial" w:cs="Arial"/>
          <w:spacing w:val="-36"/>
        </w:rPr>
        <w:t xml:space="preserve"> </w:t>
      </w:r>
      <w:proofErr w:type="spellStart"/>
      <w:r>
        <w:rPr>
          <w:rFonts w:ascii="Arial" w:eastAsia="Arial" w:hAnsi="Arial" w:cs="Arial"/>
          <w:spacing w:val="12"/>
        </w:rPr>
        <w:t>a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  <w:spacing w:val="12"/>
        </w:rPr>
        <w:t>an</w:t>
      </w:r>
      <w:proofErr w:type="spellEnd"/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  <w:spacing w:val="9"/>
        </w:rPr>
        <w:t>s</w:t>
      </w:r>
      <w:r>
        <w:rPr>
          <w:rFonts w:ascii="Arial" w:eastAsia="Arial" w:hAnsi="Arial" w:cs="Arial"/>
          <w:spacing w:val="12"/>
        </w:rPr>
        <w:t>u</w:t>
      </w:r>
      <w:r>
        <w:rPr>
          <w:rFonts w:ascii="Arial" w:eastAsia="Arial" w:hAnsi="Arial" w:cs="Arial"/>
          <w:spacing w:val="14"/>
        </w:rPr>
        <w:t>k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6"/>
        </w:rPr>
        <w:t xml:space="preserve"> </w:t>
      </w:r>
      <w:proofErr w:type="spellStart"/>
      <w:r>
        <w:rPr>
          <w:rFonts w:ascii="Arial" w:eastAsia="Arial" w:hAnsi="Arial" w:cs="Arial"/>
          <w:spacing w:val="12"/>
        </w:rPr>
        <w:t>eno</w:t>
      </w:r>
      <w:r>
        <w:rPr>
          <w:rFonts w:ascii="Arial" w:eastAsia="Arial" w:hAnsi="Arial" w:cs="Arial"/>
          <w:spacing w:val="18"/>
        </w:rPr>
        <w:t>l</w:t>
      </w:r>
      <w:r>
        <w:rPr>
          <w:rFonts w:ascii="Arial" w:eastAsia="Arial" w:hAnsi="Arial" w:cs="Arial"/>
          <w:spacing w:val="12"/>
        </w:rPr>
        <w:t>ong</w:t>
      </w:r>
      <w:proofErr w:type="spellEnd"/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  <w:spacing w:val="9"/>
        </w:rPr>
        <w:t>s</w:t>
      </w:r>
      <w:r>
        <w:rPr>
          <w:rFonts w:ascii="Arial" w:eastAsia="Arial" w:hAnsi="Arial" w:cs="Arial"/>
          <w:spacing w:val="12"/>
        </w:rPr>
        <w:t>u</w:t>
      </w:r>
      <w:r>
        <w:rPr>
          <w:rFonts w:ascii="Arial" w:eastAsia="Arial" w:hAnsi="Arial" w:cs="Arial"/>
          <w:spacing w:val="14"/>
        </w:rPr>
        <w:t>k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be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h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da</w:t>
      </w:r>
      <w:r>
        <w:rPr>
          <w:rFonts w:ascii="Arial" w:eastAsia="Arial" w:hAnsi="Arial" w:cs="Arial"/>
        </w:rPr>
        <w:t>k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bong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da</w:t>
      </w:r>
      <w:r>
        <w:rPr>
          <w:rFonts w:ascii="Arial" w:eastAsia="Arial" w:hAnsi="Arial" w:cs="Arial"/>
        </w:rPr>
        <w:t>k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-5"/>
        </w:rPr>
        <w:t>s</w:t>
      </w:r>
      <w:proofErr w:type="spellEnd"/>
      <w:r>
        <w:rPr>
          <w:rFonts w:ascii="Arial" w:eastAsia="Arial" w:hAnsi="Arial" w:cs="Arial"/>
          <w:w w:val="101"/>
        </w:rPr>
        <w:t>,</w:t>
      </w:r>
    </w:p>
    <w:p w:rsidR="000E10E8" w:rsidRDefault="004E11CB">
      <w:pPr>
        <w:tabs>
          <w:tab w:val="left" w:pos="1280"/>
        </w:tabs>
        <w:spacing w:before="57" w:line="250" w:lineRule="auto"/>
        <w:ind w:left="2995" w:right="-30" w:hanging="20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5"/>
        </w:rPr>
        <w:t>k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</w:rPr>
        <w:t xml:space="preserve">             :   </w:t>
      </w:r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spacing w:val="9"/>
        </w:rPr>
        <w:t>k</w:t>
      </w:r>
      <w:r>
        <w:rPr>
          <w:rFonts w:ascii="Arial" w:eastAsia="Arial" w:hAnsi="Arial" w:cs="Arial"/>
          <w:spacing w:val="8"/>
        </w:rPr>
        <w:t>i</w:t>
      </w:r>
      <w:r>
        <w:rPr>
          <w:rFonts w:ascii="Arial" w:eastAsia="Arial" w:hAnsi="Arial" w:cs="Arial"/>
          <w:spacing w:val="9"/>
        </w:rPr>
        <w:t>k</w:t>
      </w:r>
      <w:r>
        <w:rPr>
          <w:rFonts w:ascii="Arial" w:eastAsia="Arial" w:hAnsi="Arial" w:cs="Arial"/>
          <w:spacing w:val="13"/>
        </w:rPr>
        <w:t>i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6"/>
        </w:rPr>
        <w:t xml:space="preserve"> </w:t>
      </w:r>
      <w:proofErr w:type="spellStart"/>
      <w:r>
        <w:rPr>
          <w:rFonts w:ascii="Arial" w:eastAsia="Arial" w:hAnsi="Arial" w:cs="Arial"/>
          <w:spacing w:val="5"/>
        </w:rPr>
        <w:t>s</w:t>
      </w:r>
      <w:r>
        <w:rPr>
          <w:rFonts w:ascii="Arial" w:eastAsia="Arial" w:hAnsi="Arial" w:cs="Arial"/>
          <w:spacing w:val="8"/>
        </w:rPr>
        <w:t>o</w:t>
      </w:r>
      <w:r>
        <w:rPr>
          <w:rFonts w:ascii="Arial" w:eastAsia="Arial" w:hAnsi="Arial" w:cs="Arial"/>
          <w:spacing w:val="9"/>
        </w:rPr>
        <w:t>m</w:t>
      </w:r>
      <w:r>
        <w:rPr>
          <w:rFonts w:ascii="Arial" w:eastAsia="Arial" w:hAnsi="Arial" w:cs="Arial"/>
          <w:spacing w:val="8"/>
        </w:rPr>
        <w:t>bon</w:t>
      </w:r>
      <w:r>
        <w:rPr>
          <w:rFonts w:ascii="Arial" w:eastAsia="Arial" w:hAnsi="Arial" w:cs="Arial"/>
          <w:spacing w:val="3"/>
        </w:rPr>
        <w:t>g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2"/>
        </w:rPr>
        <w:t xml:space="preserve"> </w:t>
      </w:r>
      <w:proofErr w:type="spellStart"/>
      <w:r>
        <w:rPr>
          <w:rFonts w:ascii="Arial" w:eastAsia="Arial" w:hAnsi="Arial" w:cs="Arial"/>
          <w:spacing w:val="5"/>
        </w:rPr>
        <w:t>s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9"/>
        </w:rPr>
        <w:t>k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48"/>
        </w:rPr>
        <w:t xml:space="preserve"> </w:t>
      </w:r>
      <w:proofErr w:type="spellStart"/>
      <w:r>
        <w:rPr>
          <w:rFonts w:ascii="Arial" w:eastAsia="Arial" w:hAnsi="Arial" w:cs="Arial"/>
          <w:spacing w:val="9"/>
        </w:rPr>
        <w:t>m</w:t>
      </w:r>
      <w:r>
        <w:rPr>
          <w:rFonts w:ascii="Arial" w:eastAsia="Arial" w:hAnsi="Arial" w:cs="Arial"/>
          <w:spacing w:val="8"/>
        </w:rPr>
        <w:t>eng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13"/>
        </w:rPr>
        <w:t>j</w:t>
      </w:r>
      <w:r>
        <w:rPr>
          <w:rFonts w:ascii="Arial" w:eastAsia="Arial" w:hAnsi="Arial" w:cs="Arial"/>
          <w:spacing w:val="8"/>
        </w:rPr>
        <w:t>e</w:t>
      </w:r>
      <w:r>
        <w:rPr>
          <w:rFonts w:ascii="Arial" w:eastAsia="Arial" w:hAnsi="Arial" w:cs="Arial"/>
          <w:spacing w:val="9"/>
        </w:rPr>
        <w:t>k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7"/>
        </w:rPr>
        <w:t xml:space="preserve"> </w:t>
      </w:r>
      <w:proofErr w:type="spellStart"/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13"/>
        </w:rPr>
        <w:t>i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8"/>
        </w:rPr>
        <w:t>a</w:t>
      </w:r>
      <w:r>
        <w:rPr>
          <w:rFonts w:ascii="Arial" w:eastAsia="Arial" w:hAnsi="Arial" w:cs="Arial"/>
        </w:rPr>
        <w:t>k</w:t>
      </w:r>
      <w:proofErr w:type="spellEnd"/>
      <w:r>
        <w:rPr>
          <w:rFonts w:ascii="Arial" w:eastAsia="Arial" w:hAnsi="Arial" w:cs="Arial"/>
          <w:spacing w:val="51"/>
        </w:rPr>
        <w:t xml:space="preserve"> </w:t>
      </w:r>
      <w:proofErr w:type="spellStart"/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>u</w:t>
      </w:r>
      <w:r>
        <w:rPr>
          <w:rFonts w:ascii="Arial" w:eastAsia="Arial" w:hAnsi="Arial" w:cs="Arial"/>
          <w:spacing w:val="9"/>
        </w:rPr>
        <w:t>k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eno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ong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da</w:t>
      </w:r>
      <w:r>
        <w:rPr>
          <w:rFonts w:ascii="Arial" w:eastAsia="Arial" w:hAnsi="Arial" w:cs="Arial"/>
        </w:rPr>
        <w:t>k</w:t>
      </w:r>
      <w:proofErr w:type="spellEnd"/>
      <w:r>
        <w:rPr>
          <w:rFonts w:ascii="Arial" w:eastAsia="Arial" w:hAnsi="Arial" w:cs="Arial"/>
          <w:spacing w:val="-11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pedu</w:t>
      </w:r>
      <w:r>
        <w:rPr>
          <w:rFonts w:ascii="Arial" w:eastAsia="Arial" w:hAnsi="Arial" w:cs="Arial"/>
          <w:spacing w:val="3"/>
        </w:rPr>
        <w:t>li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1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ha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-2"/>
        </w:rPr>
        <w:t>a</w:t>
      </w:r>
      <w:proofErr w:type="spellEnd"/>
      <w:r>
        <w:rPr>
          <w:rFonts w:ascii="Arial" w:eastAsia="Arial" w:hAnsi="Arial" w:cs="Arial"/>
          <w:w w:val="101"/>
        </w:rPr>
        <w:t>.</w:t>
      </w:r>
    </w:p>
    <w:p w:rsidR="000E10E8" w:rsidRDefault="004E11CB">
      <w:pPr>
        <w:spacing w:before="57"/>
        <w:ind w:left="95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  </w:t>
      </w:r>
      <w:r>
        <w:rPr>
          <w:rFonts w:ascii="Arial" w:eastAsia="Arial" w:hAnsi="Arial" w:cs="Arial"/>
          <w:spacing w:val="52"/>
        </w:rPr>
        <w:t xml:space="preserve"> </w:t>
      </w:r>
      <w:proofErr w:type="spellStart"/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au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2"/>
        </w:rPr>
        <w:t>aga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</w:rPr>
        <w:t xml:space="preserve">       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:   </w:t>
      </w:r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spacing w:val="-6"/>
        </w:rPr>
        <w:t>ad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1"/>
        </w:rPr>
        <w:t>l</w:t>
      </w:r>
      <w:proofErr w:type="spellEnd"/>
      <w:r>
        <w:rPr>
          <w:rFonts w:ascii="Arial" w:eastAsia="Arial" w:hAnsi="Arial" w:cs="Arial"/>
          <w:w w:val="101"/>
        </w:rPr>
        <w:t>,</w:t>
      </w:r>
    </w:p>
    <w:p w:rsidR="000E10E8" w:rsidRDefault="004E11CB">
      <w:pPr>
        <w:spacing w:before="63"/>
        <w:ind w:left="95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  </w:t>
      </w:r>
      <w:r>
        <w:rPr>
          <w:rFonts w:ascii="Arial" w:eastAsia="Arial" w:hAnsi="Arial" w:cs="Arial"/>
          <w:spacing w:val="52"/>
        </w:rPr>
        <w:t xml:space="preserve"> </w:t>
      </w:r>
      <w:proofErr w:type="spellStart"/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-5"/>
        </w:rPr>
        <w:t>r</w:t>
      </w:r>
      <w:r>
        <w:rPr>
          <w:rFonts w:ascii="Arial" w:eastAsia="Arial" w:hAnsi="Arial" w:cs="Arial"/>
          <w:spacing w:val="-2"/>
        </w:rPr>
        <w:t>un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 xml:space="preserve">t    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:   </w:t>
      </w:r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ka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2"/>
        </w:rPr>
        <w:t>eno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ong</w:t>
      </w:r>
      <w:proofErr w:type="spellEnd"/>
      <w:r>
        <w:rPr>
          <w:rFonts w:ascii="Arial" w:eastAsia="Arial" w:hAnsi="Arial" w:cs="Arial"/>
          <w:w w:val="101"/>
        </w:rPr>
        <w:t>.</w:t>
      </w:r>
    </w:p>
    <w:p w:rsidR="000E10E8" w:rsidRDefault="004E11CB">
      <w:pPr>
        <w:spacing w:line="200" w:lineRule="exact"/>
        <w:rPr>
          <w:rFonts w:ascii="Wingdings" w:eastAsia="Wingdings" w:hAnsi="Wingdings" w:cs="Wingdings"/>
        </w:rPr>
      </w:pPr>
      <w:r>
        <w:br w:type="column"/>
      </w:r>
    </w:p>
    <w:sectPr w:rsidR="000E10E8">
      <w:type w:val="continuous"/>
      <w:pgSz w:w="16840" w:h="11900" w:orient="landscape"/>
      <w:pgMar w:top="740" w:right="620" w:bottom="280" w:left="600" w:header="720" w:footer="720" w:gutter="0"/>
      <w:cols w:num="2" w:space="720" w:equalWidth="0">
        <w:col w:w="7252" w:space="4378"/>
        <w:col w:w="39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750EA"/>
    <w:multiLevelType w:val="multilevel"/>
    <w:tmpl w:val="EA66EDE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E8"/>
    <w:rsid w:val="000E10E8"/>
    <w:rsid w:val="004E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501C6183"/>
  <w15:docId w15:val="{7716D570-CD68-4838-A6F5-1BA57811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Company>website edukasi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www.websiteedukasi.com</dc:creator>
  <cp:keywords>File By Websiteedukasi.com</cp:keywords>
  <cp:lastModifiedBy>Websiteedukasi.com</cp:lastModifiedBy>
  <dcterms:created xsi:type="dcterms:W3CDTF">2021-08-21T06:57:00Z</dcterms:created>
  <dcterms:modified xsi:type="dcterms:W3CDTF">2021-08-21T06:58:00Z</dcterms:modified>
</cp:coreProperties>
</file>