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0EB1A" w14:textId="1CA37E6F" w:rsidR="009045AA" w:rsidRDefault="00872072">
      <w:pPr>
        <w:spacing w:before="34" w:line="360" w:lineRule="exact"/>
        <w:ind w:left="2509"/>
        <w:rPr>
          <w:rFonts w:ascii="Verdana" w:eastAsia="Verdana" w:hAnsi="Verdana" w:cs="Verdana"/>
          <w:sz w:val="32"/>
          <w:szCs w:val="32"/>
        </w:rPr>
      </w:pPr>
      <w:r>
        <w:pict w14:anchorId="37E5B9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65.95pt;margin-top:-3.8pt;width:307.9pt;height:36.25pt;z-index:-251659776;mso-position-horizontal-relative:page">
            <v:imagedata r:id="rId5" o:title=""/>
            <w10:wrap anchorx="page"/>
          </v:shape>
        </w:pict>
      </w:r>
      <w:r w:rsidR="00675CFF">
        <w:rPr>
          <w:rFonts w:ascii="Verdana" w:eastAsia="Verdana" w:hAnsi="Verdana" w:cs="Verdana"/>
          <w:position w:val="-2"/>
          <w:sz w:val="32"/>
          <w:szCs w:val="32"/>
        </w:rPr>
        <w:t>Soal</w:t>
      </w:r>
      <w:r w:rsidR="00675CFF">
        <w:rPr>
          <w:rFonts w:ascii="Verdana" w:eastAsia="Verdana" w:hAnsi="Verdana" w:cs="Verdana"/>
          <w:spacing w:val="-7"/>
          <w:position w:val="-2"/>
          <w:sz w:val="32"/>
          <w:szCs w:val="32"/>
        </w:rPr>
        <w:t xml:space="preserve"> </w:t>
      </w:r>
      <w:r w:rsidR="00675CFF">
        <w:rPr>
          <w:rFonts w:ascii="Verdana" w:eastAsia="Verdana" w:hAnsi="Verdana" w:cs="Verdana"/>
          <w:position w:val="-2"/>
          <w:sz w:val="32"/>
          <w:szCs w:val="32"/>
        </w:rPr>
        <w:t>P</w:t>
      </w:r>
      <w:r w:rsidR="00675CFF">
        <w:rPr>
          <w:rFonts w:ascii="Verdana" w:eastAsia="Verdana" w:hAnsi="Verdana" w:cs="Verdana"/>
          <w:spacing w:val="1"/>
          <w:position w:val="-2"/>
          <w:sz w:val="32"/>
          <w:szCs w:val="32"/>
        </w:rPr>
        <w:t>A</w:t>
      </w:r>
      <w:r w:rsidR="00675CFF">
        <w:rPr>
          <w:rFonts w:ascii="Verdana" w:eastAsia="Verdana" w:hAnsi="Verdana" w:cs="Verdana"/>
          <w:position w:val="-2"/>
          <w:sz w:val="32"/>
          <w:szCs w:val="32"/>
        </w:rPr>
        <w:t>S</w:t>
      </w:r>
      <w:r w:rsidR="00675CFF">
        <w:rPr>
          <w:rFonts w:ascii="Verdana" w:eastAsia="Verdana" w:hAnsi="Verdana" w:cs="Verdana"/>
          <w:spacing w:val="-7"/>
          <w:position w:val="-2"/>
          <w:sz w:val="32"/>
          <w:szCs w:val="32"/>
        </w:rPr>
        <w:t xml:space="preserve"> </w:t>
      </w:r>
      <w:r w:rsidR="00675CFF">
        <w:rPr>
          <w:rFonts w:ascii="Verdana" w:eastAsia="Verdana" w:hAnsi="Verdana" w:cs="Verdana"/>
          <w:position w:val="-2"/>
          <w:sz w:val="32"/>
          <w:szCs w:val="32"/>
        </w:rPr>
        <w:t>P</w:t>
      </w:r>
      <w:r w:rsidR="00675CFF">
        <w:rPr>
          <w:rFonts w:ascii="Verdana" w:eastAsia="Verdana" w:hAnsi="Verdana" w:cs="Verdana"/>
          <w:spacing w:val="1"/>
          <w:position w:val="-2"/>
          <w:sz w:val="32"/>
          <w:szCs w:val="32"/>
        </w:rPr>
        <w:t>K</w:t>
      </w:r>
      <w:r w:rsidR="00675CFF">
        <w:rPr>
          <w:rFonts w:ascii="Verdana" w:eastAsia="Verdana" w:hAnsi="Verdana" w:cs="Verdana"/>
          <w:position w:val="-2"/>
          <w:sz w:val="32"/>
          <w:szCs w:val="32"/>
        </w:rPr>
        <w:t>n</w:t>
      </w:r>
      <w:r w:rsidR="00675CFF">
        <w:rPr>
          <w:rFonts w:ascii="Verdana" w:eastAsia="Verdana" w:hAnsi="Verdana" w:cs="Verdana"/>
          <w:spacing w:val="-6"/>
          <w:position w:val="-2"/>
          <w:sz w:val="32"/>
          <w:szCs w:val="32"/>
        </w:rPr>
        <w:t xml:space="preserve"> </w:t>
      </w:r>
      <w:r w:rsidR="00675CFF">
        <w:rPr>
          <w:rFonts w:ascii="Verdana" w:eastAsia="Verdana" w:hAnsi="Verdana" w:cs="Verdana"/>
          <w:position w:val="-2"/>
          <w:sz w:val="32"/>
          <w:szCs w:val="32"/>
        </w:rPr>
        <w:t>K</w:t>
      </w:r>
      <w:r w:rsidR="00675CFF">
        <w:rPr>
          <w:rFonts w:ascii="Verdana" w:eastAsia="Verdana" w:hAnsi="Verdana" w:cs="Verdana"/>
          <w:spacing w:val="-1"/>
          <w:position w:val="-2"/>
          <w:sz w:val="32"/>
          <w:szCs w:val="32"/>
        </w:rPr>
        <w:t>el</w:t>
      </w:r>
      <w:r w:rsidR="00675CFF">
        <w:rPr>
          <w:rFonts w:ascii="Verdana" w:eastAsia="Verdana" w:hAnsi="Verdana" w:cs="Verdana"/>
          <w:spacing w:val="2"/>
          <w:position w:val="-2"/>
          <w:sz w:val="32"/>
          <w:szCs w:val="32"/>
        </w:rPr>
        <w:t>a</w:t>
      </w:r>
      <w:r w:rsidR="00675CFF">
        <w:rPr>
          <w:rFonts w:ascii="Verdana" w:eastAsia="Verdana" w:hAnsi="Verdana" w:cs="Verdana"/>
          <w:position w:val="-2"/>
          <w:sz w:val="32"/>
          <w:szCs w:val="32"/>
        </w:rPr>
        <w:t>s</w:t>
      </w:r>
      <w:r w:rsidR="00675CFF">
        <w:rPr>
          <w:rFonts w:ascii="Verdana" w:eastAsia="Verdana" w:hAnsi="Verdana" w:cs="Verdana"/>
          <w:spacing w:val="-9"/>
          <w:position w:val="-2"/>
          <w:sz w:val="32"/>
          <w:szCs w:val="32"/>
        </w:rPr>
        <w:t xml:space="preserve"> </w:t>
      </w:r>
      <w:r w:rsidR="00675CFF">
        <w:rPr>
          <w:rFonts w:ascii="Verdana" w:eastAsia="Verdana" w:hAnsi="Verdana" w:cs="Verdana"/>
          <w:position w:val="-2"/>
          <w:sz w:val="32"/>
          <w:szCs w:val="32"/>
        </w:rPr>
        <w:t>II</w:t>
      </w:r>
      <w:r w:rsidR="00675CFF">
        <w:rPr>
          <w:rFonts w:ascii="Verdana" w:eastAsia="Verdana" w:hAnsi="Verdana" w:cs="Verdana"/>
          <w:spacing w:val="-3"/>
          <w:position w:val="-2"/>
          <w:sz w:val="32"/>
          <w:szCs w:val="32"/>
        </w:rPr>
        <w:t xml:space="preserve"> </w:t>
      </w:r>
      <w:r w:rsidR="00675CFF">
        <w:rPr>
          <w:rFonts w:ascii="Verdana" w:eastAsia="Verdana" w:hAnsi="Verdana" w:cs="Verdana"/>
          <w:spacing w:val="2"/>
          <w:position w:val="-2"/>
          <w:sz w:val="32"/>
          <w:szCs w:val="32"/>
        </w:rPr>
        <w:t>S</w:t>
      </w:r>
      <w:r w:rsidR="00675CFF">
        <w:rPr>
          <w:rFonts w:ascii="Verdana" w:eastAsia="Verdana" w:hAnsi="Verdana" w:cs="Verdana"/>
          <w:position w:val="-2"/>
          <w:sz w:val="32"/>
          <w:szCs w:val="32"/>
        </w:rPr>
        <w:t>eme</w:t>
      </w:r>
      <w:r w:rsidR="00675CFF">
        <w:rPr>
          <w:rFonts w:ascii="Verdana" w:eastAsia="Verdana" w:hAnsi="Verdana" w:cs="Verdana"/>
          <w:spacing w:val="2"/>
          <w:position w:val="-2"/>
          <w:sz w:val="32"/>
          <w:szCs w:val="32"/>
        </w:rPr>
        <w:t>s</w:t>
      </w:r>
      <w:r w:rsidR="00675CFF">
        <w:rPr>
          <w:rFonts w:ascii="Verdana" w:eastAsia="Verdana" w:hAnsi="Verdana" w:cs="Verdana"/>
          <w:spacing w:val="-1"/>
          <w:position w:val="-2"/>
          <w:sz w:val="32"/>
          <w:szCs w:val="32"/>
        </w:rPr>
        <w:t>t</w:t>
      </w:r>
      <w:r w:rsidR="00675CFF">
        <w:rPr>
          <w:rFonts w:ascii="Verdana" w:eastAsia="Verdana" w:hAnsi="Verdana" w:cs="Verdana"/>
          <w:position w:val="-2"/>
          <w:sz w:val="32"/>
          <w:szCs w:val="32"/>
        </w:rPr>
        <w:t>er</w:t>
      </w:r>
      <w:r w:rsidR="00675CFF">
        <w:rPr>
          <w:rFonts w:ascii="Verdana" w:eastAsia="Verdana" w:hAnsi="Verdana" w:cs="Verdana"/>
          <w:spacing w:val="-13"/>
          <w:position w:val="-2"/>
          <w:sz w:val="32"/>
          <w:szCs w:val="32"/>
        </w:rPr>
        <w:t xml:space="preserve"> </w:t>
      </w:r>
      <w:r w:rsidR="00675CFF">
        <w:rPr>
          <w:rFonts w:ascii="Verdana" w:eastAsia="Verdana" w:hAnsi="Verdana" w:cs="Verdana"/>
          <w:position w:val="-2"/>
          <w:sz w:val="32"/>
          <w:szCs w:val="32"/>
        </w:rPr>
        <w:t>1</w:t>
      </w:r>
    </w:p>
    <w:p w14:paraId="1658064F" w14:textId="77777777" w:rsidR="009045AA" w:rsidRDefault="009045AA">
      <w:pPr>
        <w:spacing w:before="9" w:line="220" w:lineRule="exact"/>
        <w:rPr>
          <w:sz w:val="22"/>
          <w:szCs w:val="22"/>
        </w:rPr>
      </w:pPr>
    </w:p>
    <w:p w14:paraId="49F6D193" w14:textId="38DB7394" w:rsidR="009045AA" w:rsidRDefault="00675CFF">
      <w:pPr>
        <w:spacing w:before="23" w:line="220" w:lineRule="exact"/>
        <w:ind w:left="3981" w:right="3347"/>
        <w:jc w:val="center"/>
        <w:rPr>
          <w:rFonts w:ascii="Verdana" w:eastAsia="Verdana" w:hAnsi="Verdana" w:cs="Verdana"/>
        </w:rPr>
      </w:pPr>
      <w:r>
        <w:t>WWW.MACCA.MY.ID</w:t>
      </w:r>
    </w:p>
    <w:p w14:paraId="1CD2DC2E" w14:textId="77777777" w:rsidR="009045AA" w:rsidRDefault="009045AA">
      <w:pPr>
        <w:spacing w:before="7" w:line="200" w:lineRule="exact"/>
      </w:pPr>
    </w:p>
    <w:p w14:paraId="60559A24" w14:textId="77777777" w:rsidR="009045AA" w:rsidRDefault="00675CFF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er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ah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da 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(</w:t>
      </w:r>
      <w:r>
        <w:rPr>
          <w:rFonts w:ascii="Arial" w:eastAsia="Arial" w:hAnsi="Arial" w:cs="Arial"/>
          <w:b/>
          <w:spacing w:val="-1"/>
          <w:sz w:val="22"/>
          <w:szCs w:val="22"/>
        </w:rPr>
        <w:t>X</w:t>
      </w:r>
      <w:r>
        <w:rPr>
          <w:rFonts w:ascii="Arial" w:eastAsia="Arial" w:hAnsi="Arial" w:cs="Arial"/>
          <w:b/>
          <w:sz w:val="22"/>
          <w:szCs w:val="22"/>
        </w:rPr>
        <w:t>)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da h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ruf a, b,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c </w:t>
      </w:r>
      <w:r>
        <w:rPr>
          <w:rFonts w:ascii="Arial" w:eastAsia="Arial" w:hAnsi="Arial" w:cs="Arial"/>
          <w:b/>
          <w:spacing w:val="-2"/>
          <w:sz w:val="22"/>
          <w:szCs w:val="22"/>
        </w:rPr>
        <w:t>at</w:t>
      </w:r>
      <w:r>
        <w:rPr>
          <w:rFonts w:ascii="Arial" w:eastAsia="Arial" w:hAnsi="Arial" w:cs="Arial"/>
          <w:b/>
          <w:sz w:val="22"/>
          <w:szCs w:val="22"/>
        </w:rPr>
        <w:t xml:space="preserve">au d </w:t>
      </w:r>
      <w:r>
        <w:rPr>
          <w:rFonts w:ascii="Arial" w:eastAsia="Arial" w:hAnsi="Arial" w:cs="Arial"/>
          <w:b/>
          <w:spacing w:val="-2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j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an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g pal</w:t>
      </w:r>
      <w:r>
        <w:rPr>
          <w:rFonts w:ascii="Arial" w:eastAsia="Arial" w:hAnsi="Arial" w:cs="Arial"/>
          <w:b/>
          <w:spacing w:val="2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ng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!</w:t>
      </w:r>
      <w:proofErr w:type="gramEnd"/>
    </w:p>
    <w:p w14:paraId="4F073137" w14:textId="77777777" w:rsidR="009045AA" w:rsidRDefault="009045AA">
      <w:pPr>
        <w:spacing w:before="1" w:line="260" w:lineRule="exact"/>
        <w:rPr>
          <w:sz w:val="26"/>
          <w:szCs w:val="26"/>
        </w:rPr>
      </w:pPr>
    </w:p>
    <w:p w14:paraId="61F7F886" w14:textId="77777777" w:rsidR="009045AA" w:rsidRDefault="00675CFF">
      <w:pPr>
        <w:spacing w:line="240" w:lineRule="exact"/>
        <w:ind w:left="113" w:right="34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d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aks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s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 b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ma-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 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. a.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an</w:t>
      </w:r>
    </w:p>
    <w:p w14:paraId="01061BF4" w14:textId="77777777" w:rsidR="009045AA" w:rsidRDefault="00675CFF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</w:t>
      </w:r>
    </w:p>
    <w:p w14:paraId="626B0900" w14:textId="77777777" w:rsidR="009045AA" w:rsidRDefault="00675CFF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</w:p>
    <w:p w14:paraId="3F452908" w14:textId="77777777" w:rsidR="009045AA" w:rsidRDefault="009045AA">
      <w:pPr>
        <w:spacing w:before="18" w:line="240" w:lineRule="exact"/>
        <w:rPr>
          <w:sz w:val="24"/>
          <w:szCs w:val="24"/>
        </w:rPr>
      </w:pPr>
    </w:p>
    <w:p w14:paraId="5B43E9A7" w14:textId="77777777" w:rsidR="009045AA" w:rsidRDefault="00675CFF">
      <w:pPr>
        <w:spacing w:line="240" w:lineRule="exact"/>
        <w:ind w:left="113" w:right="329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atan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oto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g-r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dap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sema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at 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an</w:t>
      </w:r>
    </w:p>
    <w:p w14:paraId="57678C06" w14:textId="77777777" w:rsidR="009045AA" w:rsidRDefault="00675CFF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satuan</w:t>
      </w:r>
    </w:p>
    <w:p w14:paraId="3A73B2A6" w14:textId="77777777" w:rsidR="009045AA" w:rsidRDefault="00675CFF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an</w:t>
      </w:r>
    </w:p>
    <w:p w14:paraId="03995670" w14:textId="77777777" w:rsidR="009045AA" w:rsidRDefault="009045AA">
      <w:pPr>
        <w:spacing w:before="19" w:line="240" w:lineRule="exact"/>
        <w:rPr>
          <w:sz w:val="24"/>
          <w:szCs w:val="24"/>
        </w:rPr>
      </w:pPr>
    </w:p>
    <w:p w14:paraId="2C95A8C8" w14:textId="77777777" w:rsidR="009045AA" w:rsidRDefault="00675CFF">
      <w:pPr>
        <w:spacing w:line="240" w:lineRule="exact"/>
        <w:ind w:left="113" w:right="22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rj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ha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. a.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emb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</w:p>
    <w:p w14:paraId="0478CCF0" w14:textId="77777777" w:rsidR="009045AA" w:rsidRDefault="00675CFF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</w:p>
    <w:p w14:paraId="295AC338" w14:textId="77777777" w:rsidR="009045AA" w:rsidRDefault="00675CFF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</w:p>
    <w:p w14:paraId="19FFFF62" w14:textId="77777777" w:rsidR="009045AA" w:rsidRDefault="009045AA">
      <w:pPr>
        <w:spacing w:before="2" w:line="120" w:lineRule="exact"/>
        <w:rPr>
          <w:sz w:val="13"/>
          <w:szCs w:val="13"/>
        </w:rPr>
      </w:pPr>
    </w:p>
    <w:p w14:paraId="0CF50362" w14:textId="77777777" w:rsidR="009045AA" w:rsidRDefault="00675CFF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4.                                 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 w:rsidR="00872072">
        <w:pict w14:anchorId="0317B0D2">
          <v:shape id="_x0000_i1025" type="#_x0000_t75" style="width:178pt;height:101.95pt">
            <v:imagedata r:id="rId6" o:title=""/>
          </v:shape>
        </w:pict>
      </w:r>
    </w:p>
    <w:p w14:paraId="2E8F8398" w14:textId="77777777" w:rsidR="009045AA" w:rsidRDefault="009045AA">
      <w:pPr>
        <w:spacing w:before="2" w:line="100" w:lineRule="exact"/>
        <w:rPr>
          <w:sz w:val="11"/>
          <w:szCs w:val="11"/>
        </w:rPr>
      </w:pPr>
    </w:p>
    <w:p w14:paraId="52B83283" w14:textId="77777777" w:rsidR="009045AA" w:rsidRDefault="00675CFF">
      <w:pPr>
        <w:spacing w:line="240" w:lineRule="exact"/>
        <w:ind w:left="113" w:right="140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 seper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r di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as 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. a.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erai</w:t>
      </w:r>
    </w:p>
    <w:p w14:paraId="7F76B2B0" w14:textId="77777777" w:rsidR="009045AA" w:rsidRDefault="00675CFF">
      <w:pPr>
        <w:spacing w:before="2" w:line="240" w:lineRule="exact"/>
        <w:ind w:left="113" w:right="754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emb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a c.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a</w:t>
      </w:r>
    </w:p>
    <w:p w14:paraId="07B207BF" w14:textId="77777777" w:rsidR="009045AA" w:rsidRDefault="009045AA">
      <w:pPr>
        <w:spacing w:before="14" w:line="240" w:lineRule="exact"/>
        <w:rPr>
          <w:sz w:val="24"/>
          <w:szCs w:val="24"/>
        </w:rPr>
      </w:pPr>
    </w:p>
    <w:p w14:paraId="53DFDCF6" w14:textId="77777777" w:rsidR="009045AA" w:rsidRDefault="00675CFF">
      <w:pPr>
        <w:spacing w:line="240" w:lineRule="exact"/>
        <w:ind w:left="113" w:right="322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5.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as p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z w:val="22"/>
          <w:szCs w:val="22"/>
        </w:rPr>
        <w:t>h p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i</w:t>
      </w:r>
    </w:p>
    <w:p w14:paraId="4E2CBA82" w14:textId="77777777" w:rsidR="009045AA" w:rsidRDefault="00675CFF">
      <w:pPr>
        <w:spacing w:before="2" w:line="240" w:lineRule="exact"/>
        <w:ind w:left="113" w:right="745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erl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c.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ut p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et</w:t>
      </w:r>
    </w:p>
    <w:p w14:paraId="24FBF1B5" w14:textId="77777777" w:rsidR="009045AA" w:rsidRDefault="009045AA">
      <w:pPr>
        <w:spacing w:before="14" w:line="240" w:lineRule="exact"/>
        <w:rPr>
          <w:sz w:val="24"/>
          <w:szCs w:val="24"/>
        </w:rPr>
      </w:pPr>
    </w:p>
    <w:p w14:paraId="7074767B" w14:textId="77777777" w:rsidR="009045AA" w:rsidRDefault="00675CFF">
      <w:pPr>
        <w:spacing w:line="240" w:lineRule="exact"/>
        <w:ind w:left="113" w:right="608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sud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ata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</w:p>
    <w:p w14:paraId="3EF242B2" w14:textId="77777777" w:rsidR="009045AA" w:rsidRDefault="00675CFF">
      <w:pPr>
        <w:spacing w:before="2" w:line="240" w:lineRule="exact"/>
        <w:ind w:left="113" w:right="716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ata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 ada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 c.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ka b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</w:p>
    <w:p w14:paraId="6EF583CC" w14:textId="77777777" w:rsidR="009045AA" w:rsidRDefault="009045AA">
      <w:pPr>
        <w:spacing w:before="14" w:line="240" w:lineRule="exact"/>
        <w:rPr>
          <w:sz w:val="24"/>
          <w:szCs w:val="24"/>
        </w:rPr>
      </w:pPr>
    </w:p>
    <w:p w14:paraId="5BCE20D8" w14:textId="77777777" w:rsidR="009045AA" w:rsidRDefault="00675CFF">
      <w:pPr>
        <w:spacing w:line="240" w:lineRule="exact"/>
        <w:ind w:left="113" w:right="49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eh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 sa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am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. a.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</w:p>
    <w:p w14:paraId="0DCEE280" w14:textId="77777777" w:rsidR="009045AA" w:rsidRDefault="00675CFF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atan</w:t>
      </w:r>
    </w:p>
    <w:p w14:paraId="54D40EC8" w14:textId="77777777" w:rsidR="009045AA" w:rsidRDefault="00675CFF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c.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</w:p>
    <w:p w14:paraId="6647F708" w14:textId="77777777" w:rsidR="009045AA" w:rsidRDefault="00675CFF">
      <w:pPr>
        <w:spacing w:before="95" w:line="254" w:lineRule="auto"/>
        <w:ind w:left="113" w:right="300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8.                        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 w:rsidR="00872072">
        <w:pict w14:anchorId="3EE72CD9">
          <v:shape id="_x0000_i1026" type="#_x0000_t75" style="width:224.05pt;height:102.55pt">
            <v:imagedata r:id="rId7" o:title=""/>
          </v:shape>
        </w:pict>
      </w:r>
      <w:r>
        <w:rPr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amb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z w:val="22"/>
          <w:szCs w:val="22"/>
        </w:rPr>
        <w:t>.</w:t>
      </w:r>
    </w:p>
    <w:p w14:paraId="71DCC8B7" w14:textId="77777777" w:rsidR="009045AA" w:rsidRDefault="00675CFF">
      <w:pPr>
        <w:spacing w:line="22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</w:p>
    <w:p w14:paraId="3E0D1A61" w14:textId="77777777" w:rsidR="009045AA" w:rsidRDefault="00675CFF">
      <w:pPr>
        <w:spacing w:before="2" w:line="240" w:lineRule="exact"/>
        <w:ind w:left="113" w:right="815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 c.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i</w:t>
      </w:r>
    </w:p>
    <w:p w14:paraId="17B9C57F" w14:textId="77777777" w:rsidR="009045AA" w:rsidRDefault="009045AA">
      <w:pPr>
        <w:spacing w:before="7" w:line="240" w:lineRule="exact"/>
        <w:rPr>
          <w:sz w:val="24"/>
          <w:szCs w:val="24"/>
        </w:rPr>
      </w:pPr>
    </w:p>
    <w:p w14:paraId="4CDA4CD6" w14:textId="77777777" w:rsidR="009045AA" w:rsidRDefault="00675CFF">
      <w:pPr>
        <w:ind w:left="113" w:right="120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9.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 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ara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ati</w:t>
      </w:r>
    </w:p>
    <w:p w14:paraId="6DC29451" w14:textId="77777777" w:rsidR="009045AA" w:rsidRDefault="00675CFF">
      <w:pPr>
        <w:spacing w:line="240" w:lineRule="exact"/>
        <w:ind w:left="113" w:right="7531"/>
        <w:rPr>
          <w:rFonts w:ascii="Arial" w:eastAsia="Arial" w:hAnsi="Arial" w:cs="Arial"/>
          <w:sz w:val="22"/>
          <w:szCs w:val="22"/>
        </w:rPr>
        <w:sectPr w:rsidR="009045AA">
          <w:pgSz w:w="12260" w:h="18740"/>
          <w:pgMar w:top="940" w:right="1720" w:bottom="280" w:left="1020" w:header="720" w:footer="72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em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kul c.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</w:p>
    <w:p w14:paraId="5CC0DAD0" w14:textId="77777777" w:rsidR="009045AA" w:rsidRDefault="00675CFF">
      <w:pPr>
        <w:spacing w:before="80" w:line="240" w:lineRule="exact"/>
        <w:ind w:left="113" w:right="296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1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atan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ari</w:t>
      </w:r>
    </w:p>
    <w:p w14:paraId="6D975346" w14:textId="77777777" w:rsidR="009045AA" w:rsidRDefault="00675CFF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</w:p>
    <w:p w14:paraId="61628BFB" w14:textId="77777777" w:rsidR="009045AA" w:rsidRDefault="00675CFF">
      <w:pPr>
        <w:spacing w:before="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</w:p>
    <w:p w14:paraId="1CA0F739" w14:textId="77777777" w:rsidR="009045AA" w:rsidRDefault="009045AA">
      <w:pPr>
        <w:spacing w:before="18" w:line="240" w:lineRule="exact"/>
        <w:rPr>
          <w:sz w:val="24"/>
          <w:szCs w:val="24"/>
        </w:rPr>
      </w:pPr>
    </w:p>
    <w:p w14:paraId="663913C8" w14:textId="77777777" w:rsidR="009045AA" w:rsidRDefault="00675CFF">
      <w:pPr>
        <w:spacing w:line="240" w:lineRule="exact"/>
        <w:ind w:left="113" w:right="540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 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-m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di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</w:p>
    <w:p w14:paraId="36B8C3D6" w14:textId="77777777" w:rsidR="009045AA" w:rsidRDefault="00675CFF">
      <w:pPr>
        <w:spacing w:before="2" w:line="240" w:lineRule="exact"/>
        <w:ind w:left="113" w:right="710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embua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a c.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 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an</w:t>
      </w:r>
    </w:p>
    <w:p w14:paraId="693DBCF6" w14:textId="77777777" w:rsidR="009045AA" w:rsidRDefault="009045AA">
      <w:pPr>
        <w:spacing w:before="14" w:line="240" w:lineRule="exact"/>
        <w:rPr>
          <w:sz w:val="24"/>
          <w:szCs w:val="24"/>
        </w:rPr>
      </w:pPr>
    </w:p>
    <w:p w14:paraId="00870981" w14:textId="77777777" w:rsidR="009045AA" w:rsidRDefault="00675CFF">
      <w:pPr>
        <w:spacing w:line="240" w:lineRule="exact"/>
        <w:ind w:left="113" w:right="268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Y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n. 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kan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. a.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embe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</w:p>
    <w:p w14:paraId="57844F10" w14:textId="77777777" w:rsidR="009045AA" w:rsidRDefault="00675CFF">
      <w:pPr>
        <w:spacing w:before="2" w:line="240" w:lineRule="exact"/>
        <w:ind w:left="113" w:right="79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 d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ba c.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</w:p>
    <w:p w14:paraId="09D9F14F" w14:textId="77777777" w:rsidR="009045AA" w:rsidRDefault="009045AA">
      <w:pPr>
        <w:spacing w:before="14" w:line="240" w:lineRule="exact"/>
        <w:rPr>
          <w:sz w:val="24"/>
          <w:szCs w:val="24"/>
        </w:rPr>
      </w:pPr>
    </w:p>
    <w:p w14:paraId="090B1023" w14:textId="77777777" w:rsidR="009045AA" w:rsidRDefault="00675CFF">
      <w:pPr>
        <w:spacing w:line="240" w:lineRule="exact"/>
        <w:ind w:left="113" w:right="29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 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eri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ah</w:t>
      </w:r>
    </w:p>
    <w:p w14:paraId="0876B72E" w14:textId="77777777" w:rsidR="009045AA" w:rsidRDefault="00675CFF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 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ara</w:t>
      </w:r>
    </w:p>
    <w:p w14:paraId="4D5E167C" w14:textId="77777777" w:rsidR="009045AA" w:rsidRDefault="00675CFF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</w:p>
    <w:p w14:paraId="2D91646C" w14:textId="77777777" w:rsidR="009045AA" w:rsidRDefault="009045AA">
      <w:pPr>
        <w:spacing w:before="18" w:line="240" w:lineRule="exact"/>
        <w:rPr>
          <w:sz w:val="24"/>
          <w:szCs w:val="24"/>
        </w:rPr>
      </w:pPr>
    </w:p>
    <w:p w14:paraId="3DC640C0" w14:textId="77777777" w:rsidR="009045AA" w:rsidRDefault="00675CFF">
      <w:pPr>
        <w:spacing w:line="240" w:lineRule="exact"/>
        <w:ind w:left="113" w:right="196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14.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atan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 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ku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. a.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embua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embara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</w:p>
    <w:p w14:paraId="79AEE475" w14:textId="77777777" w:rsidR="009045AA" w:rsidRDefault="00675CFF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>i h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</w:t>
      </w:r>
    </w:p>
    <w:p w14:paraId="457F4D1F" w14:textId="77777777" w:rsidR="009045AA" w:rsidRDefault="00675CFF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ah</w:t>
      </w:r>
    </w:p>
    <w:p w14:paraId="3FBE7867" w14:textId="77777777" w:rsidR="009045AA" w:rsidRDefault="009045AA">
      <w:pPr>
        <w:spacing w:before="18" w:line="240" w:lineRule="exact"/>
        <w:rPr>
          <w:sz w:val="24"/>
          <w:szCs w:val="24"/>
        </w:rPr>
      </w:pPr>
    </w:p>
    <w:p w14:paraId="091DCE9B" w14:textId="77777777" w:rsidR="009045AA" w:rsidRDefault="00675CFF">
      <w:pPr>
        <w:spacing w:line="240" w:lineRule="exact"/>
        <w:ind w:left="113" w:right="3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15.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. a.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aman</w:t>
      </w:r>
    </w:p>
    <w:p w14:paraId="578BB2D9" w14:textId="77777777" w:rsidR="009045AA" w:rsidRDefault="00675CFF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</w:p>
    <w:p w14:paraId="255924EC" w14:textId="77777777" w:rsidR="009045AA" w:rsidRDefault="00675CFF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c.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am</w:t>
      </w:r>
    </w:p>
    <w:p w14:paraId="67EA2F66" w14:textId="77777777" w:rsidR="009045AA" w:rsidRDefault="009045AA">
      <w:pPr>
        <w:spacing w:before="14" w:line="240" w:lineRule="exact"/>
        <w:rPr>
          <w:sz w:val="24"/>
          <w:szCs w:val="24"/>
        </w:rPr>
      </w:pPr>
    </w:p>
    <w:p w14:paraId="1E2948B4" w14:textId="77777777" w:rsidR="009045AA" w:rsidRDefault="00872072">
      <w:pPr>
        <w:ind w:left="113"/>
        <w:rPr>
          <w:rFonts w:ascii="Arial" w:eastAsia="Arial" w:hAnsi="Arial" w:cs="Arial"/>
          <w:sz w:val="22"/>
          <w:szCs w:val="22"/>
        </w:rPr>
      </w:pPr>
      <w:r>
        <w:pict w14:anchorId="45B06264">
          <v:shape id="_x0000_s1026" type="#_x0000_t75" style="position:absolute;left:0;text-align:left;margin-left:169.9pt;margin-top:7pt;width:142.2pt;height:102.5pt;z-index:-251657728;mso-position-horizontal-relative:page">
            <v:imagedata r:id="rId8" o:title=""/>
            <w10:wrap anchorx="page"/>
          </v:shape>
        </w:pict>
      </w:r>
      <w:r w:rsidR="00675CFF">
        <w:rPr>
          <w:rFonts w:ascii="Arial" w:eastAsia="Arial" w:hAnsi="Arial" w:cs="Arial"/>
          <w:sz w:val="22"/>
          <w:szCs w:val="22"/>
        </w:rPr>
        <w:t>1</w:t>
      </w:r>
      <w:r w:rsidR="00675CFF">
        <w:rPr>
          <w:rFonts w:ascii="Arial" w:eastAsia="Arial" w:hAnsi="Arial" w:cs="Arial"/>
          <w:spacing w:val="-1"/>
          <w:sz w:val="22"/>
          <w:szCs w:val="22"/>
        </w:rPr>
        <w:t>6</w:t>
      </w:r>
      <w:r w:rsidR="00675CFF">
        <w:rPr>
          <w:rFonts w:ascii="Arial" w:eastAsia="Arial" w:hAnsi="Arial" w:cs="Arial"/>
          <w:sz w:val="22"/>
          <w:szCs w:val="22"/>
        </w:rPr>
        <w:t>.</w:t>
      </w:r>
    </w:p>
    <w:p w14:paraId="30D6E367" w14:textId="77777777" w:rsidR="009045AA" w:rsidRDefault="009045AA">
      <w:pPr>
        <w:spacing w:line="200" w:lineRule="exact"/>
      </w:pPr>
    </w:p>
    <w:p w14:paraId="3EDEC13B" w14:textId="77777777" w:rsidR="009045AA" w:rsidRDefault="009045AA">
      <w:pPr>
        <w:spacing w:line="200" w:lineRule="exact"/>
      </w:pPr>
    </w:p>
    <w:p w14:paraId="02A7D3F9" w14:textId="77777777" w:rsidR="009045AA" w:rsidRDefault="009045AA">
      <w:pPr>
        <w:spacing w:line="200" w:lineRule="exact"/>
      </w:pPr>
    </w:p>
    <w:p w14:paraId="7B7B9B45" w14:textId="77777777" w:rsidR="009045AA" w:rsidRDefault="009045AA">
      <w:pPr>
        <w:spacing w:line="200" w:lineRule="exact"/>
      </w:pPr>
    </w:p>
    <w:p w14:paraId="50009F87" w14:textId="77777777" w:rsidR="009045AA" w:rsidRDefault="009045AA">
      <w:pPr>
        <w:spacing w:line="200" w:lineRule="exact"/>
      </w:pPr>
    </w:p>
    <w:p w14:paraId="42F4D961" w14:textId="77777777" w:rsidR="009045AA" w:rsidRDefault="009045AA">
      <w:pPr>
        <w:spacing w:line="200" w:lineRule="exact"/>
      </w:pPr>
    </w:p>
    <w:p w14:paraId="46444830" w14:textId="77777777" w:rsidR="009045AA" w:rsidRDefault="009045AA">
      <w:pPr>
        <w:spacing w:line="200" w:lineRule="exact"/>
      </w:pPr>
    </w:p>
    <w:p w14:paraId="44922D22" w14:textId="77777777" w:rsidR="009045AA" w:rsidRDefault="009045AA">
      <w:pPr>
        <w:spacing w:line="200" w:lineRule="exact"/>
      </w:pPr>
    </w:p>
    <w:p w14:paraId="36DA4712" w14:textId="77777777" w:rsidR="009045AA" w:rsidRDefault="009045AA">
      <w:pPr>
        <w:spacing w:line="200" w:lineRule="exact"/>
      </w:pPr>
    </w:p>
    <w:p w14:paraId="6EE54F95" w14:textId="77777777" w:rsidR="009045AA" w:rsidRDefault="009045AA">
      <w:pPr>
        <w:spacing w:line="200" w:lineRule="exact"/>
      </w:pPr>
    </w:p>
    <w:p w14:paraId="6E2B035C" w14:textId="77777777" w:rsidR="009045AA" w:rsidRDefault="009045AA">
      <w:pPr>
        <w:spacing w:before="1" w:line="280" w:lineRule="exact"/>
        <w:rPr>
          <w:sz w:val="28"/>
          <w:szCs w:val="28"/>
        </w:rPr>
      </w:pPr>
    </w:p>
    <w:p w14:paraId="032CC08F" w14:textId="77777777" w:rsidR="009045AA" w:rsidRDefault="00675CFF">
      <w:pPr>
        <w:spacing w:line="240" w:lineRule="exact"/>
        <w:ind w:left="113" w:right="391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erbuatan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amb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at</w:t>
      </w:r>
      <w:r>
        <w:rPr>
          <w:rFonts w:ascii="Arial" w:eastAsia="Arial" w:hAnsi="Arial" w:cs="Arial"/>
          <w:sz w:val="22"/>
          <w:szCs w:val="22"/>
        </w:rPr>
        <w:t>kan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</w:p>
    <w:p w14:paraId="66E3E339" w14:textId="77777777" w:rsidR="009045AA" w:rsidRDefault="00675CFF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b.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</w:t>
      </w:r>
    </w:p>
    <w:p w14:paraId="4F90E12B" w14:textId="77777777" w:rsidR="009045AA" w:rsidRDefault="00675CFF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c.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us</w:t>
      </w:r>
    </w:p>
    <w:p w14:paraId="041B08D7" w14:textId="77777777" w:rsidR="009045AA" w:rsidRDefault="009045AA">
      <w:pPr>
        <w:spacing w:before="18" w:line="240" w:lineRule="exact"/>
        <w:rPr>
          <w:sz w:val="24"/>
          <w:szCs w:val="24"/>
        </w:rPr>
      </w:pPr>
    </w:p>
    <w:p w14:paraId="1C2EC7E5" w14:textId="77777777" w:rsidR="009045AA" w:rsidRDefault="00675CFF">
      <w:pPr>
        <w:spacing w:line="240" w:lineRule="exact"/>
        <w:ind w:left="113" w:right="390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ari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ke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. a.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 d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sa</w:t>
      </w:r>
    </w:p>
    <w:p w14:paraId="49B760FA" w14:textId="77777777" w:rsidR="009045AA" w:rsidRDefault="00675CFF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ua</w:t>
      </w:r>
    </w:p>
    <w:p w14:paraId="1B1026EC" w14:textId="77777777" w:rsidR="009045AA" w:rsidRDefault="00675CFF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</w:p>
    <w:p w14:paraId="55B1E5E1" w14:textId="77777777" w:rsidR="009045AA" w:rsidRDefault="009045AA">
      <w:pPr>
        <w:spacing w:before="18" w:line="240" w:lineRule="exact"/>
        <w:rPr>
          <w:sz w:val="24"/>
          <w:szCs w:val="24"/>
        </w:rPr>
      </w:pPr>
    </w:p>
    <w:p w14:paraId="24CCC0C8" w14:textId="77777777" w:rsidR="009045AA" w:rsidRDefault="00675CFF">
      <w:pPr>
        <w:spacing w:line="240" w:lineRule="exact"/>
        <w:ind w:left="113" w:right="62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 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cor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coret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as.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 sudah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etapi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etap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amu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5E0C7C8A" w14:textId="77777777" w:rsidR="009045AA" w:rsidRDefault="00675CFF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em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</w:p>
    <w:p w14:paraId="2012A9B4" w14:textId="77777777" w:rsidR="009045AA" w:rsidRDefault="00675CFF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emb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</w:p>
    <w:p w14:paraId="070523A1" w14:textId="77777777" w:rsidR="009045AA" w:rsidRDefault="00675CFF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</w:p>
    <w:p w14:paraId="6B3484AB" w14:textId="77777777" w:rsidR="009045AA" w:rsidRDefault="009045AA">
      <w:pPr>
        <w:spacing w:before="11" w:line="240" w:lineRule="exact"/>
        <w:rPr>
          <w:sz w:val="24"/>
          <w:szCs w:val="24"/>
        </w:rPr>
      </w:pPr>
    </w:p>
    <w:p w14:paraId="58D28244" w14:textId="77777777" w:rsidR="009045AA" w:rsidRDefault="00675CFF">
      <w:pPr>
        <w:ind w:left="113" w:right="7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am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 Esa.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am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ak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h,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1EDC4525" w14:textId="77777777" w:rsidR="009045AA" w:rsidRDefault="00675CFF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emb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</w:p>
    <w:p w14:paraId="03555923" w14:textId="77777777" w:rsidR="009045AA" w:rsidRDefault="00675CFF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</w:p>
    <w:p w14:paraId="7C494C22" w14:textId="77777777" w:rsidR="009045AA" w:rsidRDefault="00675CFF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 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at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</w:p>
    <w:p w14:paraId="22FAABF1" w14:textId="77777777" w:rsidR="009045AA" w:rsidRDefault="009045AA">
      <w:pPr>
        <w:spacing w:before="18" w:line="240" w:lineRule="exact"/>
        <w:rPr>
          <w:sz w:val="24"/>
          <w:szCs w:val="24"/>
        </w:rPr>
      </w:pPr>
    </w:p>
    <w:p w14:paraId="05A30336" w14:textId="77777777" w:rsidR="009045AA" w:rsidRDefault="00675CFF">
      <w:pPr>
        <w:spacing w:line="240" w:lineRule="exact"/>
        <w:ind w:left="113" w:right="303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satu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erup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gk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ni 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</w:p>
    <w:p w14:paraId="59BEED1B" w14:textId="77777777" w:rsidR="009045AA" w:rsidRDefault="00675CFF">
      <w:pPr>
        <w:spacing w:before="2" w:line="240" w:lineRule="exact"/>
        <w:ind w:left="113" w:right="8695"/>
        <w:rPr>
          <w:rFonts w:ascii="Arial" w:eastAsia="Arial" w:hAnsi="Arial" w:cs="Arial"/>
          <w:sz w:val="22"/>
          <w:szCs w:val="22"/>
        </w:rPr>
        <w:sectPr w:rsidR="009045AA">
          <w:pgSz w:w="12260" w:h="18740"/>
          <w:pgMar w:top="740" w:right="1200" w:bottom="280" w:left="1020" w:header="720" w:footer="72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i c.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</w:p>
    <w:p w14:paraId="0C9B1162" w14:textId="77777777" w:rsidR="009045AA" w:rsidRDefault="00675CFF">
      <w:pPr>
        <w:spacing w:before="80" w:line="240" w:lineRule="exact"/>
        <w:ind w:left="113" w:right="504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2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sum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 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am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. a.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-m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us</w:t>
      </w:r>
    </w:p>
    <w:p w14:paraId="33F697A5" w14:textId="77777777" w:rsidR="009045AA" w:rsidRDefault="00675CFF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an</w:t>
      </w:r>
    </w:p>
    <w:p w14:paraId="162473E1" w14:textId="77777777" w:rsidR="009045AA" w:rsidRDefault="00675CFF">
      <w:pPr>
        <w:spacing w:before="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an</w:t>
      </w:r>
    </w:p>
    <w:p w14:paraId="0F7E378A" w14:textId="77777777" w:rsidR="009045AA" w:rsidRDefault="009045AA">
      <w:pPr>
        <w:spacing w:before="18" w:line="240" w:lineRule="exact"/>
        <w:rPr>
          <w:sz w:val="24"/>
          <w:szCs w:val="24"/>
        </w:rPr>
      </w:pPr>
    </w:p>
    <w:p w14:paraId="78255078" w14:textId="77777777" w:rsidR="009045AA" w:rsidRDefault="00675CFF">
      <w:pPr>
        <w:spacing w:line="240" w:lineRule="exact"/>
        <w:ind w:left="113" w:right="45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 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i 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 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</w:p>
    <w:p w14:paraId="4A8CF34B" w14:textId="77777777" w:rsidR="009045AA" w:rsidRDefault="00675CFF">
      <w:pPr>
        <w:spacing w:before="2" w:line="240" w:lineRule="exact"/>
        <w:ind w:left="113" w:right="869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 c.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</w:p>
    <w:p w14:paraId="1C5E6D13" w14:textId="77777777" w:rsidR="009045AA" w:rsidRDefault="009045AA">
      <w:pPr>
        <w:spacing w:before="14" w:line="240" w:lineRule="exact"/>
        <w:rPr>
          <w:sz w:val="24"/>
          <w:szCs w:val="24"/>
        </w:rPr>
      </w:pPr>
    </w:p>
    <w:p w14:paraId="6D8B29CC" w14:textId="77777777" w:rsidR="009045AA" w:rsidRDefault="00675CFF">
      <w:pPr>
        <w:spacing w:line="240" w:lineRule="exact"/>
        <w:ind w:left="113" w:right="366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li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z w:val="22"/>
          <w:szCs w:val="22"/>
        </w:rPr>
        <w:t xml:space="preserve">. a.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 dan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</w:p>
    <w:p w14:paraId="0ECF6449" w14:textId="77777777" w:rsidR="009045AA" w:rsidRDefault="00675CFF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b.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un</w:t>
      </w:r>
    </w:p>
    <w:p w14:paraId="4546EAA8" w14:textId="77777777" w:rsidR="009045AA" w:rsidRDefault="00675CFF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</w:p>
    <w:p w14:paraId="4CA51A54" w14:textId="77777777" w:rsidR="009045AA" w:rsidRDefault="009045AA">
      <w:pPr>
        <w:spacing w:before="18" w:line="240" w:lineRule="exact"/>
        <w:rPr>
          <w:sz w:val="24"/>
          <w:szCs w:val="24"/>
        </w:rPr>
      </w:pPr>
    </w:p>
    <w:p w14:paraId="74EFE68C" w14:textId="77777777" w:rsidR="009045AA" w:rsidRDefault="00675CFF">
      <w:pPr>
        <w:spacing w:line="240" w:lineRule="exact"/>
        <w:ind w:left="113" w:right="305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pen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n-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di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2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 ada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 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</w:p>
    <w:p w14:paraId="326C877D" w14:textId="77777777" w:rsidR="009045AA" w:rsidRDefault="00675CFF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 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sa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etik</w:t>
      </w:r>
    </w:p>
    <w:p w14:paraId="08969F5B" w14:textId="77777777" w:rsidR="009045AA" w:rsidRDefault="00675CFF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 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car</w:t>
      </w:r>
    </w:p>
    <w:p w14:paraId="156C0A7A" w14:textId="77777777" w:rsidR="009045AA" w:rsidRDefault="009045AA">
      <w:pPr>
        <w:spacing w:before="18" w:line="240" w:lineRule="exact"/>
        <w:rPr>
          <w:sz w:val="24"/>
          <w:szCs w:val="24"/>
        </w:rPr>
      </w:pPr>
    </w:p>
    <w:p w14:paraId="6CDAA86F" w14:textId="77777777" w:rsidR="009045AA" w:rsidRDefault="00675CFF">
      <w:pPr>
        <w:spacing w:line="240" w:lineRule="exact"/>
        <w:ind w:left="113" w:right="308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dan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umbuh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an</w:t>
      </w:r>
    </w:p>
    <w:p w14:paraId="1B7C9A6B" w14:textId="77777777" w:rsidR="009045AA" w:rsidRDefault="00675CFF">
      <w:pPr>
        <w:spacing w:before="2" w:line="240" w:lineRule="exact"/>
        <w:ind w:left="113" w:right="880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b.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umbuh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c.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</w:p>
    <w:p w14:paraId="163CCA86" w14:textId="77777777" w:rsidR="009045AA" w:rsidRDefault="009045AA">
      <w:pPr>
        <w:spacing w:before="7" w:line="240" w:lineRule="exact"/>
        <w:rPr>
          <w:sz w:val="24"/>
          <w:szCs w:val="24"/>
        </w:rPr>
      </w:pPr>
    </w:p>
    <w:p w14:paraId="35322D61" w14:textId="77777777" w:rsidR="009045AA" w:rsidRDefault="00675CFF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2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ah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pacing w:val="-1"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k </w:t>
      </w:r>
      <w:r>
        <w:rPr>
          <w:rFonts w:ascii="Arial" w:eastAsia="Arial" w:hAnsi="Arial" w:cs="Arial"/>
          <w:b/>
          <w:spacing w:val="-2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ni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 xml:space="preserve">an </w:t>
      </w:r>
      <w:r>
        <w:rPr>
          <w:rFonts w:ascii="Arial" w:eastAsia="Arial" w:hAnsi="Arial" w:cs="Arial"/>
          <w:b/>
          <w:spacing w:val="-1"/>
          <w:sz w:val="22"/>
          <w:szCs w:val="22"/>
        </w:rPr>
        <w:t>j</w:t>
      </w:r>
      <w:r>
        <w:rPr>
          <w:rFonts w:ascii="Arial" w:eastAsia="Arial" w:hAnsi="Arial" w:cs="Arial"/>
          <w:b/>
          <w:spacing w:val="-5"/>
          <w:sz w:val="22"/>
          <w:szCs w:val="22"/>
        </w:rPr>
        <w:t>a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g be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!</w:t>
      </w:r>
    </w:p>
    <w:p w14:paraId="6103ACA4" w14:textId="77777777" w:rsidR="009045AA" w:rsidRDefault="009045AA">
      <w:pPr>
        <w:spacing w:before="16" w:line="240" w:lineRule="exact"/>
        <w:rPr>
          <w:sz w:val="24"/>
          <w:szCs w:val="24"/>
        </w:rPr>
      </w:pPr>
    </w:p>
    <w:p w14:paraId="6502F794" w14:textId="77777777" w:rsidR="009045AA" w:rsidRDefault="00675CFF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3DE0C71A" w14:textId="77777777" w:rsidR="009045AA" w:rsidRDefault="00675CFF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uk 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7342FE38" w14:textId="77777777" w:rsidR="009045AA" w:rsidRDefault="00675CFF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3.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amu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6C1F9903" w14:textId="77777777" w:rsidR="009045AA" w:rsidRDefault="00675CFF">
      <w:pPr>
        <w:spacing w:before="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 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 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aran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5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133DECDF" w14:textId="77777777" w:rsidR="009045AA" w:rsidRDefault="00675CFF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at se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rj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49B4E653" w14:textId="77777777" w:rsidR="009045AA" w:rsidRDefault="00675CFF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 xml:space="preserve"> 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3BF4EAA6" w14:textId="77777777" w:rsidR="009045AA" w:rsidRDefault="00675CFF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aran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3DDABCBE" w14:textId="77777777" w:rsidR="009045AA" w:rsidRDefault="00675CFF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erbau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 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0B87A815" w14:textId="77777777" w:rsidR="009045AA" w:rsidRDefault="00675CFF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9.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Ai</w:t>
      </w:r>
      <w:r>
        <w:rPr>
          <w:rFonts w:ascii="Arial" w:eastAsia="Arial" w:hAnsi="Arial" w:cs="Arial"/>
          <w:sz w:val="22"/>
          <w:szCs w:val="22"/>
        </w:rPr>
        <w:t>r su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ai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6E47E60C" w14:textId="77777777" w:rsidR="009045AA" w:rsidRDefault="00675CFF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l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as dan d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lili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i 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ut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575151F2" w14:textId="77777777" w:rsidR="009045AA" w:rsidRDefault="009045AA">
      <w:pPr>
        <w:spacing w:before="11" w:line="240" w:lineRule="exact"/>
        <w:rPr>
          <w:sz w:val="24"/>
          <w:szCs w:val="24"/>
        </w:rPr>
      </w:pPr>
    </w:p>
    <w:p w14:paraId="65C186DB" w14:textId="77777777" w:rsidR="009045AA" w:rsidRDefault="00675CFF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. J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ah p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 di b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ah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an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!</w:t>
      </w:r>
      <w:proofErr w:type="gramEnd"/>
    </w:p>
    <w:p w14:paraId="4C5F6682" w14:textId="77777777" w:rsidR="009045AA" w:rsidRDefault="009045AA">
      <w:pPr>
        <w:spacing w:before="1" w:line="260" w:lineRule="exact"/>
        <w:rPr>
          <w:sz w:val="26"/>
          <w:szCs w:val="26"/>
        </w:rPr>
      </w:pPr>
    </w:p>
    <w:p w14:paraId="02EC7919" w14:textId="77777777" w:rsidR="009045AA" w:rsidRDefault="00675CFF">
      <w:pPr>
        <w:spacing w:line="240" w:lineRule="exact"/>
        <w:ind w:left="113" w:right="56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sud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p </w:t>
      </w:r>
      <w:proofErr w:type="gramStart"/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 ?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Ja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:</w:t>
      </w:r>
      <w:proofErr w:type="gramEnd"/>
    </w:p>
    <w:p w14:paraId="44EE6ED3" w14:textId="77777777" w:rsidR="009045AA" w:rsidRDefault="00675CFF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7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0A1E7E15" w14:textId="77777777" w:rsidR="009045AA" w:rsidRDefault="00675CFF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6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4ED7A58C" w14:textId="77777777" w:rsidR="009045AA" w:rsidRDefault="009045AA">
      <w:pPr>
        <w:spacing w:before="18" w:line="240" w:lineRule="exact"/>
        <w:rPr>
          <w:sz w:val="24"/>
          <w:szCs w:val="24"/>
        </w:rPr>
      </w:pPr>
    </w:p>
    <w:p w14:paraId="41F6D55C" w14:textId="77777777" w:rsidR="009045AA" w:rsidRDefault="00675CFF">
      <w:pPr>
        <w:spacing w:line="240" w:lineRule="exact"/>
        <w:ind w:left="113" w:right="617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g-</w:t>
      </w:r>
      <w:proofErr w:type="gramStart"/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!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Ja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:</w:t>
      </w:r>
      <w:proofErr w:type="gramEnd"/>
    </w:p>
    <w:p w14:paraId="3563FAAC" w14:textId="77777777" w:rsidR="009045AA" w:rsidRDefault="00675CFF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7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57946090" w14:textId="77777777" w:rsidR="009045AA" w:rsidRDefault="00675CFF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72496A79" w14:textId="77777777" w:rsidR="009045AA" w:rsidRDefault="009045AA">
      <w:pPr>
        <w:spacing w:before="18" w:line="240" w:lineRule="exact"/>
        <w:rPr>
          <w:sz w:val="24"/>
          <w:szCs w:val="24"/>
        </w:rPr>
      </w:pPr>
    </w:p>
    <w:p w14:paraId="05868EF5" w14:textId="77777777" w:rsidR="009045AA" w:rsidRDefault="00675CFF">
      <w:pPr>
        <w:spacing w:line="240" w:lineRule="exact"/>
        <w:ind w:left="113" w:right="481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 h</w:t>
      </w:r>
      <w:r>
        <w:rPr>
          <w:rFonts w:ascii="Arial" w:eastAsia="Arial" w:hAnsi="Arial" w:cs="Arial"/>
          <w:spacing w:val="-1"/>
          <w:sz w:val="22"/>
          <w:szCs w:val="22"/>
        </w:rPr>
        <w:t>ut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proofErr w:type="gramStart"/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!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Ja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:</w:t>
      </w:r>
      <w:proofErr w:type="gramEnd"/>
    </w:p>
    <w:p w14:paraId="16270F2B" w14:textId="77777777" w:rsidR="009045AA" w:rsidRDefault="00675CFF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737DA701" w14:textId="77777777" w:rsidR="009045AA" w:rsidRDefault="00675CFF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367CCF05" w14:textId="77777777" w:rsidR="009045AA" w:rsidRDefault="00675CFF">
      <w:pPr>
        <w:spacing w:before="6" w:line="240" w:lineRule="exact"/>
        <w:ind w:left="113" w:right="29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eh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proofErr w:type="gramStart"/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?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Ja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:</w:t>
      </w:r>
      <w:proofErr w:type="gramEnd"/>
    </w:p>
    <w:p w14:paraId="6D1EBDD1" w14:textId="77777777" w:rsidR="009045AA" w:rsidRDefault="00675CFF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4F64F44F" w14:textId="77777777" w:rsidR="009045AA" w:rsidRDefault="00675CFF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6EFD5E6D" w14:textId="77777777" w:rsidR="009045AA" w:rsidRDefault="00675CFF">
      <w:pPr>
        <w:spacing w:before="2" w:line="240" w:lineRule="exact"/>
        <w:ind w:left="113" w:right="542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cara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?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Ja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:</w:t>
      </w:r>
    </w:p>
    <w:p w14:paraId="091C72BD" w14:textId="77777777" w:rsidR="009045AA" w:rsidRDefault="00675CFF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7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236A68F2" w14:textId="7D4947F4" w:rsidR="009045AA" w:rsidRDefault="00675CFF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6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7F5A59E4" w14:textId="48378294" w:rsidR="00872072" w:rsidRDefault="00872072">
      <w:pPr>
        <w:spacing w:before="1"/>
        <w:ind w:left="113"/>
        <w:rPr>
          <w:rFonts w:ascii="Arial" w:eastAsia="Arial" w:hAnsi="Arial" w:cs="Arial"/>
          <w:sz w:val="22"/>
          <w:szCs w:val="22"/>
        </w:rPr>
      </w:pPr>
    </w:p>
    <w:p w14:paraId="14994042" w14:textId="5642EB4F" w:rsidR="00872072" w:rsidRDefault="00872072">
      <w:pPr>
        <w:spacing w:before="1"/>
        <w:ind w:left="113"/>
        <w:rPr>
          <w:rFonts w:ascii="Arial" w:eastAsia="Arial" w:hAnsi="Arial" w:cs="Arial"/>
          <w:sz w:val="22"/>
          <w:szCs w:val="22"/>
        </w:rPr>
      </w:pPr>
    </w:p>
    <w:p w14:paraId="604A0C8A" w14:textId="13CFF7FB" w:rsidR="00872072" w:rsidRDefault="00872072">
      <w:pPr>
        <w:spacing w:before="1"/>
        <w:ind w:left="113"/>
        <w:rPr>
          <w:rFonts w:ascii="Arial" w:eastAsia="Arial" w:hAnsi="Arial" w:cs="Arial"/>
          <w:sz w:val="22"/>
          <w:szCs w:val="22"/>
        </w:rPr>
      </w:pPr>
    </w:p>
    <w:p w14:paraId="2C69169A" w14:textId="5694D12F" w:rsidR="00872072" w:rsidRDefault="00872072">
      <w:pPr>
        <w:spacing w:before="1"/>
        <w:ind w:left="113"/>
        <w:rPr>
          <w:rFonts w:ascii="Arial" w:eastAsia="Arial" w:hAnsi="Arial" w:cs="Arial"/>
          <w:sz w:val="22"/>
          <w:szCs w:val="22"/>
        </w:rPr>
      </w:pPr>
    </w:p>
    <w:p w14:paraId="2629DD9B" w14:textId="2F273B82" w:rsidR="00872072" w:rsidRDefault="00872072">
      <w:pPr>
        <w:spacing w:before="1"/>
        <w:ind w:left="113"/>
        <w:rPr>
          <w:rFonts w:ascii="Arial" w:eastAsia="Arial" w:hAnsi="Arial" w:cs="Arial"/>
          <w:sz w:val="22"/>
          <w:szCs w:val="22"/>
        </w:rPr>
      </w:pPr>
    </w:p>
    <w:p w14:paraId="0F22A68C" w14:textId="3F5C04CD" w:rsidR="00872072" w:rsidRDefault="00872072">
      <w:pPr>
        <w:spacing w:before="1"/>
        <w:ind w:left="113"/>
        <w:rPr>
          <w:rFonts w:ascii="Arial" w:eastAsia="Arial" w:hAnsi="Arial" w:cs="Arial"/>
          <w:sz w:val="22"/>
          <w:szCs w:val="22"/>
        </w:rPr>
      </w:pPr>
    </w:p>
    <w:p w14:paraId="4831124D" w14:textId="1D97E80B" w:rsidR="00872072" w:rsidRDefault="00872072">
      <w:pPr>
        <w:spacing w:before="1"/>
        <w:ind w:left="113"/>
        <w:rPr>
          <w:rFonts w:ascii="Arial" w:eastAsia="Arial" w:hAnsi="Arial" w:cs="Arial"/>
          <w:sz w:val="22"/>
          <w:szCs w:val="22"/>
        </w:rPr>
      </w:pPr>
    </w:p>
    <w:p w14:paraId="67ADC031" w14:textId="0FB2FB9C" w:rsidR="00872072" w:rsidRDefault="00872072">
      <w:pPr>
        <w:spacing w:before="1"/>
        <w:ind w:left="113"/>
        <w:rPr>
          <w:rFonts w:ascii="Arial" w:eastAsia="Arial" w:hAnsi="Arial" w:cs="Arial"/>
          <w:sz w:val="22"/>
          <w:szCs w:val="22"/>
        </w:rPr>
      </w:pPr>
    </w:p>
    <w:p w14:paraId="606B410C" w14:textId="0DAB5E1A" w:rsidR="00872072" w:rsidRDefault="00872072">
      <w:pPr>
        <w:spacing w:before="1"/>
        <w:ind w:left="113"/>
        <w:rPr>
          <w:rFonts w:ascii="Arial" w:eastAsia="Arial" w:hAnsi="Arial" w:cs="Arial"/>
          <w:sz w:val="22"/>
          <w:szCs w:val="22"/>
        </w:rPr>
      </w:pPr>
    </w:p>
    <w:p w14:paraId="0245BEC6" w14:textId="48B475AA" w:rsidR="00872072" w:rsidRDefault="00872072">
      <w:pPr>
        <w:spacing w:before="1"/>
        <w:ind w:left="113"/>
        <w:rPr>
          <w:rFonts w:ascii="Arial" w:eastAsia="Arial" w:hAnsi="Arial" w:cs="Arial"/>
          <w:sz w:val="22"/>
          <w:szCs w:val="22"/>
        </w:rPr>
      </w:pPr>
    </w:p>
    <w:p w14:paraId="03448B5B" w14:textId="77777777" w:rsidR="00872072" w:rsidRPr="00872072" w:rsidRDefault="00872072" w:rsidP="00872072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 w:rsidRPr="00872072">
        <w:rPr>
          <w:rFonts w:ascii="Arial" w:eastAsia="Arial" w:hAnsi="Arial" w:cs="Arial"/>
          <w:sz w:val="22"/>
          <w:szCs w:val="22"/>
        </w:rPr>
        <w:t>Kunci Jawaban Room I</w:t>
      </w:r>
    </w:p>
    <w:p w14:paraId="77A2DB3A" w14:textId="77777777" w:rsidR="00872072" w:rsidRPr="00872072" w:rsidRDefault="00872072" w:rsidP="00872072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 w:rsidRPr="00872072">
        <w:rPr>
          <w:rFonts w:ascii="Arial" w:eastAsia="Arial" w:hAnsi="Arial" w:cs="Arial"/>
          <w:sz w:val="22"/>
          <w:szCs w:val="22"/>
        </w:rPr>
        <w:t>1.a  2.b  3.c  4.a  5.a  6.b  7.b  8.c  9.a  10.b  11.a  12.c  13.c  14.c  15.a  16.a  17.c  18.c  19.b  20.b  21.c  22.a  23.c  24.a  25.c</w:t>
      </w:r>
    </w:p>
    <w:p w14:paraId="3DC1309E" w14:textId="77777777" w:rsidR="00872072" w:rsidRPr="00872072" w:rsidRDefault="00872072" w:rsidP="00872072">
      <w:pPr>
        <w:spacing w:before="1"/>
        <w:ind w:left="113"/>
        <w:rPr>
          <w:rFonts w:ascii="Arial" w:eastAsia="Arial" w:hAnsi="Arial" w:cs="Arial"/>
          <w:sz w:val="22"/>
          <w:szCs w:val="22"/>
        </w:rPr>
      </w:pPr>
    </w:p>
    <w:p w14:paraId="3772E136" w14:textId="77777777" w:rsidR="00872072" w:rsidRPr="00872072" w:rsidRDefault="00872072" w:rsidP="00872072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 w:rsidRPr="00872072">
        <w:rPr>
          <w:rFonts w:ascii="Arial" w:eastAsia="Arial" w:hAnsi="Arial" w:cs="Arial"/>
          <w:sz w:val="22"/>
          <w:szCs w:val="22"/>
        </w:rPr>
        <w:t>Kunci Jawaban Room II</w:t>
      </w:r>
    </w:p>
    <w:p w14:paraId="4D3696DA" w14:textId="77777777" w:rsidR="00872072" w:rsidRPr="00872072" w:rsidRDefault="00872072" w:rsidP="00872072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 w:rsidRPr="00872072">
        <w:rPr>
          <w:rFonts w:ascii="Arial" w:eastAsia="Arial" w:hAnsi="Arial" w:cs="Arial"/>
          <w:sz w:val="22"/>
          <w:szCs w:val="22"/>
        </w:rPr>
        <w:t>1. kedamaian dan kebahagiaan</w:t>
      </w:r>
    </w:p>
    <w:p w14:paraId="424618EA" w14:textId="77777777" w:rsidR="00872072" w:rsidRPr="00872072" w:rsidRDefault="00872072" w:rsidP="00872072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 w:rsidRPr="00872072">
        <w:rPr>
          <w:rFonts w:ascii="Arial" w:eastAsia="Arial" w:hAnsi="Arial" w:cs="Arial"/>
          <w:sz w:val="22"/>
          <w:szCs w:val="22"/>
        </w:rPr>
        <w:t>2. tidak rukun/ tercela</w:t>
      </w:r>
    </w:p>
    <w:p w14:paraId="16369C2E" w14:textId="77777777" w:rsidR="00872072" w:rsidRPr="00872072" w:rsidRDefault="00872072" w:rsidP="00872072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 w:rsidRPr="00872072">
        <w:rPr>
          <w:rFonts w:ascii="Arial" w:eastAsia="Arial" w:hAnsi="Arial" w:cs="Arial"/>
          <w:sz w:val="22"/>
          <w:szCs w:val="22"/>
        </w:rPr>
        <w:t>3. memaafkan</w:t>
      </w:r>
    </w:p>
    <w:p w14:paraId="48125C04" w14:textId="77777777" w:rsidR="00872072" w:rsidRPr="00872072" w:rsidRDefault="00872072" w:rsidP="00872072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 w:rsidRPr="00872072">
        <w:rPr>
          <w:rFonts w:ascii="Arial" w:eastAsia="Arial" w:hAnsi="Arial" w:cs="Arial"/>
          <w:sz w:val="22"/>
          <w:szCs w:val="22"/>
        </w:rPr>
        <w:t>4. dihindari</w:t>
      </w:r>
    </w:p>
    <w:p w14:paraId="0360CDFD" w14:textId="77777777" w:rsidR="00872072" w:rsidRPr="00872072" w:rsidRDefault="00872072" w:rsidP="00872072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 w:rsidRPr="00872072">
        <w:rPr>
          <w:rFonts w:ascii="Arial" w:eastAsia="Arial" w:hAnsi="Arial" w:cs="Arial"/>
          <w:sz w:val="22"/>
          <w:szCs w:val="22"/>
        </w:rPr>
        <w:t>5. bersama-sama</w:t>
      </w:r>
    </w:p>
    <w:p w14:paraId="33CB0FCB" w14:textId="77777777" w:rsidR="00872072" w:rsidRPr="00872072" w:rsidRDefault="00872072" w:rsidP="00872072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 w:rsidRPr="00872072">
        <w:rPr>
          <w:rFonts w:ascii="Arial" w:eastAsia="Arial" w:hAnsi="Arial" w:cs="Arial"/>
          <w:sz w:val="22"/>
          <w:szCs w:val="22"/>
        </w:rPr>
        <w:t>6. seluruh anggota keluarga</w:t>
      </w:r>
    </w:p>
    <w:p w14:paraId="1029B105" w14:textId="77777777" w:rsidR="00872072" w:rsidRPr="00872072" w:rsidRDefault="00872072" w:rsidP="00872072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 w:rsidRPr="00872072">
        <w:rPr>
          <w:rFonts w:ascii="Arial" w:eastAsia="Arial" w:hAnsi="Arial" w:cs="Arial"/>
          <w:sz w:val="22"/>
          <w:szCs w:val="22"/>
        </w:rPr>
        <w:t>7. kotor/ keruh</w:t>
      </w:r>
    </w:p>
    <w:p w14:paraId="2A78D13A" w14:textId="77777777" w:rsidR="00872072" w:rsidRPr="00872072" w:rsidRDefault="00872072" w:rsidP="00872072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 w:rsidRPr="00872072">
        <w:rPr>
          <w:rFonts w:ascii="Arial" w:eastAsia="Arial" w:hAnsi="Arial" w:cs="Arial"/>
          <w:sz w:val="22"/>
          <w:szCs w:val="22"/>
        </w:rPr>
        <w:t>8. membajak sawah</w:t>
      </w:r>
    </w:p>
    <w:p w14:paraId="77FF71B0" w14:textId="77777777" w:rsidR="00872072" w:rsidRPr="00872072" w:rsidRDefault="00872072" w:rsidP="00872072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 w:rsidRPr="00872072">
        <w:rPr>
          <w:rFonts w:ascii="Arial" w:eastAsia="Arial" w:hAnsi="Arial" w:cs="Arial"/>
          <w:sz w:val="22"/>
          <w:szCs w:val="22"/>
        </w:rPr>
        <w:t>9. banjir</w:t>
      </w:r>
    </w:p>
    <w:p w14:paraId="1DB9620E" w14:textId="77777777" w:rsidR="00872072" w:rsidRPr="00872072" w:rsidRDefault="00872072" w:rsidP="00872072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 w:rsidRPr="00872072">
        <w:rPr>
          <w:rFonts w:ascii="Arial" w:eastAsia="Arial" w:hAnsi="Arial" w:cs="Arial"/>
          <w:sz w:val="22"/>
          <w:szCs w:val="22"/>
        </w:rPr>
        <w:t>10. danau</w:t>
      </w:r>
    </w:p>
    <w:p w14:paraId="6BF362F6" w14:textId="77777777" w:rsidR="00872072" w:rsidRPr="00872072" w:rsidRDefault="00872072" w:rsidP="00872072">
      <w:pPr>
        <w:spacing w:before="1"/>
        <w:ind w:left="113"/>
        <w:rPr>
          <w:rFonts w:ascii="Arial" w:eastAsia="Arial" w:hAnsi="Arial" w:cs="Arial"/>
          <w:sz w:val="22"/>
          <w:szCs w:val="22"/>
        </w:rPr>
      </w:pPr>
    </w:p>
    <w:p w14:paraId="73287A30" w14:textId="77777777" w:rsidR="00872072" w:rsidRPr="00872072" w:rsidRDefault="00872072" w:rsidP="00872072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 w:rsidRPr="00872072">
        <w:rPr>
          <w:rFonts w:ascii="Arial" w:eastAsia="Arial" w:hAnsi="Arial" w:cs="Arial"/>
          <w:sz w:val="22"/>
          <w:szCs w:val="22"/>
        </w:rPr>
        <w:t>Kunci Jawaban Room III</w:t>
      </w:r>
    </w:p>
    <w:p w14:paraId="72E48955" w14:textId="77777777" w:rsidR="00872072" w:rsidRPr="00872072" w:rsidRDefault="00872072" w:rsidP="00872072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 w:rsidRPr="00872072">
        <w:rPr>
          <w:rFonts w:ascii="Arial" w:eastAsia="Arial" w:hAnsi="Arial" w:cs="Arial"/>
          <w:sz w:val="22"/>
          <w:szCs w:val="22"/>
        </w:rPr>
        <w:t>1. hidup rukun adalah saling menghormati dan menyayangi dengan sesama manusia sehingga setiap orang merasa nyaman</w:t>
      </w:r>
    </w:p>
    <w:p w14:paraId="4475727F" w14:textId="77777777" w:rsidR="00872072" w:rsidRPr="00872072" w:rsidRDefault="00872072" w:rsidP="00872072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 w:rsidRPr="00872072">
        <w:rPr>
          <w:rFonts w:ascii="Arial" w:eastAsia="Arial" w:hAnsi="Arial" w:cs="Arial"/>
          <w:sz w:val="22"/>
          <w:szCs w:val="22"/>
        </w:rPr>
        <w:t>2. Manfaat tolong menolong yaitu pekerjaan menjadi ringan, pekerjaan cepat selesai, mempererat tali persaudaraan.</w:t>
      </w:r>
    </w:p>
    <w:p w14:paraId="68B64C46" w14:textId="77777777" w:rsidR="00872072" w:rsidRPr="00872072" w:rsidRDefault="00872072" w:rsidP="00872072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 w:rsidRPr="00872072">
        <w:rPr>
          <w:rFonts w:ascii="Arial" w:eastAsia="Arial" w:hAnsi="Arial" w:cs="Arial"/>
          <w:sz w:val="22"/>
          <w:szCs w:val="22"/>
        </w:rPr>
        <w:t>3. Manfaat hutan bagi kehidupan yaitu menghasilkan oksigen, menghasilkan kayu, tempat hidup hewan</w:t>
      </w:r>
    </w:p>
    <w:p w14:paraId="349906FA" w14:textId="77777777" w:rsidR="00872072" w:rsidRPr="00872072" w:rsidRDefault="00872072" w:rsidP="00872072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 w:rsidRPr="00872072">
        <w:rPr>
          <w:rFonts w:ascii="Arial" w:eastAsia="Arial" w:hAnsi="Arial" w:cs="Arial"/>
          <w:sz w:val="22"/>
          <w:szCs w:val="22"/>
        </w:rPr>
        <w:t>4. karena menangkap ikan dengan bahan peledak dapat menyebabkan benih ikan yang masih kecil mati dan dapat merusak terumbu karang</w:t>
      </w:r>
    </w:p>
    <w:p w14:paraId="6DAD6DB9" w14:textId="77777777" w:rsidR="00872072" w:rsidRPr="00872072" w:rsidRDefault="00872072" w:rsidP="00872072">
      <w:pPr>
        <w:spacing w:before="1"/>
        <w:ind w:left="113"/>
        <w:rPr>
          <w:rFonts w:ascii="Arial" w:eastAsia="Arial" w:hAnsi="Arial" w:cs="Arial"/>
          <w:sz w:val="22"/>
          <w:szCs w:val="22"/>
        </w:rPr>
      </w:pPr>
    </w:p>
    <w:p w14:paraId="4E12DC64" w14:textId="3157484C" w:rsidR="00872072" w:rsidRDefault="00872072" w:rsidP="00872072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 w:rsidRPr="00872072">
        <w:rPr>
          <w:rFonts w:ascii="Arial" w:eastAsia="Arial" w:hAnsi="Arial" w:cs="Arial"/>
          <w:sz w:val="22"/>
          <w:szCs w:val="22"/>
        </w:rPr>
        <w:t>5. melakukan reboisasi, menjaga kebersihan lingkungan, mendaur ulang sampah</w:t>
      </w:r>
    </w:p>
    <w:sectPr w:rsidR="00872072">
      <w:pgSz w:w="12260" w:h="18740"/>
      <w:pgMar w:top="74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76CB9"/>
    <w:multiLevelType w:val="multilevel"/>
    <w:tmpl w:val="90069C6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5AA"/>
    <w:rsid w:val="00675CFF"/>
    <w:rsid w:val="00872072"/>
    <w:rsid w:val="0090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457CCF5"/>
  <w15:docId w15:val="{38950878-F705-4190-A141-B64746A2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1044</Words>
  <Characters>5957</Characters>
  <Application>Microsoft Office Word</Application>
  <DocSecurity>0</DocSecurity>
  <Lines>49</Lines>
  <Paragraphs>13</Paragraphs>
  <ScaleCrop>false</ScaleCrop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gmc zafran</cp:lastModifiedBy>
  <cp:revision>3</cp:revision>
  <dcterms:created xsi:type="dcterms:W3CDTF">2021-11-28T07:58:00Z</dcterms:created>
  <dcterms:modified xsi:type="dcterms:W3CDTF">2021-11-28T08:00:00Z</dcterms:modified>
</cp:coreProperties>
</file>