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33" w:rsidRDefault="006D23F9">
      <w:pPr>
        <w:spacing w:before="72" w:line="325" w:lineRule="auto"/>
        <w:ind w:left="1034" w:right="-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 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P </w:t>
      </w:r>
      <w:r>
        <w:rPr>
          <w:rFonts w:ascii="Arial" w:eastAsia="Arial" w:hAnsi="Arial" w:cs="Arial"/>
          <w:b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HUN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..</w:t>
      </w:r>
      <w:proofErr w:type="gramEnd"/>
    </w:p>
    <w:p w:rsidR="00F54D33" w:rsidRDefault="00F54D33">
      <w:pPr>
        <w:spacing w:before="6" w:line="180" w:lineRule="exact"/>
        <w:rPr>
          <w:sz w:val="19"/>
          <w:szCs w:val="19"/>
        </w:rPr>
      </w:pPr>
    </w:p>
    <w:p w:rsidR="00F54D33" w:rsidRDefault="006D23F9">
      <w:pPr>
        <w:ind w:left="2454" w:right="13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KUNC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J</w:t>
      </w:r>
      <w:r>
        <w:rPr>
          <w:rFonts w:ascii="Arial" w:eastAsia="Arial" w:hAnsi="Arial" w:cs="Arial"/>
          <w:b/>
          <w:spacing w:val="-18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-13"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spacing w:val="-4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w w:val="99"/>
          <w:sz w:val="28"/>
          <w:szCs w:val="28"/>
        </w:rPr>
        <w:t>N</w:t>
      </w:r>
    </w:p>
    <w:p w:rsidR="00F54D33" w:rsidRDefault="006D23F9">
      <w:pPr>
        <w:spacing w:before="7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spacing w:val="-14"/>
        </w:rPr>
        <w:t>P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n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>1</w:t>
      </w:r>
      <w:r>
        <w:rPr>
          <w:rFonts w:ascii="Arial" w:eastAsia="Arial" w:hAnsi="Arial" w:cs="Arial"/>
          <w:b/>
        </w:rPr>
        <w:t xml:space="preserve">3               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 xml:space="preserve">2 -               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2"/>
        </w:rPr>
        <w:t>0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 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 xml:space="preserve">/ </w:t>
      </w:r>
      <w:r>
        <w:rPr>
          <w:rFonts w:ascii="Arial" w:eastAsia="Arial" w:hAnsi="Arial" w:cs="Arial"/>
          <w:b/>
          <w:spacing w:val="-2"/>
        </w:rPr>
        <w:t>20</w:t>
      </w:r>
      <w:proofErr w:type="gramStart"/>
      <w:r>
        <w:rPr>
          <w:rFonts w:ascii="Arial" w:eastAsia="Arial" w:hAnsi="Arial" w:cs="Arial"/>
          <w:b/>
          <w:spacing w:val="-2"/>
        </w:rPr>
        <w:t>..</w:t>
      </w:r>
      <w:bookmarkStart w:id="0" w:name="_GoBack"/>
      <w:bookmarkEnd w:id="0"/>
      <w:proofErr w:type="gramEnd"/>
    </w:p>
    <w:p w:rsidR="00F54D33" w:rsidRDefault="00F54D33">
      <w:pPr>
        <w:spacing w:line="200" w:lineRule="exact"/>
      </w:pPr>
    </w:p>
    <w:p w:rsidR="00F54D33" w:rsidRDefault="00F54D33">
      <w:pPr>
        <w:spacing w:before="1" w:line="260" w:lineRule="exact"/>
        <w:rPr>
          <w:sz w:val="26"/>
          <w:szCs w:val="26"/>
        </w:rPr>
      </w:pPr>
    </w:p>
    <w:p w:rsidR="00F54D33" w:rsidRDefault="006D23F9">
      <w:pPr>
        <w:spacing w:line="250" w:lineRule="auto"/>
        <w:ind w:left="797" w:right="70" w:hanging="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oba</w:t>
      </w:r>
      <w:r>
        <w:rPr>
          <w:rFonts w:ascii="Arial" w:eastAsia="Arial" w:hAnsi="Arial" w:cs="Arial"/>
          <w:spacing w:val="1"/>
        </w:rPr>
        <w:t>t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ngg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-2"/>
        </w:rPr>
        <w:t>eh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6"/>
        </w:rPr>
        <w:t>pa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ki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</w:rPr>
        <w:t>p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</w:rPr>
        <w:t>ru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8"/>
        </w:rPr>
        <w:t>T</w:t>
      </w:r>
      <w:r>
        <w:rPr>
          <w:rFonts w:ascii="Arial" w:eastAsia="Arial" w:hAnsi="Arial" w:cs="Arial"/>
          <w:spacing w:val="-2"/>
        </w:rPr>
        <w:t>uha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9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proofErr w:type="spellEnd"/>
    </w:p>
    <w:p w:rsidR="00F54D33" w:rsidRDefault="006D23F9">
      <w:pPr>
        <w:spacing w:before="53" w:line="220" w:lineRule="exact"/>
        <w:ind w:left="398"/>
        <w:rPr>
          <w:rFonts w:ascii="Arial" w:eastAsia="Arial" w:hAnsi="Arial" w:cs="Arial"/>
        </w:rPr>
        <w:sectPr w:rsidR="00F54D33">
          <w:type w:val="continuous"/>
          <w:pgSz w:w="16840" w:h="11900" w:orient="landscape"/>
          <w:pgMar w:top="740" w:right="660" w:bottom="280" w:left="640" w:header="720" w:footer="720" w:gutter="0"/>
          <w:cols w:num="2" w:space="720" w:equalWidth="0">
            <w:col w:w="6277" w:space="2064"/>
            <w:col w:w="7199"/>
          </w:cols>
        </w:sectPr>
      </w:pPr>
      <w:r>
        <w:pict>
          <v:group id="_x0000_s1029" style="position:absolute;left:0;text-align:left;margin-left:36.65pt;margin-top:50.4pt;width:357pt;height:5.15pt;z-index:-251659264;mso-position-horizontal-relative:page" coordorigin="733,1008" coordsize="7140,103">
            <v:shape id="_x0000_s1031" style="position:absolute;left:758;top:1033;width:7090;height:0" coordorigin="758,1033" coordsize="7090,0" path="m758,1033r7090,e" filled="f" strokeweight="2.5pt">
              <v:path arrowok="t"/>
            </v:shape>
            <v:shape id="_x0000_s1030" style="position:absolute;left:758;top:1105;width:7090;height:0" coordorigin="758,1105" coordsize="7090,0" path="m758,1105r709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1"/>
        </w:rPr>
        <w:t>4</w:t>
      </w:r>
      <w:r>
        <w:rPr>
          <w:rFonts w:ascii="Arial" w:eastAsia="Arial" w:hAnsi="Arial" w:cs="Arial"/>
          <w:spacing w:val="-2"/>
          <w:position w:val="-1"/>
        </w:rPr>
        <w:t>5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spacing w:val="-14"/>
          <w:position w:val="-1"/>
        </w:rPr>
        <w:t>Y</w:t>
      </w:r>
      <w:r>
        <w:rPr>
          <w:rFonts w:ascii="Arial" w:eastAsia="Arial" w:hAnsi="Arial" w:cs="Arial"/>
          <w:spacing w:val="-2"/>
          <w:position w:val="-1"/>
        </w:rPr>
        <w:t>an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b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>il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-2"/>
          <w:position w:val="-1"/>
        </w:rPr>
        <w:t>u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proofErr w:type="spellEnd"/>
    </w:p>
    <w:p w:rsidR="00F54D33" w:rsidRDefault="006D23F9">
      <w:pPr>
        <w:spacing w:before="57" w:line="310" w:lineRule="auto"/>
        <w:ind w:left="1822" w:right="-34"/>
        <w:rPr>
          <w:rFonts w:ascii="Arial" w:eastAsia="Arial" w:hAnsi="Arial" w:cs="Arial"/>
        </w:rPr>
      </w:pPr>
      <w:r>
        <w:pict>
          <v:group id="_x0000_s1026" style="position:absolute;left:0;text-align:left;margin-left:326.6pt;margin-top:-4.6pt;width:66.3pt;height:32.2pt;z-index:-251658240;mso-position-horizontal-relative:page" coordorigin="6532,-92" coordsize="1326,644">
            <v:shape id="_x0000_s1028" style="position:absolute;left:6542;top:-82;width:1306;height:624" coordorigin="6542,-82" coordsize="1306,624" path="m6542,542r20,-19l6562,-63r1267,l7829,523r-1267,l7848,542r,-624l6542,-82r,624xe" fillcolor="black" stroked="f">
              <v:path arrowok="t"/>
            </v:shape>
            <v:shape id="_x0000_s1027" style="position:absolute;left:6542;top:523;width:1306;height:19" coordorigin="6542,523" coordsize="1306,19" path="m6562,523r-20,19l7848,542,6562,523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4"/>
        </w:rPr>
        <w:t>P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Kr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BP 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         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  <w:spacing w:val="-8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uh</w:t>
      </w:r>
      <w:proofErr w:type="spellEnd"/>
      <w:r>
        <w:rPr>
          <w:rFonts w:ascii="Arial" w:eastAsia="Arial" w:hAnsi="Arial" w:cs="Arial"/>
        </w:rPr>
        <w:t>)</w:t>
      </w:r>
    </w:p>
    <w:p w:rsidR="00F54D33" w:rsidRDefault="00F54D33">
      <w:pPr>
        <w:spacing w:before="1" w:line="180" w:lineRule="exact"/>
        <w:rPr>
          <w:sz w:val="19"/>
          <w:szCs w:val="19"/>
        </w:rPr>
      </w:pPr>
    </w:p>
    <w:p w:rsidR="00F54D33" w:rsidRDefault="00F54D33">
      <w:pPr>
        <w:spacing w:line="200" w:lineRule="exact"/>
      </w:pPr>
    </w:p>
    <w:p w:rsidR="00F54D33" w:rsidRDefault="006D23F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. D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6"/>
        </w:rPr>
        <w:t>1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. D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21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31</w:t>
      </w:r>
      <w:r>
        <w:rPr>
          <w:rFonts w:ascii="Arial" w:eastAsia="Arial" w:hAnsi="Arial" w:cs="Arial"/>
        </w:rPr>
        <w:t>. C</w:t>
      </w:r>
    </w:p>
    <w:p w:rsidR="00F54D33" w:rsidRDefault="006D23F9">
      <w:pPr>
        <w:spacing w:before="87"/>
        <w:ind w:left="582" w:right="18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12</w:t>
      </w:r>
      <w:r>
        <w:rPr>
          <w:rFonts w:ascii="Arial" w:eastAsia="Arial" w:hAnsi="Arial" w:cs="Arial"/>
        </w:rPr>
        <w:t xml:space="preserve">. D    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22</w:t>
      </w:r>
      <w:r>
        <w:rPr>
          <w:rFonts w:ascii="Arial" w:eastAsia="Arial" w:hAnsi="Arial" w:cs="Arial"/>
        </w:rPr>
        <w:t xml:space="preserve">. D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</w:p>
    <w:p w:rsidR="00F54D33" w:rsidRDefault="006D23F9">
      <w:pPr>
        <w:spacing w:before="87"/>
        <w:ind w:left="582" w:right="18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. D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13</w:t>
      </w:r>
      <w:r>
        <w:rPr>
          <w:rFonts w:ascii="Arial" w:eastAsia="Arial" w:hAnsi="Arial" w:cs="Arial"/>
        </w:rPr>
        <w:t xml:space="preserve">. C    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23</w:t>
      </w:r>
      <w:r>
        <w:rPr>
          <w:rFonts w:ascii="Arial" w:eastAsia="Arial" w:hAnsi="Arial" w:cs="Arial"/>
        </w:rPr>
        <w:t xml:space="preserve">. D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</w:p>
    <w:p w:rsidR="00F54D33" w:rsidRDefault="006D23F9">
      <w:pPr>
        <w:spacing w:before="87"/>
        <w:ind w:left="582" w:right="17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. C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14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34</w:t>
      </w:r>
      <w:r>
        <w:rPr>
          <w:rFonts w:ascii="Arial" w:eastAsia="Arial" w:hAnsi="Arial" w:cs="Arial"/>
        </w:rPr>
        <w:t>. D</w:t>
      </w:r>
    </w:p>
    <w:p w:rsidR="00F54D33" w:rsidRDefault="006D23F9">
      <w:pPr>
        <w:spacing w:before="87"/>
        <w:ind w:left="582" w:right="18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15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25</w:t>
      </w:r>
      <w:r>
        <w:rPr>
          <w:rFonts w:ascii="Arial" w:eastAsia="Arial" w:hAnsi="Arial" w:cs="Arial"/>
        </w:rPr>
        <w:t xml:space="preserve">. D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</w:p>
    <w:p w:rsidR="00F54D33" w:rsidRDefault="006D23F9">
      <w:pPr>
        <w:spacing w:before="87"/>
        <w:ind w:left="582" w:right="18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 xml:space="preserve">A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16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26</w:t>
      </w:r>
      <w:r>
        <w:rPr>
          <w:rFonts w:ascii="Arial" w:eastAsia="Arial" w:hAnsi="Arial" w:cs="Arial"/>
        </w:rPr>
        <w:t xml:space="preserve">. C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</w:p>
    <w:p w:rsidR="00F54D33" w:rsidRDefault="006D23F9">
      <w:pPr>
        <w:spacing w:before="87"/>
        <w:ind w:left="582" w:right="17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17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27</w:t>
      </w:r>
      <w:r>
        <w:rPr>
          <w:rFonts w:ascii="Arial" w:eastAsia="Arial" w:hAnsi="Arial" w:cs="Arial"/>
        </w:rPr>
        <w:t xml:space="preserve">. C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37</w:t>
      </w:r>
      <w:r>
        <w:rPr>
          <w:rFonts w:ascii="Arial" w:eastAsia="Arial" w:hAnsi="Arial" w:cs="Arial"/>
        </w:rPr>
        <w:t>. C</w:t>
      </w:r>
    </w:p>
    <w:p w:rsidR="00F54D33" w:rsidRDefault="006D23F9">
      <w:pPr>
        <w:spacing w:before="87"/>
        <w:ind w:left="582" w:right="17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 xml:space="preserve">. C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18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28</w:t>
      </w:r>
      <w:r>
        <w:rPr>
          <w:rFonts w:ascii="Arial" w:eastAsia="Arial" w:hAnsi="Arial" w:cs="Arial"/>
        </w:rPr>
        <w:t>. D</w:t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38</w:t>
      </w:r>
      <w:r>
        <w:rPr>
          <w:rFonts w:ascii="Arial" w:eastAsia="Arial" w:hAnsi="Arial" w:cs="Arial"/>
        </w:rPr>
        <w:t>. C</w:t>
      </w:r>
    </w:p>
    <w:p w:rsidR="00F54D33" w:rsidRDefault="006D23F9">
      <w:pPr>
        <w:spacing w:before="87"/>
        <w:ind w:left="582" w:right="18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</w:rPr>
        <w:t xml:space="preserve">. D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19</w:t>
      </w:r>
      <w:r>
        <w:rPr>
          <w:rFonts w:ascii="Arial" w:eastAsia="Arial" w:hAnsi="Arial" w:cs="Arial"/>
        </w:rPr>
        <w:t xml:space="preserve">. C    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29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39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</w:p>
    <w:p w:rsidR="00F54D33" w:rsidRDefault="006D23F9">
      <w:pPr>
        <w:spacing w:before="87"/>
        <w:ind w:left="482" w:right="17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10</w:t>
      </w:r>
      <w:r>
        <w:rPr>
          <w:rFonts w:ascii="Arial" w:eastAsia="Arial" w:hAnsi="Arial" w:cs="Arial"/>
        </w:rPr>
        <w:t xml:space="preserve">. C    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20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30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    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40</w:t>
      </w:r>
      <w:r>
        <w:rPr>
          <w:rFonts w:ascii="Arial" w:eastAsia="Arial" w:hAnsi="Arial" w:cs="Arial"/>
        </w:rPr>
        <w:t>. D</w:t>
      </w:r>
    </w:p>
    <w:p w:rsidR="00F54D33" w:rsidRDefault="006D23F9">
      <w:pPr>
        <w:spacing w:line="460" w:lineRule="exact"/>
        <w:ind w:right="-86"/>
        <w:rPr>
          <w:sz w:val="44"/>
          <w:szCs w:val="44"/>
        </w:rPr>
      </w:pPr>
      <w:r>
        <w:br w:type="column"/>
      </w:r>
      <w:r>
        <w:rPr>
          <w:b/>
          <w:spacing w:val="2"/>
          <w:sz w:val="44"/>
          <w:szCs w:val="44"/>
        </w:rPr>
        <w:t>K</w:t>
      </w:r>
      <w:r>
        <w:rPr>
          <w:b/>
          <w:spacing w:val="-3"/>
          <w:sz w:val="44"/>
          <w:szCs w:val="44"/>
        </w:rPr>
        <w:t>-</w:t>
      </w:r>
      <w:r>
        <w:rPr>
          <w:b/>
          <w:sz w:val="44"/>
          <w:szCs w:val="44"/>
        </w:rPr>
        <w:t>13</w:t>
      </w:r>
    </w:p>
    <w:p w:rsidR="00F54D33" w:rsidRDefault="006D23F9">
      <w:pPr>
        <w:spacing w:before="71"/>
        <w:ind w:left="79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w w:val="101"/>
        </w:rPr>
        <w:t>t</w:t>
      </w:r>
      <w:proofErr w:type="spellEnd"/>
    </w:p>
    <w:p w:rsidR="00F54D33" w:rsidRDefault="006D23F9">
      <w:pPr>
        <w:spacing w:before="67"/>
        <w:ind w:left="7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bag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proofErr w:type="spellEnd"/>
    </w:p>
    <w:p w:rsidR="00F54D33" w:rsidRDefault="006D23F9">
      <w:pPr>
        <w:spacing w:before="67"/>
        <w:ind w:left="7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</w:p>
    <w:p w:rsidR="00F54D33" w:rsidRDefault="00F54D33">
      <w:pPr>
        <w:spacing w:before="5" w:line="160" w:lineRule="exact"/>
        <w:rPr>
          <w:sz w:val="16"/>
          <w:szCs w:val="16"/>
        </w:rPr>
      </w:pPr>
    </w:p>
    <w:p w:rsidR="00F54D33" w:rsidRDefault="00F54D33">
      <w:pPr>
        <w:spacing w:line="200" w:lineRule="exact"/>
      </w:pPr>
    </w:p>
    <w:p w:rsidR="00F54D33" w:rsidRDefault="006D23F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proofErr w:type="gramStart"/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1"/>
        </w:rPr>
        <w:t>IL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:</w:t>
      </w:r>
      <w:proofErr w:type="gramEnd"/>
    </w:p>
    <w:p w:rsidR="00F54D33" w:rsidRDefault="006D23F9">
      <w:pPr>
        <w:spacing w:before="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1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bena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= 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>0</w:t>
      </w:r>
    </w:p>
    <w:p w:rsidR="00F54D33" w:rsidRDefault="006D23F9">
      <w:pPr>
        <w:spacing w:before="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2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101"/>
        </w:rPr>
        <w:t>:</w:t>
      </w:r>
      <w:proofErr w:type="gramEnd"/>
    </w:p>
    <w:p w:rsidR="00F54D33" w:rsidRDefault="006D23F9">
      <w:pPr>
        <w:spacing w:before="63" w:line="310" w:lineRule="auto"/>
        <w:ind w:left="398" w:right="50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4 c)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</w:p>
    <w:p w:rsidR="00F54D33" w:rsidRDefault="006D23F9">
      <w:pPr>
        <w:spacing w:before="2" w:line="246" w:lineRule="auto"/>
        <w:ind w:left="797" w:right="4225" w:hanging="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  <w:u w:val="thick" w:color="000000"/>
        </w:rPr>
        <w:t>N</w:t>
      </w:r>
      <w:r>
        <w:rPr>
          <w:rFonts w:ascii="Arial" w:eastAsia="Arial" w:hAnsi="Arial" w:cs="Arial"/>
          <w:spacing w:val="-2"/>
          <w:u w:val="thick" w:color="000000"/>
        </w:rPr>
        <w:t>o</w:t>
      </w:r>
      <w:r>
        <w:rPr>
          <w:rFonts w:ascii="Arial" w:eastAsia="Arial" w:hAnsi="Arial" w:cs="Arial"/>
          <w:u w:val="thick" w:color="000000"/>
        </w:rPr>
        <w:t>.</w:t>
      </w:r>
      <w:r>
        <w:rPr>
          <w:rFonts w:ascii="Arial" w:eastAsia="Arial" w:hAnsi="Arial" w:cs="Arial"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u w:val="thick" w:color="000000"/>
        </w:rPr>
        <w:t>4</w:t>
      </w:r>
      <w:r>
        <w:rPr>
          <w:rFonts w:ascii="Arial" w:eastAsia="Arial" w:hAnsi="Arial" w:cs="Arial"/>
          <w:u w:val="thick" w:color="000000"/>
        </w:rPr>
        <w:t>5</w:t>
      </w:r>
      <w:r>
        <w:rPr>
          <w:rFonts w:ascii="Arial" w:eastAsia="Arial" w:hAnsi="Arial" w:cs="Arial"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spacing w:val="-5"/>
          <w:u w:val="thick" w:color="000000"/>
        </w:rPr>
        <w:t>s</w:t>
      </w:r>
      <w:r>
        <w:rPr>
          <w:rFonts w:ascii="Arial" w:eastAsia="Arial" w:hAnsi="Arial" w:cs="Arial"/>
          <w:u w:val="thick" w:color="000000"/>
        </w:rPr>
        <w:t>c</w:t>
      </w:r>
      <w:r>
        <w:rPr>
          <w:rFonts w:ascii="Arial" w:eastAsia="Arial" w:hAnsi="Arial" w:cs="Arial"/>
          <w:spacing w:val="-2"/>
          <w:u w:val="thick" w:color="000000"/>
        </w:rPr>
        <w:t>o</w:t>
      </w:r>
      <w:r>
        <w:rPr>
          <w:rFonts w:ascii="Arial" w:eastAsia="Arial" w:hAnsi="Arial" w:cs="Arial"/>
          <w:u w:val="thick" w:color="000000"/>
        </w:rPr>
        <w:t>re</w:t>
      </w:r>
      <w:r>
        <w:rPr>
          <w:rFonts w:ascii="Arial" w:eastAsia="Arial" w:hAnsi="Arial" w:cs="Arial"/>
          <w:spacing w:val="-4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u w:val="thick" w:color="000000"/>
        </w:rPr>
        <w:t xml:space="preserve">4 </w:t>
      </w:r>
      <w:r>
        <w:rPr>
          <w:rFonts w:ascii="Arial" w:eastAsia="Arial" w:hAnsi="Arial" w:cs="Arial"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=</w:t>
      </w:r>
      <w:proofErr w:type="gramEnd"/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u w:val="thick" w:color="000000"/>
        </w:rPr>
        <w:t>2</w:t>
      </w:r>
      <w:r>
        <w:rPr>
          <w:rFonts w:ascii="Arial" w:eastAsia="Arial" w:hAnsi="Arial" w:cs="Arial"/>
          <w:u w:val="thick" w:color="000000"/>
        </w:rPr>
        <w:t xml:space="preserve">0 </w:t>
      </w:r>
      <w:r>
        <w:rPr>
          <w:rFonts w:ascii="Arial" w:eastAsia="Arial" w:hAnsi="Arial" w:cs="Arial"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position w:val="-6"/>
        </w:rPr>
        <w:t xml:space="preserve">+ </w:t>
      </w:r>
      <w:proofErr w:type="spellStart"/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re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10</w:t>
      </w:r>
      <w:r>
        <w:rPr>
          <w:rFonts w:ascii="Arial" w:eastAsia="Arial" w:hAnsi="Arial" w:cs="Arial"/>
        </w:rPr>
        <w:t>0</w:t>
      </w:r>
    </w:p>
    <w:p w:rsidR="00F54D33" w:rsidRDefault="006D23F9">
      <w:pPr>
        <w:spacing w:before="62" w:line="220" w:lineRule="exact"/>
        <w:ind w:left="398" w:right="5012"/>
        <w:jc w:val="both"/>
        <w:rPr>
          <w:rFonts w:ascii="Arial" w:eastAsia="Arial" w:hAnsi="Arial" w:cs="Arial"/>
        </w:rPr>
        <w:sectPr w:rsidR="00F54D33">
          <w:type w:val="continuous"/>
          <w:pgSz w:w="16840" w:h="11900" w:orient="landscape"/>
          <w:pgMar w:top="740" w:right="660" w:bottom="280" w:left="640" w:header="720" w:footer="720" w:gutter="0"/>
          <w:cols w:num="3" w:space="720" w:equalWidth="0">
            <w:col w:w="5602" w:space="488"/>
            <w:col w:w="932" w:space="1319"/>
            <w:col w:w="7199"/>
          </w:cols>
        </w:sectPr>
      </w:pPr>
      <w:proofErr w:type="spellStart"/>
      <w:r>
        <w:rPr>
          <w:rFonts w:ascii="Arial" w:eastAsia="Arial" w:hAnsi="Arial" w:cs="Arial"/>
          <w:b/>
          <w:spacing w:val="-1"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il</w:t>
      </w:r>
      <w:r>
        <w:rPr>
          <w:rFonts w:ascii="Arial" w:eastAsia="Arial" w:hAnsi="Arial" w:cs="Arial"/>
          <w:b/>
          <w:spacing w:val="-2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i</w:t>
      </w:r>
      <w:proofErr w:type="spellEnd"/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2"/>
          <w:position w:val="-1"/>
        </w:rPr>
        <w:t>erak</w:t>
      </w:r>
      <w:r>
        <w:rPr>
          <w:rFonts w:ascii="Arial" w:eastAsia="Arial" w:hAnsi="Arial" w:cs="Arial"/>
          <w:b/>
          <w:spacing w:val="1"/>
          <w:position w:val="-1"/>
        </w:rPr>
        <w:t>hi</w:t>
      </w:r>
      <w:r>
        <w:rPr>
          <w:rFonts w:ascii="Arial" w:eastAsia="Arial" w:hAnsi="Arial" w:cs="Arial"/>
          <w:b/>
          <w:position w:val="-1"/>
        </w:rPr>
        <w:t>r</w:t>
      </w:r>
      <w:proofErr w:type="spellEnd"/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=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</w:rPr>
        <w:t>10</w:t>
      </w:r>
      <w:r>
        <w:rPr>
          <w:rFonts w:ascii="Arial" w:eastAsia="Arial" w:hAnsi="Arial" w:cs="Arial"/>
          <w:b/>
          <w:position w:val="-1"/>
        </w:rPr>
        <w:t>0</w:t>
      </w:r>
    </w:p>
    <w:p w:rsidR="00F54D33" w:rsidRDefault="00F54D33">
      <w:pPr>
        <w:spacing w:before="9" w:line="120" w:lineRule="exact"/>
        <w:rPr>
          <w:sz w:val="12"/>
          <w:szCs w:val="12"/>
        </w:rPr>
      </w:pPr>
    </w:p>
    <w:p w:rsidR="00F54D33" w:rsidRDefault="00F54D33">
      <w:pPr>
        <w:spacing w:line="200" w:lineRule="exact"/>
        <w:sectPr w:rsidR="00F54D33">
          <w:type w:val="continuous"/>
          <w:pgSz w:w="16840" w:h="11900" w:orient="landscape"/>
          <w:pgMar w:top="740" w:right="660" w:bottom="280" w:left="640" w:header="720" w:footer="720" w:gutter="0"/>
          <w:cols w:space="720"/>
        </w:sectPr>
      </w:pPr>
    </w:p>
    <w:p w:rsidR="00F54D33" w:rsidRDefault="006D23F9">
      <w:pPr>
        <w:spacing w:before="35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</w:rPr>
        <w:t>II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:</w:t>
      </w:r>
    </w:p>
    <w:p w:rsidR="00F54D33" w:rsidRDefault="006D23F9">
      <w:pPr>
        <w:spacing w:before="87"/>
        <w:ind w:left="9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  <w:spacing w:val="-8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denda</w:t>
      </w:r>
      <w:r>
        <w:rPr>
          <w:rFonts w:ascii="Arial" w:eastAsia="Arial" w:hAnsi="Arial" w:cs="Arial"/>
          <w:spacing w:val="5"/>
        </w:rPr>
        <w:t>m</w:t>
      </w:r>
      <w:proofErr w:type="spellEnd"/>
      <w:r>
        <w:rPr>
          <w:rFonts w:ascii="Arial" w:eastAsia="Arial" w:hAnsi="Arial" w:cs="Arial"/>
          <w:w w:val="101"/>
        </w:rPr>
        <w:t>,</w:t>
      </w:r>
    </w:p>
    <w:p w:rsidR="00F54D33" w:rsidRDefault="006D23F9">
      <w:pPr>
        <w:spacing w:before="87"/>
        <w:ind w:left="9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enga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pun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auda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ya</w:t>
      </w:r>
      <w:proofErr w:type="spellEnd"/>
    </w:p>
    <w:p w:rsidR="00F54D33" w:rsidRDefault="006D23F9">
      <w:pPr>
        <w:spacing w:before="91"/>
        <w:ind w:left="9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</w:p>
    <w:p w:rsidR="00F54D33" w:rsidRDefault="006D23F9">
      <w:pPr>
        <w:spacing w:before="87"/>
        <w:ind w:left="9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ki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hubunga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auda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aa</w:t>
      </w:r>
      <w:r>
        <w:rPr>
          <w:rFonts w:ascii="Arial" w:eastAsia="Arial" w:hAnsi="Arial" w:cs="Arial"/>
        </w:rPr>
        <w:t>n</w:t>
      </w:r>
      <w:proofErr w:type="spellEnd"/>
    </w:p>
    <w:p w:rsidR="00F54D33" w:rsidRDefault="006D23F9">
      <w:pPr>
        <w:spacing w:before="87"/>
        <w:ind w:left="5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anaa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bap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an</w:t>
      </w:r>
      <w:proofErr w:type="spellEnd"/>
      <w:r>
        <w:rPr>
          <w:rFonts w:ascii="Arial" w:eastAsia="Arial" w:hAnsi="Arial" w:cs="Arial"/>
          <w:w w:val="101"/>
        </w:rPr>
        <w:t>:</w:t>
      </w:r>
    </w:p>
    <w:p w:rsidR="00F54D33" w:rsidRDefault="006D23F9">
      <w:pPr>
        <w:spacing w:before="87" w:line="270" w:lineRule="auto"/>
        <w:ind w:left="1198" w:right="-34" w:hanging="2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)  </w:t>
      </w:r>
      <w:proofErr w:type="spellStart"/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>el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4"/>
        </w:rPr>
        <w:t>m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ba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1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9"/>
        </w:rPr>
        <w:t>y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3"/>
        </w:rPr>
        <w:t>i</w:t>
      </w:r>
      <w:r>
        <w:rPr>
          <w:rFonts w:ascii="Arial" w:eastAsia="Arial" w:hAnsi="Arial" w:cs="Arial"/>
          <w:spacing w:val="8"/>
        </w:rPr>
        <w:t>la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3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4"/>
        </w:rPr>
        <w:t>m</w:t>
      </w:r>
      <w:r>
        <w:rPr>
          <w:rFonts w:ascii="Arial" w:eastAsia="Arial" w:hAnsi="Arial" w:cs="Arial"/>
          <w:spacing w:val="3"/>
        </w:rPr>
        <w:t>aa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9"/>
        </w:rPr>
        <w:t>y</w:t>
      </w:r>
      <w:r>
        <w:rPr>
          <w:rFonts w:ascii="Arial" w:eastAsia="Arial" w:hAnsi="Arial" w:cs="Arial"/>
          <w:spacing w:val="3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8"/>
        </w:rPr>
        <w:t>di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1"/>
          <w:w w:val="101"/>
        </w:rPr>
        <w:t>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2"/>
        </w:rPr>
        <w:t xml:space="preserve"> 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</w:p>
    <w:p w:rsidR="00F54D33" w:rsidRDefault="006D23F9">
      <w:pPr>
        <w:spacing w:before="58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denga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</w:p>
    <w:p w:rsidR="00F54D33" w:rsidRDefault="006D23F9">
      <w:pPr>
        <w:spacing w:before="87"/>
        <w:ind w:left="482" w:right="34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pen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eba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101"/>
        </w:rPr>
        <w:t>:</w:t>
      </w:r>
      <w:proofErr w:type="gramEnd"/>
    </w:p>
    <w:p w:rsidR="00F54D33" w:rsidRDefault="006D23F9">
      <w:pPr>
        <w:spacing w:before="87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</w:p>
    <w:p w:rsidR="00F54D33" w:rsidRDefault="006D23F9">
      <w:pPr>
        <w:spacing w:before="87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anga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abu</w:t>
      </w:r>
      <w:r>
        <w:rPr>
          <w:rFonts w:ascii="Arial" w:eastAsia="Arial" w:hAnsi="Arial" w:cs="Arial"/>
        </w:rPr>
        <w:t>n</w:t>
      </w:r>
      <w:proofErr w:type="spellEnd"/>
    </w:p>
    <w:p w:rsidR="00F54D33" w:rsidRDefault="006D23F9">
      <w:pPr>
        <w:spacing w:before="87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proofErr w:type="spellEnd"/>
    </w:p>
    <w:p w:rsidR="00F54D33" w:rsidRDefault="006D23F9">
      <w:pPr>
        <w:spacing w:before="87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nda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una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-k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</w:rPr>
        <w:t>l</w:t>
      </w:r>
      <w:proofErr w:type="spellEnd"/>
    </w:p>
    <w:p w:rsidR="00F54D33" w:rsidRDefault="006D23F9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F54D33" w:rsidRDefault="00F54D33">
      <w:pPr>
        <w:spacing w:line="200" w:lineRule="exact"/>
      </w:pPr>
    </w:p>
    <w:p w:rsidR="00F54D33" w:rsidRDefault="00F54D33">
      <w:pPr>
        <w:rPr>
          <w:rFonts w:ascii="Wingdings" w:eastAsia="Wingdings" w:hAnsi="Wingdings" w:cs="Wingdings"/>
        </w:rPr>
      </w:pPr>
    </w:p>
    <w:sectPr w:rsidR="00F54D33">
      <w:type w:val="continuous"/>
      <w:pgSz w:w="16840" w:h="11900" w:orient="landscape"/>
      <w:pgMar w:top="740" w:right="660" w:bottom="280" w:left="640" w:header="720" w:footer="720" w:gutter="0"/>
      <w:cols w:num="2" w:space="720" w:equalWidth="0">
        <w:col w:w="7209" w:space="4391"/>
        <w:col w:w="3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7567"/>
    <w:multiLevelType w:val="multilevel"/>
    <w:tmpl w:val="74BCC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33"/>
    <w:rsid w:val="006D23F9"/>
    <w:rsid w:val="00F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0932766"/>
  <w15:docId w15:val="{AD1F9B93-FB32-4373-9163-26C734E6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website edukasi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cp:keywords>File By Websiteedukasi.com</cp:keywords>
  <cp:lastModifiedBy>Websiteedukasi.com</cp:lastModifiedBy>
  <dcterms:created xsi:type="dcterms:W3CDTF">2021-08-21T02:57:00Z</dcterms:created>
  <dcterms:modified xsi:type="dcterms:W3CDTF">2021-08-21T02:57:00Z</dcterms:modified>
</cp:coreProperties>
</file>