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6E7563" w14:textId="721BA8C8" w:rsidR="007028C1" w:rsidRDefault="003F562A" w:rsidP="003F562A">
      <w:pPr>
        <w:spacing w:line="360" w:lineRule="auto"/>
        <w:jc w:val="center"/>
        <w:rPr>
          <w:rFonts w:ascii="Helvetica" w:eastAsia="Arial Unicode MS" w:hAnsi="Helvetica"/>
          <w:b/>
          <w:color w:val="000000"/>
          <w:kern w:val="1"/>
          <w:lang w:val="pt-PT"/>
        </w:rPr>
      </w:pPr>
      <w:r>
        <w:rPr>
          <w:rFonts w:ascii="Helvetica" w:eastAsia="Arial Unicode MS" w:hAnsi="Helvetica"/>
          <w:b/>
          <w:noProof/>
          <w:color w:val="000000"/>
          <w:kern w:val="1"/>
          <w:lang w:val="pt-PT"/>
        </w:rPr>
        <w:drawing>
          <wp:inline distT="0" distB="0" distL="0" distR="0" wp14:anchorId="2A26F386" wp14:editId="034C609F">
            <wp:extent cx="1282700" cy="919036"/>
            <wp:effectExtent l="0" t="0" r="0" b="0"/>
            <wp:docPr id="921198899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98899" name="Imagem 1" descr="Logotipo, nome da empres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64" cy="97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792E" w14:textId="77777777" w:rsidR="003F562A" w:rsidRDefault="003F562A">
      <w:pPr>
        <w:spacing w:line="360" w:lineRule="auto"/>
        <w:jc w:val="center"/>
        <w:rPr>
          <w:rFonts w:ascii="Helvetica" w:eastAsia="Arial Unicode MS" w:hAnsi="Helvetica"/>
          <w:b/>
          <w:color w:val="000000"/>
          <w:kern w:val="1"/>
          <w:lang w:val="pt-PT"/>
        </w:rPr>
      </w:pPr>
    </w:p>
    <w:p w14:paraId="3C9A26E0" w14:textId="77777777" w:rsidR="007028C1" w:rsidRDefault="007028C1" w:rsidP="00E5526F">
      <w:pPr>
        <w:spacing w:line="360" w:lineRule="auto"/>
        <w:jc w:val="center"/>
        <w:rPr>
          <w:rFonts w:ascii="Helvetica" w:eastAsia="Arial Unicode MS" w:hAnsi="Helvetica"/>
          <w:b/>
          <w:color w:val="000000"/>
          <w:kern w:val="1"/>
          <w:lang w:val="pt-PT"/>
        </w:rPr>
      </w:pPr>
      <w:r>
        <w:rPr>
          <w:rFonts w:ascii="Helvetica" w:eastAsia="Arial Unicode MS" w:hAnsi="Helvetica"/>
          <w:b/>
          <w:color w:val="000000"/>
          <w:kern w:val="1"/>
          <w:u w:val="single"/>
          <w:lang w:val="pt-PT"/>
        </w:rPr>
        <w:t>MODELO DE PEDIDO DE DESISTÊNCIA</w:t>
      </w:r>
    </w:p>
    <w:p w14:paraId="00D241A6" w14:textId="77777777" w:rsidR="007028C1" w:rsidRDefault="007028C1" w:rsidP="00E5526F">
      <w:pPr>
        <w:spacing w:line="360" w:lineRule="auto"/>
        <w:jc w:val="center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>(Solicitação de Cancelamento)</w:t>
      </w:r>
    </w:p>
    <w:p w14:paraId="681D0CB1" w14:textId="79EDFD71" w:rsidR="007028C1" w:rsidRDefault="007028C1" w:rsidP="003F562A">
      <w:pPr>
        <w:spacing w:line="360" w:lineRule="auto"/>
        <w:jc w:val="right"/>
        <w:rPr>
          <w:rFonts w:ascii="Helvetica" w:eastAsia="Arial Unicode MS" w:hAnsi="Helvetica"/>
          <w:color w:val="000000"/>
          <w:kern w:val="1"/>
          <w:shd w:val="clear" w:color="auto" w:fill="FFFF00"/>
          <w:lang w:val="pt-PT"/>
        </w:rPr>
      </w:pPr>
      <w:r>
        <w:rPr>
          <w:rFonts w:ascii="Helvetica" w:eastAsia="Arial Unicode MS" w:hAnsi="Helvetica"/>
          <w:color w:val="000000"/>
          <w:kern w:val="1"/>
          <w:shd w:val="clear" w:color="auto" w:fill="FFFF00"/>
          <w:lang w:val="pt-PT"/>
        </w:rPr>
        <w:t>[Local], [data].</w:t>
      </w:r>
    </w:p>
    <w:p w14:paraId="3D7CD0EF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 xml:space="preserve">À </w:t>
      </w:r>
    </w:p>
    <w:p w14:paraId="78682EE5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b/>
          <w:color w:val="000000"/>
          <w:kern w:val="1"/>
          <w:lang w:val="pt-PT"/>
        </w:rPr>
      </w:pPr>
      <w:r>
        <w:rPr>
          <w:rFonts w:ascii="Helvetica" w:eastAsia="Arial Unicode MS" w:hAnsi="Helvetica"/>
          <w:b/>
          <w:color w:val="000000"/>
          <w:kern w:val="1"/>
          <w:lang w:val="pt-PT"/>
        </w:rPr>
        <w:t>PAU D’ARCO PRODUÇÕES/ L.P. MIX REPRESENTAÇÕES LTDA</w:t>
      </w:r>
    </w:p>
    <w:p w14:paraId="4FDC11BC" w14:textId="77777777" w:rsidR="007028C1" w:rsidRDefault="007028C1">
      <w:pPr>
        <w:spacing w:line="360" w:lineRule="auto"/>
        <w:jc w:val="both"/>
        <w:rPr>
          <w:rFonts w:ascii="Tahoma" w:eastAsia="Arial Unicode MS" w:hAnsi="Tahoma" w:cs="Tahoma"/>
          <w:b/>
          <w:bCs/>
          <w:color w:val="000000"/>
          <w:kern w:val="1"/>
          <w:lang w:val="pt-PT"/>
        </w:rPr>
      </w:pPr>
      <w:r>
        <w:rPr>
          <w:rFonts w:ascii="Tahoma" w:eastAsia="Arial Unicode MS" w:hAnsi="Tahoma" w:cs="Tahoma"/>
          <w:b/>
          <w:bCs/>
          <w:color w:val="000000"/>
          <w:kern w:val="1"/>
          <w:lang w:val="pt-PT"/>
        </w:rPr>
        <w:t>End: Av. Tancredo Neves, nº 6</w:t>
      </w:r>
      <w:r w:rsidR="00757924">
        <w:rPr>
          <w:rFonts w:ascii="Tahoma" w:eastAsia="Arial Unicode MS" w:hAnsi="Tahoma" w:cs="Tahoma"/>
          <w:b/>
          <w:bCs/>
          <w:color w:val="000000"/>
          <w:kern w:val="1"/>
          <w:lang w:val="pt-PT"/>
        </w:rPr>
        <w:t>20, Cond. Mundo Plaza, sala 2509</w:t>
      </w:r>
      <w:r>
        <w:rPr>
          <w:rFonts w:ascii="Tahoma" w:eastAsia="Arial Unicode MS" w:hAnsi="Tahoma" w:cs="Tahoma"/>
          <w:b/>
          <w:bCs/>
          <w:color w:val="000000"/>
          <w:kern w:val="1"/>
          <w:lang w:val="pt-PT"/>
        </w:rPr>
        <w:t>. Caminho das Árvores, Salvador/Ba. CEP: 41.820-020</w:t>
      </w:r>
    </w:p>
    <w:p w14:paraId="48A12D97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>At.: Representantes legais</w:t>
      </w:r>
    </w:p>
    <w:p w14:paraId="54E8EE72" w14:textId="1E2D970C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>Prezados Senhores,</w:t>
      </w:r>
    </w:p>
    <w:p w14:paraId="07106448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ab/>
        <w:t xml:space="preserve">Pelo presente instrumento, formalizo o pedido de desistência da aquisição do(s) produto(s) carnavalesco(s) contratado(s) com </w:t>
      </w:r>
      <w:proofErr w:type="gramStart"/>
      <w:r>
        <w:rPr>
          <w:rFonts w:ascii="Helvetica" w:eastAsia="Arial Unicode MS" w:hAnsi="Helvetica"/>
          <w:color w:val="000000"/>
          <w:kern w:val="1"/>
          <w:lang w:val="pt-PT"/>
        </w:rPr>
        <w:t>V.Sa</w:t>
      </w:r>
      <w:proofErr w:type="gramEnd"/>
      <w:r>
        <w:rPr>
          <w:rFonts w:ascii="Helvetica" w:eastAsia="Arial Unicode MS" w:hAnsi="Helvetica"/>
          <w:color w:val="000000"/>
          <w:kern w:val="1"/>
          <w:lang w:val="pt-PT"/>
        </w:rPr>
        <w:t>, de acordo com a Cláusula Sétima</w:t>
      </w:r>
      <w:r w:rsidR="00757924">
        <w:rPr>
          <w:rFonts w:ascii="Helvetica" w:eastAsia="Arial Unicode MS" w:hAnsi="Helvetica"/>
          <w:color w:val="000000"/>
          <w:kern w:val="1"/>
          <w:lang w:val="pt-PT"/>
        </w:rPr>
        <w:t xml:space="preserve"> do Contrato do Folião 202</w:t>
      </w:r>
      <w:r w:rsidR="003A4199">
        <w:rPr>
          <w:rFonts w:ascii="Helvetica" w:eastAsia="Arial Unicode MS" w:hAnsi="Helvetica"/>
          <w:color w:val="000000"/>
          <w:kern w:val="1"/>
          <w:lang w:val="pt-PT"/>
        </w:rPr>
        <w:t>6</w:t>
      </w:r>
      <w:r>
        <w:rPr>
          <w:rFonts w:ascii="Helvetica" w:eastAsia="Arial Unicode MS" w:hAnsi="Helvetica"/>
          <w:color w:val="000000"/>
          <w:kern w:val="1"/>
          <w:lang w:val="pt-PT"/>
        </w:rPr>
        <w:t xml:space="preserve"> legitimamente firmado em [</w:t>
      </w:r>
      <w:r>
        <w:rPr>
          <w:rFonts w:ascii="Helvetica" w:eastAsia="Arial Unicode MS" w:hAnsi="Helvetica"/>
          <w:color w:val="000000"/>
          <w:kern w:val="1"/>
          <w:shd w:val="clear" w:color="auto" w:fill="FFFF00"/>
          <w:lang w:val="pt-PT"/>
        </w:rPr>
        <w:t>data</w:t>
      </w:r>
      <w:r>
        <w:rPr>
          <w:rFonts w:ascii="Helvetica" w:eastAsia="Arial Unicode MS" w:hAnsi="Helvetica"/>
          <w:color w:val="000000"/>
          <w:kern w:val="1"/>
          <w:lang w:val="pt-PT"/>
        </w:rPr>
        <w:t>], tendo efetuado os pagamentos dos valores convencionados no montante de [</w:t>
      </w:r>
      <w:r>
        <w:rPr>
          <w:rFonts w:ascii="Helvetica" w:eastAsia="Arial Unicode MS" w:hAnsi="Helvetica"/>
          <w:color w:val="000000"/>
          <w:kern w:val="1"/>
          <w:shd w:val="clear" w:color="auto" w:fill="FFFF00"/>
          <w:lang w:val="pt-PT"/>
        </w:rPr>
        <w:t>indicar valor pago</w:t>
      </w:r>
      <w:r>
        <w:rPr>
          <w:rFonts w:ascii="Helvetica" w:eastAsia="Arial Unicode MS" w:hAnsi="Helvetica"/>
          <w:color w:val="000000"/>
          <w:kern w:val="1"/>
          <w:lang w:val="pt-PT"/>
        </w:rPr>
        <w:t>].</w:t>
      </w:r>
    </w:p>
    <w:p w14:paraId="1AE3E1F8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ab/>
        <w:t xml:space="preserve">De acordo com os dispositivos contratuais aplicáveis e com a legislação em vigor, solicito a devolução da quantia paga </w:t>
      </w:r>
      <w:r>
        <w:rPr>
          <w:rFonts w:ascii="Helvetica" w:eastAsia="Arial Unicode MS" w:hAnsi="Helvetica"/>
          <w:kern w:val="1"/>
          <w:lang w:val="pt-PT"/>
        </w:rPr>
        <w:t>posteriormente</w:t>
      </w:r>
      <w:r>
        <w:rPr>
          <w:rFonts w:ascii="Helvetica" w:eastAsia="Arial Unicode MS" w:hAnsi="Helvetica"/>
          <w:color w:val="000000"/>
          <w:kern w:val="1"/>
          <w:lang w:val="pt-PT"/>
        </w:rPr>
        <w:t xml:space="preserve"> às devidas deduções ajustadas, nos termos e prazos convencionados.</w:t>
      </w:r>
    </w:p>
    <w:p w14:paraId="3360A955" w14:textId="77777777" w:rsidR="007028C1" w:rsidRDefault="007028C1">
      <w:pPr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</w:p>
    <w:p w14:paraId="1E4CEB3C" w14:textId="77777777" w:rsidR="007028C1" w:rsidRDefault="007028C1">
      <w:pPr>
        <w:widowControl w:val="0"/>
        <w:spacing w:line="360" w:lineRule="auto"/>
        <w:jc w:val="center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ab/>
        <w:t xml:space="preserve">Atenciosamente, </w:t>
      </w:r>
    </w:p>
    <w:p w14:paraId="07E92FF9" w14:textId="77777777" w:rsidR="007028C1" w:rsidRDefault="007028C1">
      <w:pPr>
        <w:widowControl w:val="0"/>
        <w:spacing w:line="360" w:lineRule="auto"/>
        <w:jc w:val="center"/>
        <w:rPr>
          <w:rFonts w:ascii="Helvetica" w:eastAsia="Arial Unicode MS" w:hAnsi="Helvetica"/>
          <w:color w:val="000000"/>
          <w:kern w:val="1"/>
          <w:lang w:val="pt-PT"/>
        </w:rPr>
      </w:pPr>
    </w:p>
    <w:p w14:paraId="17E20866" w14:textId="77777777" w:rsidR="007028C1" w:rsidRDefault="007028C1">
      <w:pPr>
        <w:widowControl w:val="0"/>
        <w:spacing w:line="360" w:lineRule="auto"/>
        <w:jc w:val="center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>___________________________________________</w:t>
      </w:r>
    </w:p>
    <w:p w14:paraId="5568F996" w14:textId="77777777" w:rsidR="007028C1" w:rsidRDefault="007028C1">
      <w:pPr>
        <w:widowControl w:val="0"/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  <w:r>
        <w:rPr>
          <w:rFonts w:ascii="Helvetica" w:eastAsia="Arial Unicode MS" w:hAnsi="Helvetica"/>
          <w:color w:val="000000"/>
          <w:kern w:val="1"/>
          <w:lang w:val="pt-PT"/>
        </w:rPr>
        <w:t xml:space="preserve">                 </w:t>
      </w:r>
      <w:r>
        <w:rPr>
          <w:rFonts w:ascii="Helvetica" w:eastAsia="Arial Unicode MS" w:hAnsi="Helvetica"/>
          <w:color w:val="000000"/>
          <w:kern w:val="1"/>
          <w:lang w:val="pt-PT"/>
        </w:rPr>
        <w:tab/>
        <w:t>Assinatura do Solicitante com firma reconhecida</w:t>
      </w:r>
    </w:p>
    <w:p w14:paraId="373BC2BD" w14:textId="77777777" w:rsidR="007028C1" w:rsidRDefault="007028C1">
      <w:pPr>
        <w:widowControl w:val="0"/>
        <w:spacing w:line="360" w:lineRule="auto"/>
        <w:jc w:val="both"/>
        <w:rPr>
          <w:rFonts w:ascii="Helvetica" w:eastAsia="Arial Unicode MS" w:hAnsi="Helvetica"/>
          <w:color w:val="000000"/>
          <w:kern w:val="1"/>
          <w:lang w:val="pt-PT"/>
        </w:rPr>
      </w:pPr>
    </w:p>
    <w:p w14:paraId="0AAA9EEF" w14:textId="77777777" w:rsidR="007028C1" w:rsidRDefault="007028C1">
      <w:pPr>
        <w:ind w:firstLine="708"/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[</w:t>
      </w:r>
      <w:r>
        <w:rPr>
          <w:rFonts w:ascii="Helvetica" w:eastAsia="Arial Unicode MS" w:hAnsi="Helvetica"/>
          <w:color w:val="000000"/>
          <w:kern w:val="1"/>
          <w:sz w:val="22"/>
          <w:shd w:val="clear" w:color="auto" w:fill="FFFF00"/>
          <w:lang w:val="pt-PT"/>
        </w:rPr>
        <w:t>NOME COMPLETO</w:t>
      </w: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]</w:t>
      </w:r>
    </w:p>
    <w:p w14:paraId="4E9FFB3C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CPF:</w:t>
      </w:r>
    </w:p>
    <w:p w14:paraId="6A76006A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RG:</w:t>
      </w:r>
    </w:p>
    <w:p w14:paraId="4BFAD79F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Endereço:</w:t>
      </w:r>
    </w:p>
    <w:p w14:paraId="712EC4ED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Tel.:</w:t>
      </w:r>
    </w:p>
    <w:p w14:paraId="2A45B3F5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E-mail:</w:t>
      </w:r>
    </w:p>
    <w:p w14:paraId="4F157B38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ab/>
        <w:t>No. Carnê/Pedido</w:t>
      </w:r>
    </w:p>
    <w:p w14:paraId="0624FC8C" w14:textId="0D474C72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        </w:t>
      </w:r>
      <w:r w:rsidR="003F562A"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  </w:t>
      </w: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Motivo do Cancelamento:</w:t>
      </w:r>
    </w:p>
    <w:p w14:paraId="53F93B3C" w14:textId="77777777" w:rsidR="007028C1" w:rsidRDefault="007028C1">
      <w:pPr>
        <w:widowControl w:val="0"/>
        <w:spacing w:line="360" w:lineRule="auto"/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</w:p>
    <w:p w14:paraId="1B62455D" w14:textId="77777777" w:rsidR="007028C1" w:rsidRDefault="007028C1">
      <w:pPr>
        <w:widowControl w:val="0"/>
        <w:spacing w:line="360" w:lineRule="auto"/>
        <w:jc w:val="both"/>
        <w:rPr>
          <w:rFonts w:ascii="Helvetica" w:eastAsia="Arial Unicode MS" w:hAnsi="Helvetica"/>
          <w:b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b/>
          <w:color w:val="000000"/>
          <w:kern w:val="1"/>
          <w:sz w:val="22"/>
          <w:lang w:val="pt-PT"/>
        </w:rPr>
        <w:lastRenderedPageBreak/>
        <w:t>CONDIÇÕES PARA VALIDADE DESTA SOLICITAÇÃO:</w:t>
      </w:r>
    </w:p>
    <w:p w14:paraId="240BCF16" w14:textId="77777777" w:rsidR="007028C1" w:rsidRDefault="007028C1">
      <w:pPr>
        <w:widowControl w:val="0"/>
        <w:numPr>
          <w:ilvl w:val="0"/>
          <w:numId w:val="1"/>
        </w:numPr>
        <w:ind w:left="720" w:hanging="360"/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Esta solicitação, ainda que encaminhada por e-mail, só terá validade se for impressa, com firma reconhecida do Solicitante e remetida por correio à sede da Contratada, devidamente acompanhada de cópia do RG (ou passaporte), do titular e boletos, quando for o caso;</w:t>
      </w:r>
    </w:p>
    <w:p w14:paraId="741451B6" w14:textId="77777777" w:rsidR="007028C1" w:rsidRDefault="007028C1">
      <w:pPr>
        <w:numPr>
          <w:ilvl w:val="0"/>
          <w:numId w:val="1"/>
        </w:numPr>
        <w:ind w:left="720" w:hanging="360"/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Em caso de pagamento através de Boleto, preencher os campos com os dados bancários abaixo indicados para ressarcimento:</w:t>
      </w:r>
    </w:p>
    <w:p w14:paraId="4A8FA156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</w:p>
    <w:p w14:paraId="032D4194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        Banco:</w:t>
      </w:r>
    </w:p>
    <w:p w14:paraId="7A397C5D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        Nº da Conta:</w:t>
      </w:r>
    </w:p>
    <w:p w14:paraId="0A65056F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        Agência:</w:t>
      </w:r>
    </w:p>
    <w:p w14:paraId="608E314A" w14:textId="77777777" w:rsidR="007028C1" w:rsidRDefault="007028C1">
      <w:pPr>
        <w:jc w:val="both"/>
        <w:rPr>
          <w:rFonts w:ascii="Helvetica" w:eastAsia="Arial Unicode MS" w:hAnsi="Helvetica"/>
          <w:color w:val="000000"/>
          <w:kern w:val="1"/>
          <w:sz w:val="22"/>
          <w:lang w:val="pt-PT"/>
        </w:rPr>
      </w:pPr>
    </w:p>
    <w:p w14:paraId="4A05C60A" w14:textId="77777777" w:rsidR="007028C1" w:rsidRPr="007E4F4D" w:rsidRDefault="007028C1">
      <w:pPr>
        <w:numPr>
          <w:ilvl w:val="0"/>
          <w:numId w:val="2"/>
        </w:numPr>
        <w:ind w:left="720" w:hanging="360"/>
        <w:jc w:val="both"/>
        <w:rPr>
          <w:lang w:val="pt-BR"/>
        </w:rPr>
      </w:pP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O titular da conta deverá também ser o titular do carnê, caso contrário, ele terá </w:t>
      </w:r>
      <w:proofErr w:type="gramStart"/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que</w:t>
      </w:r>
      <w:proofErr w:type="gramEnd"/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 xml:space="preserve"> preencher uma autorização específica, </w:t>
      </w:r>
      <w:r>
        <w:rPr>
          <w:rFonts w:ascii="Helvetica" w:eastAsia="Arial Unicode MS" w:hAnsi="Helvetica"/>
          <w:kern w:val="1"/>
          <w:sz w:val="22"/>
          <w:lang w:val="pt-PT"/>
        </w:rPr>
        <w:t xml:space="preserve">com firma reconhecida, </w:t>
      </w:r>
      <w:r>
        <w:rPr>
          <w:rFonts w:ascii="Helvetica" w:eastAsia="Arial Unicode MS" w:hAnsi="Helvetica"/>
          <w:color w:val="000000"/>
          <w:kern w:val="1"/>
          <w:sz w:val="22"/>
          <w:lang w:val="pt-PT"/>
        </w:rPr>
        <w:t>contendo todos os dados para que o reembolso seja feito em favor de terceiro por este autorizado.</w:t>
      </w:r>
    </w:p>
    <w:sectPr w:rsidR="007028C1" w:rsidRPr="007E4F4D" w:rsidSect="003F5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landscape"/>
      <w:pgMar w:top="381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CEE2" w14:textId="77777777" w:rsidR="006B4675" w:rsidRDefault="006B4675">
      <w:r>
        <w:separator/>
      </w:r>
    </w:p>
  </w:endnote>
  <w:endnote w:type="continuationSeparator" w:id="0">
    <w:p w14:paraId="61441FD5" w14:textId="77777777" w:rsidR="006B4675" w:rsidRDefault="006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0A86" w14:textId="77777777" w:rsidR="007028C1" w:rsidRDefault="007028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A11D" w14:textId="77777777" w:rsidR="007028C1" w:rsidRDefault="007028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7A61" w14:textId="77777777" w:rsidR="007028C1" w:rsidRDefault="007028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51A5" w14:textId="77777777" w:rsidR="006B4675" w:rsidRDefault="006B4675">
      <w:r>
        <w:separator/>
      </w:r>
    </w:p>
  </w:footnote>
  <w:footnote w:type="continuationSeparator" w:id="0">
    <w:p w14:paraId="4B8514EF" w14:textId="77777777" w:rsidR="006B4675" w:rsidRDefault="006B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A7F6" w14:textId="77777777" w:rsidR="003F562A" w:rsidRDefault="003F56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9E2A" w14:textId="77777777" w:rsidR="007028C1" w:rsidRDefault="007028C1">
    <w:r>
      <w:rPr>
        <w:rFonts w:eastAsia="Arial Unicode MS"/>
        <w:color w:val="000000"/>
        <w:kern w:val="1"/>
        <w:lang w:val="pt-PT"/>
      </w:rPr>
      <w:fldChar w:fldCharType="begin"/>
    </w:r>
    <w:r>
      <w:rPr>
        <w:rFonts w:eastAsia="Arial Unicode MS"/>
        <w:color w:val="000000"/>
        <w:kern w:val="1"/>
        <w:lang w:val="pt-PT"/>
      </w:rPr>
      <w:instrText xml:space="preserve"> PAGE </w:instrText>
    </w:r>
    <w:r>
      <w:rPr>
        <w:rFonts w:eastAsia="Arial Unicode MS"/>
        <w:color w:val="000000"/>
        <w:kern w:val="1"/>
        <w:lang w:val="pt-PT"/>
      </w:rPr>
      <w:fldChar w:fldCharType="separate"/>
    </w:r>
    <w:r w:rsidR="003A4199">
      <w:rPr>
        <w:rFonts w:eastAsia="Arial Unicode MS"/>
        <w:noProof/>
        <w:color w:val="000000"/>
        <w:kern w:val="1"/>
        <w:lang w:val="pt-PT"/>
      </w:rPr>
      <w:t>2</w:t>
    </w:r>
    <w:r>
      <w:rPr>
        <w:rFonts w:eastAsia="Arial Unicode MS"/>
        <w:color w:val="000000"/>
        <w:kern w:val="1"/>
        <w:lang w:val="pt-P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FD84" w14:textId="77777777" w:rsidR="007028C1" w:rsidRDefault="007028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:lang w:val="pt-PT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8281190">
    <w:abstractNumId w:val="0"/>
  </w:num>
  <w:num w:numId="2" w16cid:durableId="477304681">
    <w:abstractNumId w:val="1"/>
  </w:num>
  <w:num w:numId="3" w16cid:durableId="154613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88"/>
    <w:rsid w:val="000B6088"/>
    <w:rsid w:val="0024614C"/>
    <w:rsid w:val="00294625"/>
    <w:rsid w:val="002E1987"/>
    <w:rsid w:val="003A4199"/>
    <w:rsid w:val="003F562A"/>
    <w:rsid w:val="005E5EFE"/>
    <w:rsid w:val="006775F0"/>
    <w:rsid w:val="006B4675"/>
    <w:rsid w:val="007028C1"/>
    <w:rsid w:val="00736032"/>
    <w:rsid w:val="00757924"/>
    <w:rsid w:val="007E4F4D"/>
    <w:rsid w:val="008522A7"/>
    <w:rsid w:val="00894786"/>
    <w:rsid w:val="00A21B02"/>
    <w:rsid w:val="00AE5C6E"/>
    <w:rsid w:val="00BB43C3"/>
    <w:rsid w:val="00CB6A86"/>
    <w:rsid w:val="00E5526F"/>
    <w:rsid w:val="00E81288"/>
    <w:rsid w:val="00F6040A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8D6711"/>
  <w15:chartTrackingRefBased/>
  <w15:docId w15:val="{26080466-024B-BA4D-9287-EABE7DBC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4z0">
    <w:name w:val="WW8Num4z0"/>
    <w:rPr>
      <w:position w:val="0"/>
      <w:sz w:val="24"/>
      <w:vertAlign w:val="baseline"/>
    </w:rPr>
  </w:style>
  <w:style w:type="character" w:customStyle="1" w:styleId="WW8Num5z0">
    <w:name w:val="WW8Num5z0"/>
    <w:rPr>
      <w:rFonts w:ascii="Times New Roman" w:eastAsia="Arial Unicode MS" w:hAnsi="Times New Roman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position w:val="0"/>
      <w:sz w:val="24"/>
      <w:vertAlign w:val="baseline"/>
    </w:rPr>
  </w:style>
  <w:style w:type="character" w:customStyle="1" w:styleId="DefaultParagraphFont">
    <w:name w:val="Default Paragraph Fon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ImportWordListStyleDefinition2">
    <w:name w:val="Import Word List Style Definition 2"/>
    <w:pPr>
      <w:suppressAutoHyphens/>
    </w:pPr>
    <w:rPr>
      <w:rFonts w:eastAsia="Arial"/>
      <w:lang w:eastAsia="hi-IN" w:bidi="hi-IN"/>
    </w:rPr>
  </w:style>
  <w:style w:type="paragraph" w:customStyle="1" w:styleId="List0">
    <w:name w:val="List 0"/>
    <w:basedOn w:val="ImportWordListStyleDefinition2"/>
  </w:style>
  <w:style w:type="paragraph" w:customStyle="1" w:styleId="ImportWordListStyleDefinition1">
    <w:name w:val="Import Word List Style Definition 1"/>
    <w:pPr>
      <w:suppressAutoHyphens/>
    </w:pPr>
    <w:rPr>
      <w:rFonts w:eastAsia="Arial"/>
      <w:lang w:eastAsia="hi-IN" w:bidi="hi-IN"/>
    </w:rPr>
  </w:style>
  <w:style w:type="paragraph" w:customStyle="1" w:styleId="List1">
    <w:name w:val="List 1"/>
    <w:basedOn w:val="ImportWordListStyleDefinition1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Axemix-01</dc:creator>
  <cp:keywords/>
  <cp:lastModifiedBy>Paulo F A Junior</cp:lastModifiedBy>
  <cp:revision>2</cp:revision>
  <cp:lastPrinted>1601-01-01T00:00:00Z</cp:lastPrinted>
  <dcterms:created xsi:type="dcterms:W3CDTF">2025-09-15T12:35:00Z</dcterms:created>
  <dcterms:modified xsi:type="dcterms:W3CDTF">2025-09-15T12:35:00Z</dcterms:modified>
</cp:coreProperties>
</file>