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CFBC" w14:textId="4D7F893C" w:rsidR="00A31FBD" w:rsidRDefault="000147FC">
      <w:pPr>
        <w:spacing w:before="50" w:line="320" w:lineRule="exact"/>
        <w:ind w:left="187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position w:val="-2"/>
          <w:sz w:val="28"/>
          <w:szCs w:val="28"/>
        </w:rPr>
        <w:t>So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l </w:t>
      </w:r>
      <w:r>
        <w:rPr>
          <w:rFonts w:ascii="Verdana" w:eastAsia="Verdana" w:hAnsi="Verdana" w:cs="Verdana"/>
          <w:spacing w:val="1"/>
          <w:position w:val="-2"/>
          <w:sz w:val="28"/>
          <w:szCs w:val="28"/>
        </w:rPr>
        <w:t>P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AS 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B</w:t>
      </w:r>
      <w:r>
        <w:rPr>
          <w:rFonts w:ascii="Verdana" w:eastAsia="Verdana" w:hAnsi="Verdana" w:cs="Verdana"/>
          <w:position w:val="-2"/>
          <w:sz w:val="28"/>
          <w:szCs w:val="28"/>
        </w:rPr>
        <w:t>ah</w:t>
      </w:r>
      <w:r>
        <w:rPr>
          <w:rFonts w:ascii="Verdana" w:eastAsia="Verdana" w:hAnsi="Verdana" w:cs="Verdana"/>
          <w:spacing w:val="-3"/>
          <w:position w:val="-2"/>
          <w:sz w:val="28"/>
          <w:szCs w:val="28"/>
        </w:rPr>
        <w:t>a</w:t>
      </w:r>
      <w:r>
        <w:rPr>
          <w:rFonts w:ascii="Verdana" w:eastAsia="Verdana" w:hAnsi="Verdana" w:cs="Verdana"/>
          <w:position w:val="-2"/>
          <w:sz w:val="28"/>
          <w:szCs w:val="28"/>
        </w:rPr>
        <w:t>sa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position w:val="-2"/>
          <w:sz w:val="28"/>
          <w:szCs w:val="28"/>
        </w:rPr>
        <w:t>ndone</w:t>
      </w:r>
      <w:r>
        <w:rPr>
          <w:rFonts w:ascii="Verdana" w:eastAsia="Verdana" w:hAnsi="Verdana" w:cs="Verdana"/>
          <w:spacing w:val="-1"/>
          <w:position w:val="-2"/>
          <w:sz w:val="28"/>
          <w:szCs w:val="28"/>
        </w:rPr>
        <w:t>s</w:t>
      </w:r>
      <w:r>
        <w:rPr>
          <w:rFonts w:ascii="Verdana" w:eastAsia="Verdana" w:hAnsi="Verdana" w:cs="Verdana"/>
          <w:spacing w:val="2"/>
          <w:position w:val="-2"/>
          <w:sz w:val="28"/>
          <w:szCs w:val="28"/>
        </w:rPr>
        <w:t>i</w:t>
      </w:r>
      <w:r>
        <w:rPr>
          <w:rFonts w:ascii="Verdana" w:eastAsia="Verdana" w:hAnsi="Verdana" w:cs="Verdana"/>
          <w:position w:val="-2"/>
          <w:sz w:val="28"/>
          <w:szCs w:val="28"/>
        </w:rPr>
        <w:t xml:space="preserve">a 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Ke</w:t>
      </w:r>
      <w:r>
        <w:rPr>
          <w:rFonts w:ascii="Verdana" w:eastAsia="Verdana" w:hAnsi="Verdana" w:cs="Verdana"/>
          <w:spacing w:val="2"/>
          <w:position w:val="-2"/>
          <w:sz w:val="28"/>
          <w:szCs w:val="28"/>
        </w:rPr>
        <w:t>l</w:t>
      </w:r>
      <w:r>
        <w:rPr>
          <w:rFonts w:ascii="Verdana" w:eastAsia="Verdana" w:hAnsi="Verdana" w:cs="Verdana"/>
          <w:position w:val="-2"/>
          <w:sz w:val="28"/>
          <w:szCs w:val="28"/>
        </w:rPr>
        <w:t>as</w:t>
      </w:r>
      <w:r>
        <w:rPr>
          <w:rFonts w:ascii="Verdana" w:eastAsia="Verdana" w:hAnsi="Verdana" w:cs="Verdana"/>
          <w:spacing w:val="-3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2"/>
          <w:sz w:val="28"/>
          <w:szCs w:val="28"/>
        </w:rPr>
        <w:t>V Se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m</w:t>
      </w:r>
      <w:r>
        <w:rPr>
          <w:rFonts w:ascii="Verdana" w:eastAsia="Verdana" w:hAnsi="Verdana" w:cs="Verdana"/>
          <w:position w:val="-2"/>
          <w:sz w:val="28"/>
          <w:szCs w:val="28"/>
        </w:rPr>
        <w:t>es</w:t>
      </w:r>
      <w:r>
        <w:rPr>
          <w:rFonts w:ascii="Verdana" w:eastAsia="Verdana" w:hAnsi="Verdana" w:cs="Verdana"/>
          <w:spacing w:val="-2"/>
          <w:position w:val="-2"/>
          <w:sz w:val="28"/>
          <w:szCs w:val="28"/>
        </w:rPr>
        <w:t>t</w:t>
      </w:r>
      <w:r>
        <w:rPr>
          <w:rFonts w:ascii="Verdana" w:eastAsia="Verdana" w:hAnsi="Verdana" w:cs="Verdana"/>
          <w:position w:val="-2"/>
          <w:sz w:val="28"/>
          <w:szCs w:val="28"/>
        </w:rPr>
        <w:t>er</w:t>
      </w:r>
      <w:r>
        <w:rPr>
          <w:rFonts w:ascii="Verdana" w:eastAsia="Verdana" w:hAnsi="Verdana" w:cs="Verdana"/>
          <w:spacing w:val="2"/>
          <w:position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position w:val="-2"/>
          <w:sz w:val="28"/>
          <w:szCs w:val="28"/>
        </w:rPr>
        <w:t>1</w:t>
      </w:r>
    </w:p>
    <w:p w14:paraId="117F5516" w14:textId="77777777" w:rsidR="00A31FBD" w:rsidRDefault="00A31FBD">
      <w:pPr>
        <w:spacing w:before="4" w:line="120" w:lineRule="exact"/>
        <w:rPr>
          <w:sz w:val="13"/>
          <w:szCs w:val="13"/>
        </w:rPr>
      </w:pPr>
    </w:p>
    <w:p w14:paraId="5CEFF526" w14:textId="77777777" w:rsidR="00A31FBD" w:rsidRDefault="00A31FBD">
      <w:pPr>
        <w:spacing w:line="200" w:lineRule="exact"/>
      </w:pPr>
    </w:p>
    <w:p w14:paraId="7C9C8991" w14:textId="180C7486" w:rsidR="00A31FBD" w:rsidRDefault="000147FC">
      <w:pPr>
        <w:spacing w:before="33" w:line="220" w:lineRule="exact"/>
        <w:ind w:left="3780" w:right="4466"/>
        <w:jc w:val="center"/>
      </w:pPr>
      <w:r>
        <w:rPr>
          <w:spacing w:val="-1"/>
          <w:w w:val="99"/>
          <w:position w:val="-1"/>
        </w:rPr>
        <w:t>www.macca.my.id</w:t>
      </w:r>
    </w:p>
    <w:p w14:paraId="1C568CEB" w14:textId="77777777" w:rsidR="00A31FBD" w:rsidRDefault="00A31FBD">
      <w:pPr>
        <w:spacing w:before="1" w:line="160" w:lineRule="exact"/>
        <w:rPr>
          <w:sz w:val="17"/>
          <w:szCs w:val="17"/>
        </w:rPr>
      </w:pPr>
    </w:p>
    <w:p w14:paraId="3F68D5FC" w14:textId="77777777" w:rsidR="00A31FBD" w:rsidRDefault="00A31FBD">
      <w:pPr>
        <w:spacing w:line="200" w:lineRule="exact"/>
        <w:sectPr w:rsidR="00A31FBD">
          <w:pgSz w:w="12260" w:h="18740"/>
          <w:pgMar w:top="700" w:right="480" w:bottom="280" w:left="1020" w:header="720" w:footer="720" w:gutter="0"/>
          <w:cols w:space="720"/>
        </w:sectPr>
      </w:pPr>
    </w:p>
    <w:p w14:paraId="33E5EA62" w14:textId="6BA35940" w:rsidR="00A31FBD" w:rsidRDefault="000147FC">
      <w:pPr>
        <w:spacing w:before="41" w:line="240" w:lineRule="exact"/>
        <w:ind w:left="113" w:right="-3"/>
        <w:rPr>
          <w:sz w:val="22"/>
          <w:szCs w:val="22"/>
        </w:rPr>
      </w:pPr>
      <w:r>
        <w:rPr>
          <w:b/>
          <w:sz w:val="22"/>
          <w:szCs w:val="22"/>
        </w:rPr>
        <w:t>I. Ber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ah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ang (</w:t>
      </w:r>
      <w:r>
        <w:rPr>
          <w:b/>
          <w:spacing w:val="-2"/>
          <w:sz w:val="22"/>
          <w:szCs w:val="22"/>
        </w:rPr>
        <w:t>x</w:t>
      </w:r>
      <w:r>
        <w:rPr>
          <w:b/>
          <w:sz w:val="22"/>
          <w:szCs w:val="22"/>
        </w:rPr>
        <w:t>)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pa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 h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u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a, b, c,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au d di depan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aban ya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proofErr w:type="gram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enar !</w:t>
      </w:r>
      <w:proofErr w:type="gramEnd"/>
    </w:p>
    <w:p w14:paraId="165D702B" w14:textId="77777777" w:rsidR="00A31FBD" w:rsidRDefault="000147FC">
      <w:pPr>
        <w:spacing w:line="240" w:lineRule="exact"/>
        <w:ind w:left="113" w:right="85"/>
        <w:jc w:val="both"/>
        <w:rPr>
          <w:sz w:val="22"/>
          <w:szCs w:val="22"/>
        </w:rPr>
      </w:pPr>
      <w:r>
        <w:rPr>
          <w:sz w:val="22"/>
          <w:szCs w:val="22"/>
        </w:rPr>
        <w:t>1.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benar</w:t>
      </w:r>
    </w:p>
    <w:p w14:paraId="19A4EECD" w14:textId="77777777" w:rsidR="00A31FBD" w:rsidRDefault="000147FC">
      <w:pPr>
        <w:spacing w:line="240" w:lineRule="exact"/>
        <w:ind w:left="113" w:right="4032"/>
        <w:jc w:val="both"/>
        <w:rPr>
          <w:sz w:val="22"/>
          <w:szCs w:val="22"/>
        </w:rPr>
      </w:pPr>
      <w:r>
        <w:rPr>
          <w:sz w:val="22"/>
          <w:szCs w:val="22"/>
        </w:rPr>
        <w:t>ada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 ...</w:t>
      </w:r>
    </w:p>
    <w:p w14:paraId="6769E565" w14:textId="77777777" w:rsidR="00A31FBD" w:rsidRDefault="000147FC">
      <w:pPr>
        <w:spacing w:before="1" w:line="240" w:lineRule="exact"/>
        <w:ind w:left="113" w:right="2085"/>
        <w:rPr>
          <w:sz w:val="22"/>
          <w:szCs w:val="22"/>
        </w:rPr>
      </w:pPr>
      <w:r>
        <w:rPr>
          <w:sz w:val="22"/>
          <w:szCs w:val="22"/>
        </w:rPr>
        <w:t>a. 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a. 1 No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2016 b. Sur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a, 1 No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2016</w:t>
      </w:r>
    </w:p>
    <w:p w14:paraId="64923300" w14:textId="77777777" w:rsidR="00A31FBD" w:rsidRDefault="000147FC">
      <w:pPr>
        <w:spacing w:line="240" w:lineRule="exact"/>
        <w:ind w:left="113" w:right="2097"/>
        <w:jc w:val="both"/>
        <w:rPr>
          <w:sz w:val="22"/>
          <w:szCs w:val="22"/>
        </w:rPr>
      </w:pPr>
      <w:r>
        <w:rPr>
          <w:sz w:val="22"/>
          <w:szCs w:val="22"/>
        </w:rPr>
        <w:t>c. 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016</w:t>
      </w:r>
    </w:p>
    <w:p w14:paraId="57BB62A3" w14:textId="77777777" w:rsidR="00A31FBD" w:rsidRDefault="000147FC">
      <w:pPr>
        <w:spacing w:before="1"/>
        <w:ind w:left="113" w:right="2083"/>
        <w:jc w:val="both"/>
        <w:rPr>
          <w:sz w:val="22"/>
          <w:szCs w:val="22"/>
        </w:rPr>
      </w:pPr>
      <w:r>
        <w:rPr>
          <w:sz w:val="22"/>
          <w:szCs w:val="22"/>
        </w:rPr>
        <w:t>d. Sur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2016</w:t>
      </w:r>
    </w:p>
    <w:p w14:paraId="4AC3E6AC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58753E0F" w14:textId="77777777" w:rsidR="00A31FBD" w:rsidRDefault="000147FC">
      <w:pPr>
        <w:ind w:left="113" w:right="10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awa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an: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uh s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una "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nas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a"</w:t>
      </w:r>
      <w:r>
        <w:rPr>
          <w:sz w:val="22"/>
          <w:szCs w:val="22"/>
        </w:rPr>
        <w:t>. Pe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aan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uk</w:t>
      </w:r>
      <w:r>
        <w:rPr>
          <w:sz w:val="22"/>
          <w:szCs w:val="22"/>
        </w:rPr>
        <w:t>an 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awab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 ada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 ...</w:t>
      </w:r>
    </w:p>
    <w:p w14:paraId="24DA9CAB" w14:textId="77777777" w:rsidR="00A31FBD" w:rsidRDefault="000147FC">
      <w:pPr>
        <w:spacing w:line="240" w:lineRule="exact"/>
        <w:ind w:left="113" w:right="1845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apa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?</w:t>
      </w:r>
    </w:p>
    <w:p w14:paraId="71B91014" w14:textId="77777777" w:rsidR="00A31FBD" w:rsidRDefault="000147FC">
      <w:pPr>
        <w:spacing w:before="1" w:line="240" w:lineRule="exact"/>
        <w:ind w:left="113" w:right="717"/>
        <w:rPr>
          <w:sz w:val="22"/>
          <w:szCs w:val="22"/>
        </w:rPr>
      </w:pPr>
      <w:r>
        <w:rPr>
          <w:sz w:val="22"/>
          <w:szCs w:val="22"/>
        </w:rPr>
        <w:t>b. M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us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ahui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u?</w:t>
      </w:r>
    </w:p>
    <w:p w14:paraId="63AAC5CD" w14:textId="77777777" w:rsidR="00A31FBD" w:rsidRDefault="000147FC">
      <w:pPr>
        <w:spacing w:line="240" w:lineRule="exact"/>
        <w:ind w:left="113" w:right="91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 .Kepa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an?</w:t>
      </w:r>
    </w:p>
    <w:p w14:paraId="2973311A" w14:textId="77777777" w:rsidR="00A31FBD" w:rsidRDefault="000147FC">
      <w:pPr>
        <w:spacing w:before="1"/>
        <w:ind w:left="113" w:right="13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?</w:t>
      </w:r>
    </w:p>
    <w:p w14:paraId="432F6DF0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0D997292" w14:textId="77777777" w:rsidR="00A31FBD" w:rsidRDefault="000147FC">
      <w:pPr>
        <w:ind w:left="113" w:right="3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punyai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ak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 xml:space="preserve">a,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... 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52CD1179" w14:textId="77777777" w:rsidR="00A31FBD" w:rsidRDefault="000147FC">
      <w:pPr>
        <w:spacing w:before="5" w:line="240" w:lineRule="exact"/>
        <w:ind w:left="113" w:right="2937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c.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</w:p>
    <w:p w14:paraId="20241EE8" w14:textId="77777777" w:rsidR="00A31FBD" w:rsidRDefault="000147FC">
      <w:pPr>
        <w:spacing w:line="240" w:lineRule="exact"/>
        <w:ind w:left="113" w:right="4155"/>
        <w:jc w:val="both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</w:p>
    <w:p w14:paraId="24C27CDB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543C977A" w14:textId="77777777" w:rsidR="00A31FBD" w:rsidRDefault="000147FC">
      <w:pPr>
        <w:ind w:left="113" w:right="637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aan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ny</w:t>
      </w:r>
      <w:r>
        <w:rPr>
          <w:sz w:val="22"/>
          <w:szCs w:val="22"/>
        </w:rPr>
        <w:t>a....</w:t>
      </w:r>
    </w:p>
    <w:p w14:paraId="338C0CD2" w14:textId="77777777" w:rsidR="00A31FBD" w:rsidRDefault="000147FC">
      <w:pPr>
        <w:spacing w:line="240" w:lineRule="exact"/>
        <w:ind w:left="113" w:right="35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</w:t>
      </w:r>
    </w:p>
    <w:p w14:paraId="1ED4A48A" w14:textId="77777777" w:rsidR="00A31FBD" w:rsidRDefault="000147FC">
      <w:pPr>
        <w:spacing w:before="1"/>
        <w:ind w:left="113" w:right="3825"/>
        <w:jc w:val="both"/>
        <w:rPr>
          <w:sz w:val="22"/>
          <w:szCs w:val="22"/>
        </w:rPr>
      </w:pPr>
      <w:r>
        <w:rPr>
          <w:sz w:val="22"/>
          <w:szCs w:val="22"/>
        </w:rPr>
        <w:t>b. ban</w:t>
      </w:r>
      <w:r>
        <w:rPr>
          <w:spacing w:val="-2"/>
          <w:sz w:val="22"/>
          <w:szCs w:val="22"/>
        </w:rPr>
        <w:t>gk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ut</w:t>
      </w:r>
    </w:p>
    <w:p w14:paraId="5EB90A36" w14:textId="77777777" w:rsidR="00A31FBD" w:rsidRDefault="000147FC">
      <w:pPr>
        <w:spacing w:line="240" w:lineRule="exact"/>
        <w:ind w:left="113" w:right="3477"/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uh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</w:p>
    <w:p w14:paraId="7BC9AFC7" w14:textId="77777777" w:rsidR="00A31FBD" w:rsidRDefault="000147FC">
      <w:pPr>
        <w:spacing w:line="240" w:lineRule="exact"/>
        <w:ind w:left="113" w:right="20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</w:p>
    <w:p w14:paraId="0369504B" w14:textId="77777777" w:rsidR="00A31FBD" w:rsidRDefault="00A31FBD">
      <w:pPr>
        <w:spacing w:before="13" w:line="240" w:lineRule="exact"/>
        <w:rPr>
          <w:sz w:val="24"/>
          <w:szCs w:val="24"/>
        </w:rPr>
      </w:pPr>
    </w:p>
    <w:p w14:paraId="7A3A0F68" w14:textId="77777777" w:rsidR="00A31FBD" w:rsidRDefault="000147FC">
      <w:pPr>
        <w:ind w:left="113" w:right="16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bakar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ubuh.</w:t>
      </w:r>
    </w:p>
    <w:p w14:paraId="206DF189" w14:textId="77777777" w:rsidR="00A31FBD" w:rsidRDefault="000147FC">
      <w:pPr>
        <w:spacing w:before="5" w:line="240" w:lineRule="exact"/>
        <w:ind w:left="389" w:right="1999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 pe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uh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n. Pen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Tak</w:t>
      </w:r>
      <w:r>
        <w:rPr>
          <w:spacing w:val="-2"/>
          <w:sz w:val="22"/>
          <w:szCs w:val="22"/>
        </w:rPr>
        <w:t xml:space="preserve"> k</w:t>
      </w:r>
      <w:r>
        <w:rPr>
          <w:sz w:val="22"/>
          <w:szCs w:val="22"/>
        </w:rPr>
        <w:t>uh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</w:p>
    <w:p w14:paraId="34D7C5D9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54CDEEB2" w14:textId="77777777" w:rsidR="00A31FBD" w:rsidRDefault="000147FC">
      <w:pPr>
        <w:ind w:left="113" w:right="526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 po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ah.... 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</w:p>
    <w:p w14:paraId="7B4B0CD6" w14:textId="77777777" w:rsidR="00A31FBD" w:rsidRDefault="000147FC">
      <w:pPr>
        <w:spacing w:before="1" w:line="240" w:lineRule="exact"/>
        <w:ind w:left="113" w:right="2562"/>
        <w:rPr>
          <w:sz w:val="22"/>
          <w:szCs w:val="22"/>
        </w:rPr>
      </w:pPr>
      <w:r>
        <w:rPr>
          <w:sz w:val="22"/>
          <w:szCs w:val="22"/>
        </w:rPr>
        <w:t>b.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at c. beb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at</w:t>
      </w:r>
    </w:p>
    <w:p w14:paraId="09385659" w14:textId="77777777" w:rsidR="00A31FBD" w:rsidRDefault="000147FC">
      <w:pPr>
        <w:spacing w:line="240" w:lineRule="exact"/>
        <w:ind w:left="113" w:right="2965"/>
        <w:jc w:val="both"/>
        <w:rPr>
          <w:sz w:val="22"/>
          <w:szCs w:val="22"/>
        </w:rPr>
      </w:pPr>
      <w:r>
        <w:rPr>
          <w:sz w:val="22"/>
          <w:szCs w:val="22"/>
        </w:rPr>
        <w:t>d. pan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</w:p>
    <w:p w14:paraId="51553753" w14:textId="77777777" w:rsidR="00A31FBD" w:rsidRDefault="00A31FBD">
      <w:pPr>
        <w:spacing w:before="17" w:line="240" w:lineRule="exact"/>
        <w:rPr>
          <w:sz w:val="24"/>
          <w:szCs w:val="24"/>
        </w:rPr>
      </w:pPr>
    </w:p>
    <w:p w14:paraId="4D383E53" w14:textId="77777777" w:rsidR="00A31FBD" w:rsidRDefault="000147FC">
      <w:pPr>
        <w:spacing w:line="240" w:lineRule="exact"/>
        <w:ind w:left="113" w:right="-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bu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bubuh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</w:t>
      </w:r>
      <w:r>
        <w:rPr>
          <w:spacing w:val="3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 dap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)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ahe,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, dan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Tanda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ung pada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proofErr w:type="gramStart"/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</w:t>
      </w:r>
      <w:proofErr w:type="gramEnd"/>
    </w:p>
    <w:p w14:paraId="01BBC176" w14:textId="77777777" w:rsidR="00A31FBD" w:rsidRDefault="000147FC">
      <w:pPr>
        <w:spacing w:line="240" w:lineRule="exact"/>
        <w:ind w:left="113" w:right="345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(;</w:t>
      </w:r>
      <w:r>
        <w:rPr>
          <w:sz w:val="22"/>
          <w:szCs w:val="22"/>
        </w:rPr>
        <w:t>)</w:t>
      </w:r>
    </w:p>
    <w:p w14:paraId="1AF96E09" w14:textId="77777777" w:rsidR="00A31FBD" w:rsidRDefault="000147FC">
      <w:pPr>
        <w:spacing w:line="240" w:lineRule="exact"/>
        <w:ind w:left="113" w:right="39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)</w:t>
      </w:r>
    </w:p>
    <w:p w14:paraId="6DFF2284" w14:textId="77777777" w:rsidR="00A31FBD" w:rsidRDefault="000147FC">
      <w:pPr>
        <w:spacing w:before="1"/>
        <w:ind w:left="113" w:right="38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,)</w:t>
      </w:r>
    </w:p>
    <w:p w14:paraId="6FDC0B3A" w14:textId="77777777" w:rsidR="00A31FBD" w:rsidRDefault="000147FC">
      <w:pPr>
        <w:spacing w:line="240" w:lineRule="exact"/>
        <w:ind w:left="113" w:right="36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dua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:</w:t>
      </w:r>
      <w:r>
        <w:rPr>
          <w:sz w:val="22"/>
          <w:szCs w:val="22"/>
        </w:rPr>
        <w:t>)</w:t>
      </w:r>
    </w:p>
    <w:p w14:paraId="67A791DA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229333AF" w14:textId="77777777" w:rsidR="00A31FBD" w:rsidRDefault="000147FC">
      <w:pPr>
        <w:ind w:left="113" w:right="117"/>
        <w:jc w:val="both"/>
        <w:rPr>
          <w:sz w:val="22"/>
          <w:szCs w:val="22"/>
        </w:rPr>
      </w:pPr>
      <w:r>
        <w:rPr>
          <w:sz w:val="22"/>
          <w:szCs w:val="22"/>
        </w:rPr>
        <w:t>7. M</w:t>
      </w:r>
      <w:r>
        <w:rPr>
          <w:spacing w:val="1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baca 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</w:p>
    <w:p w14:paraId="0432921A" w14:textId="77777777" w:rsidR="00A31FBD" w:rsidRDefault="000147FC">
      <w:pPr>
        <w:spacing w:line="240" w:lineRule="exact"/>
        <w:ind w:left="113" w:right="4662"/>
        <w:jc w:val="both"/>
        <w:rPr>
          <w:sz w:val="22"/>
          <w:szCs w:val="22"/>
        </w:rPr>
      </w:pPr>
      <w:r>
        <w:rPr>
          <w:sz w:val="22"/>
          <w:szCs w:val="22"/>
        </w:rPr>
        <w:t>...</w:t>
      </w:r>
    </w:p>
    <w:p w14:paraId="231B9489" w14:textId="77777777" w:rsidR="00A31FBD" w:rsidRDefault="000147FC">
      <w:pPr>
        <w:spacing w:before="1"/>
        <w:ind w:left="113" w:right="37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 b. de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i c.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i d. be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</w:p>
    <w:p w14:paraId="741E223C" w14:textId="77777777" w:rsidR="00A31FBD" w:rsidRDefault="000147FC">
      <w:pPr>
        <w:spacing w:before="36" w:line="240" w:lineRule="exact"/>
        <w:ind w:right="909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8.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bende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5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 ...</w:t>
      </w:r>
    </w:p>
    <w:p w14:paraId="4314492A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p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?</w:t>
      </w:r>
    </w:p>
    <w:p w14:paraId="7C47A35A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 ?</w:t>
      </w:r>
      <w:proofErr w:type="gramEnd"/>
    </w:p>
    <w:p w14:paraId="63529E64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c. Kapan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a?</w:t>
      </w:r>
    </w:p>
    <w:p w14:paraId="73935557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aan?</w:t>
      </w:r>
    </w:p>
    <w:p w14:paraId="763DE3D6" w14:textId="77777777" w:rsidR="00A31FBD" w:rsidRDefault="00A31FBD">
      <w:pPr>
        <w:spacing w:before="17" w:line="240" w:lineRule="exact"/>
        <w:rPr>
          <w:sz w:val="24"/>
          <w:szCs w:val="24"/>
        </w:rPr>
      </w:pPr>
    </w:p>
    <w:p w14:paraId="3F5A850C" w14:textId="77777777" w:rsidR="00A31FBD" w:rsidRDefault="000147FC">
      <w:pPr>
        <w:spacing w:line="240" w:lineRule="exact"/>
        <w:ind w:right="1419"/>
        <w:rPr>
          <w:sz w:val="22"/>
          <w:szCs w:val="22"/>
        </w:rPr>
      </w:pPr>
      <w:r>
        <w:rPr>
          <w:sz w:val="22"/>
          <w:szCs w:val="22"/>
        </w:rPr>
        <w:t>9.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aan 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 a. ba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</w:p>
    <w:p w14:paraId="0EAF0464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ri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6B481A6F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k</w:t>
      </w:r>
    </w:p>
    <w:p w14:paraId="482B17AC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si</w:t>
      </w:r>
    </w:p>
    <w:p w14:paraId="38380B5C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59189526" w14:textId="77777777" w:rsidR="00A31FBD" w:rsidRDefault="000147FC">
      <w:pPr>
        <w:ind w:right="114"/>
        <w:rPr>
          <w:sz w:val="22"/>
          <w:szCs w:val="22"/>
        </w:rPr>
      </w:pPr>
      <w:r>
        <w:rPr>
          <w:sz w:val="22"/>
          <w:szCs w:val="22"/>
        </w:rPr>
        <w:t>10. 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ah pak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Sap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sud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nuhi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nda</w:t>
      </w:r>
      <w:r>
        <w:rPr>
          <w:spacing w:val="-2"/>
          <w:sz w:val="22"/>
          <w:szCs w:val="22"/>
        </w:rPr>
        <w:t>ng</w:t>
      </w:r>
      <w:r>
        <w:rPr>
          <w:sz w:val="22"/>
          <w:szCs w:val="22"/>
        </w:rPr>
        <w:t xml:space="preserve">an.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pacing w:val="4"/>
          <w:sz w:val="22"/>
          <w:szCs w:val="22"/>
        </w:rPr>
        <w:t>u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pun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ai </w:t>
      </w:r>
      <w:proofErr w:type="gram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gramEnd"/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ahan </w:t>
      </w:r>
      <w:r>
        <w:rPr>
          <w:sz w:val="22"/>
          <w:szCs w:val="22"/>
        </w:rPr>
        <w:t>ana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a. Dalam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buah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</w:p>
    <w:p w14:paraId="1F1EACA5" w14:textId="77777777" w:rsidR="00A31FBD" w:rsidRDefault="000147FC">
      <w:pPr>
        <w:spacing w:before="5" w:line="240" w:lineRule="exact"/>
        <w:ind w:right="3938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... a.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</w:p>
    <w:p w14:paraId="76D2079C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727AEB6C" w14:textId="77777777" w:rsidR="00A31FBD" w:rsidRDefault="000147FC">
      <w:pPr>
        <w:spacing w:before="5" w:line="240" w:lineRule="exact"/>
        <w:ind w:right="4121"/>
        <w:rPr>
          <w:sz w:val="22"/>
          <w:szCs w:val="22"/>
        </w:rPr>
      </w:pPr>
      <w:r>
        <w:rPr>
          <w:sz w:val="22"/>
          <w:szCs w:val="22"/>
        </w:rPr>
        <w:t>c. 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anat d. pe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14:paraId="70A682E5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3EF8845A" w14:textId="77777777" w:rsidR="00A31FBD" w:rsidRDefault="000147FC">
      <w:pPr>
        <w:spacing w:line="240" w:lineRule="exact"/>
        <w:ind w:right="65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au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ohn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ada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EFA3F98" w14:textId="77777777" w:rsidR="00A31FBD" w:rsidRDefault="000147FC">
      <w:pPr>
        <w:spacing w:before="2" w:line="240" w:lineRule="exact"/>
        <w:ind w:right="4268"/>
        <w:rPr>
          <w:sz w:val="22"/>
          <w:szCs w:val="22"/>
        </w:rPr>
      </w:pPr>
      <w:r>
        <w:rPr>
          <w:sz w:val="22"/>
          <w:szCs w:val="22"/>
        </w:rPr>
        <w:t>a. 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el b.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el</w:t>
      </w:r>
    </w:p>
    <w:p w14:paraId="41668E53" w14:textId="77777777" w:rsidR="00A31FBD" w:rsidRDefault="000147FC">
      <w:pPr>
        <w:spacing w:before="2" w:line="240" w:lineRule="exact"/>
        <w:ind w:right="4070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enda d.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</w:p>
    <w:p w14:paraId="166ED368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34B0FAAC" w14:textId="77777777" w:rsidR="00A31FBD" w:rsidRDefault="000147FC">
      <w:pPr>
        <w:spacing w:line="240" w:lineRule="exact"/>
        <w:ind w:right="480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eba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 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sud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048D73AD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</w:p>
    <w:p w14:paraId="419B697F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abel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k</w:t>
      </w:r>
    </w:p>
    <w:p w14:paraId="022B0914" w14:textId="77777777" w:rsidR="00A31FBD" w:rsidRDefault="000147FC">
      <w:pPr>
        <w:spacing w:before="5" w:line="240" w:lineRule="exact"/>
        <w:ind w:right="381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ndek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 d.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abel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eh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k</w:t>
      </w:r>
    </w:p>
    <w:p w14:paraId="4807F2DF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73FD2E1A" w14:textId="77777777" w:rsidR="00A31FBD" w:rsidRDefault="000147FC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baw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 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</w:p>
    <w:p w14:paraId="52DE8B2A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...</w:t>
      </w:r>
    </w:p>
    <w:p w14:paraId="3E8D9D81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>a. Lu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ung</w:t>
      </w:r>
    </w:p>
    <w:p w14:paraId="59E03022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 Si Do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ahan</w:t>
      </w:r>
    </w:p>
    <w:p w14:paraId="08A37321" w14:textId="77777777" w:rsidR="00A31FBD" w:rsidRDefault="000147FC">
      <w:pPr>
        <w:spacing w:before="1" w:line="240" w:lineRule="exact"/>
        <w:ind w:right="2435"/>
        <w:rPr>
          <w:sz w:val="22"/>
          <w:szCs w:val="22"/>
        </w:rPr>
      </w:pPr>
      <w:r>
        <w:rPr>
          <w:sz w:val="22"/>
          <w:szCs w:val="22"/>
        </w:rPr>
        <w:t>c. Gunung</w:t>
      </w:r>
      <w:r>
        <w:rPr>
          <w:spacing w:val="-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uban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u d.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an Bua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a</w:t>
      </w:r>
    </w:p>
    <w:p w14:paraId="01846640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4F534DA3" w14:textId="77777777" w:rsidR="00A31FBD" w:rsidRDefault="000147FC">
      <w:pPr>
        <w:spacing w:line="240" w:lineRule="exact"/>
        <w:ind w:right="109"/>
        <w:rPr>
          <w:sz w:val="22"/>
          <w:szCs w:val="22"/>
        </w:rPr>
      </w:pPr>
      <w:r>
        <w:rPr>
          <w:sz w:val="22"/>
          <w:szCs w:val="22"/>
        </w:rPr>
        <w:t>14. Tr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 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a. 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 ba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wa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ada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ahap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49D63C62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pe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apan</w:t>
      </w:r>
    </w:p>
    <w:p w14:paraId="3AD75C8F" w14:textId="77777777" w:rsidR="00A31FBD" w:rsidRDefault="000147FC">
      <w:pPr>
        <w:spacing w:before="1" w:line="240" w:lineRule="exact"/>
        <w:ind w:right="3731"/>
        <w:rPr>
          <w:sz w:val="22"/>
          <w:szCs w:val="22"/>
        </w:rPr>
      </w:pPr>
      <w:r>
        <w:rPr>
          <w:sz w:val="22"/>
          <w:szCs w:val="22"/>
        </w:rPr>
        <w:t>b. 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aan c.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</w:p>
    <w:p w14:paraId="7306B56F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up</w:t>
      </w:r>
    </w:p>
    <w:p w14:paraId="636B5B35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2896F212" w14:textId="77777777" w:rsidR="00A31FBD" w:rsidRDefault="000147FC">
      <w:pPr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>epo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poi</w:t>
      </w:r>
    </w:p>
    <w:p w14:paraId="41D17302" w14:textId="77777777" w:rsidR="00A31FBD" w:rsidRDefault="000147FC">
      <w:pPr>
        <w:spacing w:before="1" w:line="240" w:lineRule="exact"/>
        <w:ind w:right="312"/>
        <w:rPr>
          <w:sz w:val="22"/>
          <w:szCs w:val="22"/>
        </w:rPr>
      </w:pP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 xml:space="preserve">unaan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anda</w:t>
      </w:r>
      <w:r>
        <w:rPr>
          <w:spacing w:val="-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 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1B35DEBB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Des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poi</w:t>
      </w:r>
    </w:p>
    <w:p w14:paraId="7CAE7EF3" w14:textId="77777777" w:rsidR="00A31FBD" w:rsidRDefault="000147FC">
      <w:pPr>
        <w:spacing w:before="5" w:line="240" w:lineRule="exact"/>
        <w:ind w:right="1773"/>
        <w:jc w:val="both"/>
        <w:rPr>
          <w:sz w:val="22"/>
          <w:szCs w:val="22"/>
        </w:rPr>
        <w:sectPr w:rsidR="00A31FBD">
          <w:type w:val="continuous"/>
          <w:pgSz w:w="12260" w:h="18740"/>
          <w:pgMar w:top="700" w:right="480" w:bottom="280" w:left="1020" w:header="720" w:footer="720" w:gutter="0"/>
          <w:cols w:num="2" w:space="720" w:equalWidth="0">
            <w:col w:w="4974" w:space="766"/>
            <w:col w:w="5020"/>
          </w:cols>
        </w:sectPr>
      </w:pPr>
      <w:r>
        <w:rPr>
          <w:sz w:val="22"/>
          <w:szCs w:val="22"/>
        </w:rPr>
        <w:t xml:space="preserve">b.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poi c. Des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2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poi d.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po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poi</w:t>
      </w:r>
    </w:p>
    <w:p w14:paraId="4D493A5F" w14:textId="77777777" w:rsidR="00A31FBD" w:rsidRDefault="000147FC">
      <w:pPr>
        <w:spacing w:before="76" w:line="240" w:lineRule="exact"/>
        <w:ind w:left="113" w:right="38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16.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ndudu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a, 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Andi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</w:p>
    <w:p w14:paraId="0D511F5D" w14:textId="77777777" w:rsidR="00A31FBD" w:rsidRDefault="000147FC">
      <w:pPr>
        <w:spacing w:before="2" w:line="240" w:lineRule="exact"/>
        <w:ind w:left="113" w:right="-38"/>
        <w:rPr>
          <w:sz w:val="22"/>
          <w:szCs w:val="22"/>
        </w:rPr>
      </w:pP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upa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apan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epat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had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 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7C2CE5E2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Uda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as</w:t>
      </w:r>
    </w:p>
    <w:p w14:paraId="617C0AA8" w14:textId="77777777" w:rsidR="00A31FBD" w:rsidRDefault="000147FC">
      <w:pPr>
        <w:spacing w:before="1" w:line="240" w:lineRule="exact"/>
        <w:ind w:left="113" w:right="240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 pa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aan</w:t>
      </w:r>
    </w:p>
    <w:p w14:paraId="6EB1BD19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c. Uda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di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</w:p>
    <w:p w14:paraId="33B061C4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d.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debu</w:t>
      </w:r>
    </w:p>
    <w:p w14:paraId="10A37572" w14:textId="77777777" w:rsidR="00A31FBD" w:rsidRDefault="00A31FBD">
      <w:pPr>
        <w:spacing w:before="13" w:line="240" w:lineRule="exact"/>
        <w:rPr>
          <w:sz w:val="24"/>
          <w:szCs w:val="24"/>
        </w:rPr>
      </w:pPr>
    </w:p>
    <w:p w14:paraId="69DD56B3" w14:textId="77777777" w:rsidR="00A31FBD" w:rsidRDefault="000147FC">
      <w:pPr>
        <w:ind w:left="113" w:right="547"/>
        <w:rPr>
          <w:sz w:val="22"/>
          <w:szCs w:val="22"/>
        </w:rPr>
      </w:pPr>
      <w:r>
        <w:rPr>
          <w:sz w:val="22"/>
          <w:szCs w:val="22"/>
        </w:rPr>
        <w:t xml:space="preserve">17.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usun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an, pe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k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...</w:t>
      </w:r>
    </w:p>
    <w:p w14:paraId="6B540B62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1245A032" w14:textId="77777777" w:rsidR="00A31FBD" w:rsidRDefault="000147FC">
      <w:pPr>
        <w:spacing w:before="1" w:line="240" w:lineRule="exact"/>
        <w:ind w:left="113" w:right="2986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c. po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an</w:t>
      </w:r>
    </w:p>
    <w:p w14:paraId="141F5FBB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</w:p>
    <w:p w14:paraId="12A839F1" w14:textId="77777777" w:rsidR="00A31FBD" w:rsidRDefault="00A31FBD">
      <w:pPr>
        <w:spacing w:before="13" w:line="240" w:lineRule="exact"/>
        <w:rPr>
          <w:sz w:val="24"/>
          <w:szCs w:val="24"/>
        </w:rPr>
      </w:pPr>
    </w:p>
    <w:p w14:paraId="5AC37E15" w14:textId="77777777" w:rsidR="00A31FBD" w:rsidRDefault="000147FC">
      <w:pPr>
        <w:ind w:left="113"/>
        <w:rPr>
          <w:sz w:val="22"/>
          <w:szCs w:val="22"/>
        </w:rPr>
      </w:pPr>
      <w:r>
        <w:rPr>
          <w:sz w:val="22"/>
          <w:szCs w:val="22"/>
        </w:rPr>
        <w:t>18.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proofErr w:type="gramStart"/>
      <w:r>
        <w:rPr>
          <w:sz w:val="22"/>
          <w:szCs w:val="22"/>
        </w:rPr>
        <w:t>. . . .</w:t>
      </w:r>
      <w:proofErr w:type="gramEnd"/>
    </w:p>
    <w:p w14:paraId="18C8D9ED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A</w:t>
      </w:r>
      <w:r>
        <w:rPr>
          <w:spacing w:val="-3"/>
          <w:sz w:val="22"/>
          <w:szCs w:val="22"/>
        </w:rPr>
        <w:t>y</w:t>
      </w:r>
      <w:r>
        <w:rPr>
          <w:sz w:val="22"/>
          <w:szCs w:val="22"/>
        </w:rPr>
        <w:t>u: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“Ka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 sud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enge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>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-1"/>
          <w:sz w:val="22"/>
          <w:szCs w:val="22"/>
        </w:rPr>
        <w:t>?</w:t>
      </w:r>
      <w:r>
        <w:rPr>
          <w:sz w:val="22"/>
          <w:szCs w:val="22"/>
        </w:rPr>
        <w:t>”</w:t>
      </w:r>
    </w:p>
    <w:p w14:paraId="6C5D1AF5" w14:textId="77777777" w:rsidR="00A31FBD" w:rsidRDefault="000147FC">
      <w:pPr>
        <w:spacing w:before="1"/>
        <w:ind w:left="113" w:right="8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sud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-1"/>
          <w:sz w:val="22"/>
          <w:szCs w:val="22"/>
        </w:rPr>
        <w:t>?</w:t>
      </w:r>
      <w:r>
        <w:rPr>
          <w:sz w:val="22"/>
          <w:szCs w:val="22"/>
        </w:rPr>
        <w:t>” c. “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u,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sud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-1"/>
          <w:sz w:val="22"/>
          <w:szCs w:val="22"/>
        </w:rPr>
        <w:t>?</w:t>
      </w:r>
      <w:r>
        <w:rPr>
          <w:sz w:val="22"/>
          <w:szCs w:val="22"/>
        </w:rPr>
        <w:t xml:space="preserve">” d.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u. “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 sud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>
        <w:rPr>
          <w:spacing w:val="-1"/>
          <w:sz w:val="22"/>
          <w:szCs w:val="22"/>
        </w:rPr>
        <w:t>?</w:t>
      </w:r>
      <w:r>
        <w:rPr>
          <w:sz w:val="22"/>
          <w:szCs w:val="22"/>
        </w:rPr>
        <w:t>”</w:t>
      </w:r>
    </w:p>
    <w:p w14:paraId="4AE01C3E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12A85E74" w14:textId="77777777" w:rsidR="00A31FBD" w:rsidRDefault="000147FC">
      <w:pPr>
        <w:ind w:left="113" w:right="388"/>
        <w:rPr>
          <w:sz w:val="22"/>
          <w:szCs w:val="22"/>
        </w:rPr>
      </w:pPr>
      <w:r>
        <w:rPr>
          <w:sz w:val="22"/>
          <w:szCs w:val="22"/>
        </w:rPr>
        <w:t xml:space="preserve">19.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ah </w:t>
      </w:r>
      <w:proofErr w:type="gramStart"/>
      <w:r>
        <w:rPr>
          <w:sz w:val="22"/>
          <w:szCs w:val="22"/>
        </w:rPr>
        <w:t>. 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 .</w:t>
      </w:r>
      <w:proofErr w:type="gramEnd"/>
      <w:r>
        <w:rPr>
          <w:sz w:val="22"/>
          <w:szCs w:val="22"/>
        </w:rPr>
        <w:t xml:space="preserve"> a. Wa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au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uh 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!</w:t>
      </w:r>
    </w:p>
    <w:p w14:paraId="603C3924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anak</w:t>
      </w:r>
      <w:r>
        <w:rPr>
          <w:spacing w:val="-2"/>
          <w:sz w:val="22"/>
          <w:szCs w:val="22"/>
        </w:rPr>
        <w:t xml:space="preserve"> </w:t>
      </w:r>
      <w:proofErr w:type="gram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 !</w:t>
      </w:r>
      <w:proofErr w:type="gramEnd"/>
    </w:p>
    <w:p w14:paraId="01691258" w14:textId="77777777" w:rsidR="00A31FBD" w:rsidRDefault="000147F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c. Ke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den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 xml:space="preserve">n </w:t>
      </w:r>
      <w:proofErr w:type="gramStart"/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!</w:t>
      </w:r>
      <w:proofErr w:type="gramEnd"/>
    </w:p>
    <w:p w14:paraId="36F15B8A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spacing w:val="-2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buang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p</w:t>
      </w:r>
      <w:r>
        <w:rPr>
          <w:sz w:val="22"/>
          <w:szCs w:val="22"/>
        </w:rPr>
        <w:t xml:space="preserve">ah </w:t>
      </w:r>
      <w:proofErr w:type="gramStart"/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!</w:t>
      </w:r>
      <w:proofErr w:type="gramEnd"/>
    </w:p>
    <w:p w14:paraId="64517EFE" w14:textId="77777777" w:rsidR="00A31FBD" w:rsidRDefault="00A31FBD">
      <w:pPr>
        <w:spacing w:before="18" w:line="240" w:lineRule="exact"/>
        <w:rPr>
          <w:sz w:val="24"/>
          <w:szCs w:val="24"/>
        </w:rPr>
      </w:pPr>
    </w:p>
    <w:p w14:paraId="2581D4FB" w14:textId="77777777" w:rsidR="00A31FBD" w:rsidRDefault="000147FC">
      <w:pPr>
        <w:spacing w:line="240" w:lineRule="exact"/>
        <w:ind w:left="113" w:right="65"/>
        <w:rPr>
          <w:sz w:val="22"/>
          <w:szCs w:val="22"/>
        </w:rPr>
      </w:pPr>
      <w:r>
        <w:rPr>
          <w:sz w:val="22"/>
          <w:szCs w:val="22"/>
        </w:rPr>
        <w:t xml:space="preserve">20.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awanca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00D45A95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a. wa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awan</w:t>
      </w:r>
    </w:p>
    <w:p w14:paraId="6DA3BED9" w14:textId="77777777" w:rsidR="00A31FBD" w:rsidRDefault="000147FC">
      <w:pPr>
        <w:spacing w:before="1" w:line="240" w:lineRule="exact"/>
        <w:ind w:left="113" w:right="3625"/>
        <w:rPr>
          <w:sz w:val="22"/>
          <w:szCs w:val="22"/>
        </w:rPr>
      </w:pPr>
      <w:r>
        <w:rPr>
          <w:sz w:val="22"/>
          <w:szCs w:val="22"/>
        </w:rPr>
        <w:t>b. na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 c. na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dana</w:t>
      </w:r>
    </w:p>
    <w:p w14:paraId="3DDD77EE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744EB675" w14:textId="77777777" w:rsidR="00A31FBD" w:rsidRDefault="00A31FBD">
      <w:pPr>
        <w:spacing w:before="17" w:line="240" w:lineRule="exact"/>
        <w:rPr>
          <w:sz w:val="24"/>
          <w:szCs w:val="24"/>
        </w:rPr>
      </w:pPr>
    </w:p>
    <w:p w14:paraId="0ABA8DE9" w14:textId="77777777" w:rsidR="00A31FBD" w:rsidRDefault="000147FC">
      <w:pPr>
        <w:spacing w:line="240" w:lineRule="exact"/>
        <w:ind w:left="113" w:right="362"/>
        <w:rPr>
          <w:sz w:val="22"/>
          <w:szCs w:val="22"/>
        </w:rPr>
      </w:pPr>
      <w:r>
        <w:rPr>
          <w:sz w:val="22"/>
          <w:szCs w:val="22"/>
        </w:rPr>
        <w:t xml:space="preserve">21.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ky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da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 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31E2CA3C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si</w:t>
      </w:r>
    </w:p>
    <w:p w14:paraId="6475282D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b. non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si</w:t>
      </w:r>
    </w:p>
    <w:p w14:paraId="7D933204" w14:textId="77777777" w:rsidR="00A31FBD" w:rsidRDefault="000147FC">
      <w:pPr>
        <w:spacing w:before="1" w:line="240" w:lineRule="exact"/>
        <w:ind w:left="113" w:right="3588"/>
        <w:rPr>
          <w:sz w:val="22"/>
          <w:szCs w:val="22"/>
        </w:rPr>
      </w:pPr>
      <w:r>
        <w:rPr>
          <w:sz w:val="22"/>
          <w:szCs w:val="22"/>
        </w:rPr>
        <w:t>c. be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bung d.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aan</w:t>
      </w:r>
    </w:p>
    <w:p w14:paraId="12F2C455" w14:textId="77777777" w:rsidR="00A31FBD" w:rsidRDefault="00A31FBD">
      <w:pPr>
        <w:spacing w:before="15" w:line="240" w:lineRule="exact"/>
        <w:rPr>
          <w:sz w:val="24"/>
          <w:szCs w:val="24"/>
        </w:rPr>
      </w:pPr>
    </w:p>
    <w:p w14:paraId="0662B48B" w14:textId="77777777" w:rsidR="00A31FBD" w:rsidRDefault="000147FC">
      <w:pPr>
        <w:spacing w:line="240" w:lineRule="exact"/>
        <w:ind w:left="113" w:right="549"/>
        <w:rPr>
          <w:sz w:val="22"/>
          <w:szCs w:val="22"/>
        </w:rPr>
      </w:pPr>
      <w:r>
        <w:rPr>
          <w:sz w:val="22"/>
          <w:szCs w:val="22"/>
        </w:rPr>
        <w:t>22. Pada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ce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ky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...</w:t>
      </w:r>
    </w:p>
    <w:p w14:paraId="13B4ECCD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dupan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</w:p>
    <w:p w14:paraId="1EED1FB5" w14:textId="77777777" w:rsidR="00A31FBD" w:rsidRDefault="000147FC">
      <w:pPr>
        <w:spacing w:before="5" w:line="240" w:lineRule="exact"/>
        <w:ind w:left="113" w:right="2051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ng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c.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</w:p>
    <w:p w14:paraId="09E6352E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 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pau</w:t>
      </w:r>
    </w:p>
    <w:p w14:paraId="5F92D1B1" w14:textId="77777777" w:rsidR="00A31FBD" w:rsidRDefault="00A31FBD">
      <w:pPr>
        <w:spacing w:before="11" w:line="240" w:lineRule="exact"/>
        <w:rPr>
          <w:sz w:val="24"/>
          <w:szCs w:val="24"/>
        </w:rPr>
      </w:pPr>
    </w:p>
    <w:p w14:paraId="1E83650B" w14:textId="77777777" w:rsidR="00A31FBD" w:rsidRDefault="000147FC">
      <w:pPr>
        <w:ind w:left="113" w:right="182"/>
        <w:rPr>
          <w:sz w:val="22"/>
          <w:szCs w:val="22"/>
        </w:rPr>
      </w:pPr>
      <w:r>
        <w:rPr>
          <w:sz w:val="22"/>
          <w:szCs w:val="22"/>
        </w:rPr>
        <w:t xml:space="preserve">23.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uat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s b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31C8267F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</w:p>
    <w:p w14:paraId="6679A542" w14:textId="77777777" w:rsidR="00A31FBD" w:rsidRDefault="000147FC">
      <w:pPr>
        <w:spacing w:before="5" w:line="240" w:lineRule="exact"/>
        <w:ind w:left="113" w:right="2986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c.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uan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</w:p>
    <w:p w14:paraId="63C5CDFC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>d.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</w:p>
    <w:p w14:paraId="367C23CD" w14:textId="77777777" w:rsidR="00A31FBD" w:rsidRDefault="00A31FBD">
      <w:pPr>
        <w:spacing w:before="13" w:line="240" w:lineRule="exact"/>
        <w:rPr>
          <w:sz w:val="24"/>
          <w:szCs w:val="24"/>
        </w:rPr>
      </w:pPr>
    </w:p>
    <w:p w14:paraId="53762E7D" w14:textId="77777777" w:rsidR="00A31FBD" w:rsidRDefault="000147FC">
      <w:pPr>
        <w:ind w:left="113" w:right="40"/>
        <w:rPr>
          <w:sz w:val="22"/>
          <w:szCs w:val="22"/>
        </w:rPr>
      </w:pPr>
      <w:r>
        <w:rPr>
          <w:sz w:val="22"/>
          <w:szCs w:val="22"/>
        </w:rPr>
        <w:t xml:space="preserve">24.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hal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dak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da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pe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buah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 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7E24208" w14:textId="77777777" w:rsidR="00A31FBD" w:rsidRDefault="000147FC">
      <w:pPr>
        <w:spacing w:line="240" w:lineRule="exact"/>
        <w:ind w:left="113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at</w:t>
      </w:r>
    </w:p>
    <w:p w14:paraId="3E0C17D4" w14:textId="77777777" w:rsidR="00A31FBD" w:rsidRDefault="000147FC">
      <w:pPr>
        <w:spacing w:before="1"/>
        <w:ind w:left="113"/>
        <w:rPr>
          <w:sz w:val="22"/>
          <w:szCs w:val="22"/>
        </w:rPr>
      </w:pPr>
      <w:r>
        <w:rPr>
          <w:sz w:val="22"/>
          <w:szCs w:val="22"/>
        </w:rPr>
        <w:t>b.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14:paraId="70FB01A5" w14:textId="77777777" w:rsidR="00A31FBD" w:rsidRDefault="000147FC">
      <w:pPr>
        <w:spacing w:before="3" w:line="240" w:lineRule="exact"/>
        <w:ind w:left="113" w:right="3291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 d.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</w:p>
    <w:p w14:paraId="687B0AC7" w14:textId="77777777" w:rsidR="00A31FBD" w:rsidRDefault="000147FC">
      <w:pPr>
        <w:spacing w:before="76" w:line="240" w:lineRule="exact"/>
        <w:ind w:right="7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25.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swa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 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na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53596D9A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a.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usun b</w:t>
      </w:r>
      <w:r>
        <w:rPr>
          <w:spacing w:val="1"/>
          <w:sz w:val="22"/>
          <w:szCs w:val="22"/>
        </w:rPr>
        <w:t>er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28CE89B5" w14:textId="77777777" w:rsidR="00A31FBD" w:rsidRDefault="000147FC">
      <w:pPr>
        <w:spacing w:before="5" w:line="240" w:lineRule="exact"/>
        <w:ind w:right="1708"/>
        <w:rPr>
          <w:sz w:val="22"/>
          <w:szCs w:val="22"/>
        </w:rPr>
      </w:pPr>
      <w:r>
        <w:rPr>
          <w:sz w:val="22"/>
          <w:szCs w:val="22"/>
        </w:rPr>
        <w:t>b.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 c. 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j</w:t>
      </w:r>
      <w:r>
        <w:rPr>
          <w:sz w:val="22"/>
          <w:szCs w:val="22"/>
        </w:rPr>
        <w:t>ual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1685B9A7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d.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 xml:space="preserve">ang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232FE76E" w14:textId="77777777" w:rsidR="00A31FBD" w:rsidRDefault="00A31FBD">
      <w:pPr>
        <w:spacing w:before="17" w:line="240" w:lineRule="exact"/>
        <w:rPr>
          <w:sz w:val="24"/>
          <w:szCs w:val="24"/>
        </w:rPr>
      </w:pPr>
    </w:p>
    <w:p w14:paraId="7FCE1D6E" w14:textId="77777777" w:rsidR="00A31FBD" w:rsidRDefault="000147FC">
      <w:pPr>
        <w:spacing w:line="240" w:lineRule="exact"/>
        <w:ind w:right="536"/>
        <w:rPr>
          <w:sz w:val="22"/>
          <w:szCs w:val="22"/>
        </w:rPr>
      </w:pPr>
      <w:r>
        <w:rPr>
          <w:sz w:val="22"/>
          <w:szCs w:val="22"/>
        </w:rPr>
        <w:t>26. Pen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... a.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</w:p>
    <w:p w14:paraId="214C0730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</w:p>
    <w:p w14:paraId="7CBC8A96" w14:textId="77777777" w:rsidR="00A31FBD" w:rsidRDefault="000147FC">
      <w:pPr>
        <w:spacing w:before="5" w:line="240" w:lineRule="exact"/>
        <w:ind w:right="2819"/>
        <w:rPr>
          <w:sz w:val="22"/>
          <w:szCs w:val="22"/>
        </w:rPr>
      </w:pPr>
      <w:r>
        <w:rPr>
          <w:sz w:val="22"/>
          <w:szCs w:val="22"/>
        </w:rPr>
        <w:t>c.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 d. 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</w:p>
    <w:p w14:paraId="681D87A3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4FE96ED3" w14:textId="77777777" w:rsidR="00A31FBD" w:rsidRDefault="000147FC">
      <w:pPr>
        <w:spacing w:line="240" w:lineRule="exact"/>
        <w:ind w:right="811"/>
        <w:rPr>
          <w:sz w:val="22"/>
          <w:szCs w:val="22"/>
        </w:rPr>
      </w:pPr>
      <w:r>
        <w:rPr>
          <w:sz w:val="22"/>
          <w:szCs w:val="22"/>
        </w:rPr>
        <w:t>27. Su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ahan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ar penu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494D8319" w14:textId="77777777" w:rsidR="00A31FBD" w:rsidRDefault="000147FC">
      <w:pPr>
        <w:spacing w:before="2" w:line="240" w:lineRule="exact"/>
        <w:ind w:right="3091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 b.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si</w:t>
      </w:r>
    </w:p>
    <w:p w14:paraId="3DAB25E2" w14:textId="77777777" w:rsidR="00A31FBD" w:rsidRDefault="000147FC">
      <w:pPr>
        <w:spacing w:before="2" w:line="240" w:lineRule="exact"/>
        <w:ind w:right="4023"/>
        <w:rPr>
          <w:sz w:val="22"/>
          <w:szCs w:val="22"/>
        </w:rPr>
      </w:pPr>
      <w:r>
        <w:rPr>
          <w:sz w:val="22"/>
          <w:szCs w:val="22"/>
        </w:rPr>
        <w:t>c. pa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af d.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</w:p>
    <w:p w14:paraId="69D913BC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47D6FBD2" w14:textId="77777777" w:rsidR="00A31FBD" w:rsidRDefault="000147FC">
      <w:pPr>
        <w:spacing w:line="240" w:lineRule="exact"/>
        <w:ind w:right="1333"/>
        <w:rPr>
          <w:sz w:val="22"/>
          <w:szCs w:val="22"/>
        </w:rPr>
      </w:pPr>
      <w:r>
        <w:rPr>
          <w:sz w:val="22"/>
          <w:szCs w:val="22"/>
        </w:rPr>
        <w:t>28. Seh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u bangun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 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! </w:t>
      </w:r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1D87900B" w14:textId="77777777" w:rsidR="00A31FBD" w:rsidRDefault="000147FC">
      <w:pPr>
        <w:spacing w:before="2" w:line="240" w:lineRule="exact"/>
        <w:ind w:right="4133"/>
        <w:rPr>
          <w:sz w:val="22"/>
          <w:szCs w:val="22"/>
        </w:rPr>
      </w:pPr>
      <w:r>
        <w:rPr>
          <w:sz w:val="22"/>
          <w:szCs w:val="22"/>
        </w:rPr>
        <w:t>a. na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 b. 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</w:p>
    <w:p w14:paraId="74ADA6EC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c. 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</w:p>
    <w:p w14:paraId="44E99D07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>d. 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apan</w:t>
      </w:r>
    </w:p>
    <w:p w14:paraId="5139E198" w14:textId="77777777" w:rsidR="00A31FBD" w:rsidRDefault="00A31FBD">
      <w:pPr>
        <w:spacing w:before="17" w:line="240" w:lineRule="exact"/>
        <w:rPr>
          <w:sz w:val="24"/>
          <w:szCs w:val="24"/>
        </w:rPr>
      </w:pPr>
    </w:p>
    <w:p w14:paraId="34906C12" w14:textId="77777777" w:rsidR="00A31FBD" w:rsidRDefault="000147FC">
      <w:pPr>
        <w:spacing w:line="240" w:lineRule="exact"/>
        <w:ind w:right="316"/>
        <w:rPr>
          <w:sz w:val="22"/>
          <w:szCs w:val="22"/>
        </w:rPr>
      </w:pPr>
      <w:r>
        <w:rPr>
          <w:sz w:val="22"/>
          <w:szCs w:val="22"/>
        </w:rPr>
        <w:t xml:space="preserve">29.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hal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buat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awanca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 ...</w:t>
      </w:r>
    </w:p>
    <w:p w14:paraId="238EBEF0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aan</w:t>
      </w:r>
    </w:p>
    <w:p w14:paraId="363FD335" w14:textId="77777777" w:rsidR="00A31FBD" w:rsidRDefault="000147FC">
      <w:pPr>
        <w:spacing w:before="2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buat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</w:p>
    <w:p w14:paraId="49965FCF" w14:textId="77777777" w:rsidR="00A31FBD" w:rsidRDefault="000147FC">
      <w:pPr>
        <w:spacing w:before="1" w:line="240" w:lineRule="exact"/>
        <w:ind w:right="3034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spacing w:val="-3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bawa </w:t>
      </w:r>
      <w:r>
        <w:rPr>
          <w:spacing w:val="-3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 d.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bawa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</w:p>
    <w:p w14:paraId="28E673F3" w14:textId="77777777" w:rsidR="00A31FBD" w:rsidRDefault="00A31FBD">
      <w:pPr>
        <w:spacing w:before="14" w:line="240" w:lineRule="exact"/>
        <w:rPr>
          <w:sz w:val="24"/>
          <w:szCs w:val="24"/>
        </w:rPr>
      </w:pPr>
    </w:p>
    <w:p w14:paraId="2BFAEC66" w14:textId="77777777" w:rsidR="00A31FBD" w:rsidRDefault="000147FC">
      <w:pPr>
        <w:spacing w:line="240" w:lineRule="exact"/>
        <w:ind w:right="315"/>
        <w:rPr>
          <w:sz w:val="22"/>
          <w:szCs w:val="22"/>
        </w:rPr>
      </w:pPr>
      <w:r>
        <w:rPr>
          <w:sz w:val="22"/>
          <w:szCs w:val="22"/>
        </w:rPr>
        <w:t>30. 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si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penuh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 a.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</w:p>
    <w:p w14:paraId="544BC498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b. 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</w:p>
    <w:p w14:paraId="79C1D641" w14:textId="77777777" w:rsidR="00A31FBD" w:rsidRDefault="000147FC">
      <w:pPr>
        <w:spacing w:before="5" w:line="240" w:lineRule="exact"/>
        <w:ind w:right="3779"/>
        <w:rPr>
          <w:sz w:val="22"/>
          <w:szCs w:val="22"/>
        </w:rPr>
      </w:pPr>
      <w:r>
        <w:rPr>
          <w:sz w:val="22"/>
          <w:szCs w:val="22"/>
        </w:rPr>
        <w:t>c. be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si d. 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v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al</w:t>
      </w:r>
    </w:p>
    <w:p w14:paraId="1C45700E" w14:textId="77777777" w:rsidR="00A31FBD" w:rsidRDefault="00A31FBD">
      <w:pPr>
        <w:spacing w:before="19" w:line="240" w:lineRule="exact"/>
        <w:rPr>
          <w:sz w:val="24"/>
          <w:szCs w:val="24"/>
        </w:rPr>
      </w:pPr>
    </w:p>
    <w:p w14:paraId="2EE8870E" w14:textId="77777777" w:rsidR="00A31FBD" w:rsidRDefault="000147FC">
      <w:pPr>
        <w:spacing w:line="240" w:lineRule="exact"/>
        <w:ind w:right="371"/>
        <w:rPr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>I</w:t>
      </w:r>
      <w:r>
        <w:rPr>
          <w:b/>
          <w:spacing w:val="-1"/>
          <w:sz w:val="22"/>
          <w:szCs w:val="22"/>
        </w:rPr>
        <w:t>si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ah  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ik</w:t>
      </w:r>
      <w:proofErr w:type="gramEnd"/>
      <w:r>
        <w:rPr>
          <w:b/>
          <w:spacing w:val="-2"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 xml:space="preserve">k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ah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ni 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 xml:space="preserve">engan </w:t>
      </w:r>
      <w:r>
        <w:rPr>
          <w:b/>
          <w:spacing w:val="-2"/>
          <w:sz w:val="22"/>
          <w:szCs w:val="22"/>
        </w:rPr>
        <w:t>ja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aban yang t</w:t>
      </w:r>
      <w:r>
        <w:rPr>
          <w:b/>
          <w:spacing w:val="1"/>
          <w:sz w:val="22"/>
          <w:szCs w:val="22"/>
        </w:rPr>
        <w:t>e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!</w:t>
      </w:r>
    </w:p>
    <w:p w14:paraId="2991DFE1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</w:p>
    <w:p w14:paraId="5C4692A1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but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1A7406CD" w14:textId="77777777" w:rsidR="00A31FBD" w:rsidRDefault="000147FC">
      <w:pPr>
        <w:spacing w:before="5" w:line="240" w:lineRule="exact"/>
        <w:ind w:right="181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eng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hub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an den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epah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awa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>an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7035B7EB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3. Sur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 te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57DD9D38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>4. Wa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eh ...</w:t>
      </w:r>
    </w:p>
    <w:p w14:paraId="6BE54814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5. Pan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un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uk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ah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560B2631" w14:textId="77777777" w:rsidR="00A31FBD" w:rsidRDefault="000147FC">
      <w:pPr>
        <w:spacing w:before="5" w:line="240" w:lineRule="exact"/>
        <w:ind w:right="497"/>
        <w:rPr>
          <w:sz w:val="22"/>
          <w:szCs w:val="22"/>
        </w:rPr>
      </w:pPr>
      <w:r>
        <w:rPr>
          <w:sz w:val="22"/>
          <w:szCs w:val="22"/>
        </w:rPr>
        <w:t>6. Pes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at</w:t>
      </w:r>
      <w:r>
        <w:rPr>
          <w:sz w:val="22"/>
          <w:szCs w:val="22"/>
        </w:rPr>
        <w:t>u 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04C51A9E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an 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 ada 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ap ...</w:t>
      </w:r>
    </w:p>
    <w:p w14:paraId="189AD9B2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bebas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 ...</w:t>
      </w:r>
    </w:p>
    <w:p w14:paraId="079E4148" w14:textId="77777777" w:rsidR="00A31FBD" w:rsidRDefault="000147FC">
      <w:pPr>
        <w:spacing w:before="1" w:line="240" w:lineRule="exact"/>
        <w:ind w:right="450"/>
        <w:rPr>
          <w:sz w:val="22"/>
          <w:szCs w:val="22"/>
        </w:rPr>
      </w:pPr>
      <w:r>
        <w:rPr>
          <w:sz w:val="22"/>
          <w:szCs w:val="22"/>
        </w:rPr>
        <w:t>9. Sur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z w:val="22"/>
          <w:szCs w:val="22"/>
        </w:rPr>
        <w:t>n ben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aha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5D3B22CC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10.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ap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ap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...</w:t>
      </w:r>
    </w:p>
    <w:p w14:paraId="40B2DC6D" w14:textId="77777777" w:rsidR="00A31FBD" w:rsidRDefault="00A31FBD">
      <w:pPr>
        <w:spacing w:before="2" w:line="260" w:lineRule="exact"/>
        <w:rPr>
          <w:sz w:val="26"/>
          <w:szCs w:val="26"/>
        </w:rPr>
      </w:pPr>
    </w:p>
    <w:p w14:paraId="28BF2627" w14:textId="77777777" w:rsidR="00A31FBD" w:rsidRDefault="000147FC">
      <w:pPr>
        <w:spacing w:line="240" w:lineRule="exact"/>
        <w:ind w:right="562"/>
        <w:rPr>
          <w:sz w:val="22"/>
          <w:szCs w:val="22"/>
        </w:rPr>
      </w:pPr>
      <w:r>
        <w:rPr>
          <w:b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4"/>
          <w:sz w:val="22"/>
          <w:szCs w:val="22"/>
        </w:rPr>
        <w:t>w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ah </w:t>
      </w:r>
      <w:r>
        <w:rPr>
          <w:b/>
          <w:spacing w:val="-1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yaa</w:t>
      </w:r>
      <w:r>
        <w:rPr>
          <w:b/>
          <w:spacing w:val="1"/>
          <w:sz w:val="22"/>
          <w:szCs w:val="22"/>
        </w:rPr>
        <w:t>n-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anyaan 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ah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ni dengan 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an ya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proofErr w:type="gram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ar !</w:t>
      </w:r>
      <w:proofErr w:type="gramEnd"/>
    </w:p>
    <w:p w14:paraId="482776DE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1. Seb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h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h 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r>
        <w:rPr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enu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an!</w:t>
      </w:r>
    </w:p>
    <w:p w14:paraId="2D07EE2D" w14:textId="77777777" w:rsidR="00A31FBD" w:rsidRDefault="000147FC">
      <w:pPr>
        <w:spacing w:before="1" w:line="240" w:lineRule="exact"/>
        <w:ind w:right="17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us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ah</w:t>
      </w:r>
      <w:r>
        <w:rPr>
          <w:spacing w:val="3"/>
          <w:sz w:val="22"/>
          <w:szCs w:val="22"/>
        </w:rPr>
        <w:t>a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si pe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!</w:t>
      </w:r>
      <w:proofErr w:type="gramEnd"/>
    </w:p>
    <w:p w14:paraId="244911C9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pa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pa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at</w:t>
      </w:r>
    </w:p>
    <w:p w14:paraId="223C12E7" w14:textId="77777777" w:rsidR="00A31FBD" w:rsidRDefault="000147FC">
      <w:pPr>
        <w:spacing w:line="240" w:lineRule="exact"/>
        <w:rPr>
          <w:sz w:val="22"/>
          <w:szCs w:val="22"/>
        </w:rPr>
      </w:pP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baca pu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?</w:t>
      </w:r>
    </w:p>
    <w:p w14:paraId="75ADFB4F" w14:textId="77777777" w:rsidR="00A31FBD" w:rsidRDefault="000147FC">
      <w:pPr>
        <w:spacing w:before="1"/>
        <w:rPr>
          <w:sz w:val="22"/>
          <w:szCs w:val="22"/>
        </w:rPr>
      </w:pPr>
      <w:r>
        <w:rPr>
          <w:sz w:val="22"/>
          <w:szCs w:val="22"/>
        </w:rPr>
        <w:t>4. Seb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acam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ac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proofErr w:type="gramStart"/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ky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!</w:t>
      </w:r>
      <w:proofErr w:type="gramEnd"/>
    </w:p>
    <w:p w14:paraId="72CBCF90" w14:textId="77777777" w:rsidR="00A31FBD" w:rsidRDefault="000147FC">
      <w:pPr>
        <w:spacing w:before="1" w:line="240" w:lineRule="exact"/>
        <w:ind w:right="641"/>
        <w:rPr>
          <w:sz w:val="22"/>
          <w:szCs w:val="22"/>
        </w:rPr>
      </w:pPr>
      <w:r>
        <w:rPr>
          <w:sz w:val="22"/>
          <w:szCs w:val="22"/>
        </w:rPr>
        <w:t>5. Seb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ha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hal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um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 wa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anca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a!</w:t>
      </w:r>
    </w:p>
    <w:p w14:paraId="223EF330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103D945D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0A232C0F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69A96000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7A23A7AE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16A8F76A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47899D43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  <w:r>
        <w:rPr>
          <w:sz w:val="22"/>
          <w:szCs w:val="22"/>
        </w:rPr>
        <w:t>KUNCI JAWABAN</w:t>
      </w:r>
    </w:p>
    <w:p w14:paraId="41EC4FF5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00C1EEC6" w14:textId="77777777" w:rsidR="000147FC" w:rsidRDefault="000147FC">
      <w:pPr>
        <w:spacing w:before="1" w:line="240" w:lineRule="exact"/>
        <w:ind w:right="641"/>
        <w:rPr>
          <w:sz w:val="22"/>
          <w:szCs w:val="22"/>
        </w:rPr>
      </w:pPr>
    </w:p>
    <w:p w14:paraId="1323D21F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Kunci Jawaban room I</w:t>
      </w:r>
    </w:p>
    <w:p w14:paraId="6040AAC1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proofErr w:type="gramStart"/>
      <w:r w:rsidRPr="000147FC">
        <w:rPr>
          <w:sz w:val="22"/>
          <w:szCs w:val="22"/>
        </w:rPr>
        <w:t>1.b  2.c</w:t>
      </w:r>
      <w:proofErr w:type="gramEnd"/>
      <w:r w:rsidRPr="000147FC">
        <w:rPr>
          <w:sz w:val="22"/>
          <w:szCs w:val="22"/>
        </w:rPr>
        <w:t xml:space="preserve">  3.b  4.b  5.a  6.d  7.b  8.b  9.b  10.a  11.b  12.c  13.c  14.d  15.b  16.b  17.a  18.a  19.c  20.b  21.a  22.b  23.b  24.d  25.a  26.c  27.d  28.b  29.a  30.a</w:t>
      </w:r>
    </w:p>
    <w:p w14:paraId="2BE3907F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</w:p>
    <w:p w14:paraId="542B1E92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Room II</w:t>
      </w:r>
    </w:p>
    <w:p w14:paraId="154096FE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1. dongeng</w:t>
      </w:r>
    </w:p>
    <w:p w14:paraId="69ED3A7B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2. Epos</w:t>
      </w:r>
    </w:p>
    <w:p w14:paraId="4CE960F7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3. tidak resmi</w:t>
      </w:r>
    </w:p>
    <w:p w14:paraId="3039CD3B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4. informasi</w:t>
      </w:r>
    </w:p>
    <w:p w14:paraId="348320AF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5. lama</w:t>
      </w:r>
    </w:p>
    <w:p w14:paraId="2589A1A8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6. amanat</w:t>
      </w:r>
    </w:p>
    <w:p w14:paraId="2C0B79D5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7. paragraf</w:t>
      </w:r>
    </w:p>
    <w:p w14:paraId="4F4DA503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8. prosa</w:t>
      </w:r>
    </w:p>
    <w:p w14:paraId="70C04C9D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9. resmi</w:t>
      </w:r>
    </w:p>
    <w:p w14:paraId="1C480BCA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10. tanggapan</w:t>
      </w:r>
    </w:p>
    <w:p w14:paraId="12F8F577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</w:p>
    <w:p w14:paraId="73ED88BB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Room III</w:t>
      </w:r>
    </w:p>
    <w:p w14:paraId="7AA3581B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1. (1) Menentukan tema</w:t>
      </w:r>
    </w:p>
    <w:p w14:paraId="6777EC7B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 xml:space="preserve">    (2) Menentukan kerangka karangan</w:t>
      </w:r>
    </w:p>
    <w:p w14:paraId="7EB82171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 xml:space="preserve">    (3) Mengumpulkan bahan</w:t>
      </w:r>
    </w:p>
    <w:p w14:paraId="78E7E86E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 xml:space="preserve">    (4) Mengembangkan kerangka karangan</w:t>
      </w:r>
    </w:p>
    <w:p w14:paraId="73CCB1E1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2. Mendengarkannya dengan sungguh-sungguh, mencatat hal-hal penting dari penjelasan yang disampaikan oleh narasumber.</w:t>
      </w:r>
    </w:p>
    <w:p w14:paraId="0ED0F090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3. Vokal, penghayatan, dan ekspresi</w:t>
      </w:r>
    </w:p>
    <w:p w14:paraId="00A9867A" w14:textId="77777777" w:rsidR="000147FC" w:rsidRPr="000147FC" w:rsidRDefault="000147FC" w:rsidP="000147FC">
      <w:pPr>
        <w:spacing w:before="1" w:line="240" w:lineRule="exact"/>
        <w:ind w:right="641"/>
        <w:rPr>
          <w:sz w:val="22"/>
          <w:szCs w:val="22"/>
        </w:rPr>
      </w:pPr>
      <w:r w:rsidRPr="000147FC">
        <w:rPr>
          <w:sz w:val="22"/>
          <w:szCs w:val="22"/>
        </w:rPr>
        <w:t>4. Fabel, Legenda, Mite, Sage, Epos, Cerita jenaka.</w:t>
      </w:r>
    </w:p>
    <w:p w14:paraId="2E8F0C46" w14:textId="0298B8B6" w:rsidR="000147FC" w:rsidRDefault="000147FC" w:rsidP="000147FC">
      <w:pPr>
        <w:spacing w:before="1" w:line="240" w:lineRule="exact"/>
        <w:ind w:right="641"/>
        <w:rPr>
          <w:sz w:val="22"/>
          <w:szCs w:val="22"/>
        </w:rPr>
        <w:sectPr w:rsidR="000147FC">
          <w:pgSz w:w="12260" w:h="18740"/>
          <w:pgMar w:top="740" w:right="480" w:bottom="280" w:left="1020" w:header="720" w:footer="720" w:gutter="0"/>
          <w:cols w:num="2" w:space="720" w:equalWidth="0">
            <w:col w:w="5023" w:space="717"/>
            <w:col w:w="5020"/>
          </w:cols>
        </w:sectPr>
      </w:pPr>
      <w:r w:rsidRPr="000147FC">
        <w:rPr>
          <w:sz w:val="22"/>
          <w:szCs w:val="22"/>
        </w:rPr>
        <w:t>5. Menentukan topik atau tema, memilih narasumber, menyiapaka daftar pertanyaan.</w:t>
      </w:r>
    </w:p>
    <w:p w14:paraId="40D69599" w14:textId="77777777" w:rsidR="00A31FBD" w:rsidRDefault="00A31FBD">
      <w:pPr>
        <w:spacing w:line="200" w:lineRule="exact"/>
      </w:pPr>
    </w:p>
    <w:sectPr w:rsidR="00A31FBD">
      <w:pgSz w:w="12260" w:h="187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F598B"/>
    <w:multiLevelType w:val="multilevel"/>
    <w:tmpl w:val="F00C8D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FBD"/>
    <w:rsid w:val="000147FC"/>
    <w:rsid w:val="00A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93A8"/>
  <w15:docId w15:val="{1D011817-AFD2-4974-BCB1-CA025B4A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gmc zafran</cp:lastModifiedBy>
  <cp:revision>2</cp:revision>
  <dcterms:created xsi:type="dcterms:W3CDTF">2021-12-08T02:54:00Z</dcterms:created>
  <dcterms:modified xsi:type="dcterms:W3CDTF">2021-12-08T02:56:00Z</dcterms:modified>
</cp:coreProperties>
</file>